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463FCC70" w14:textId="7FEA0388" w:rsidR="006E5554" w:rsidRPr="0071256D" w:rsidRDefault="006E5554" w:rsidP="006E5554">
      <w:pPr>
        <w:pStyle w:val="Name"/>
        <w:tabs>
          <w:tab w:val="left" w:pos="450"/>
          <w:tab w:val="center" w:pos="53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jc w:val="left"/>
        <w:rPr>
          <w:rFonts w:asciiTheme="minorHAnsi" w:eastAsia="Times New Roman" w:hAnsiTheme="minorHAnsi" w:cstheme="minorHAnsi"/>
          <w:noProof/>
          <w:sz w:val="22"/>
          <w:szCs w:val="22"/>
        </w:rPr>
      </w:pPr>
      <w:r w:rsidRPr="0071256D">
        <w:rPr>
          <w:rFonts w:asciiTheme="minorHAnsi" w:eastAsia="Times New Roman" w:hAnsiTheme="minorHAnsi" w:cstheme="minorHAnsi"/>
          <w:noProof/>
          <w:sz w:val="22"/>
          <w:szCs w:val="22"/>
          <w:lang w:val="en-IN" w:eastAsia="en-IN"/>
        </w:rPr>
        <mc:AlternateContent>
          <mc:Choice Requires="wps">
            <w:drawing>
              <wp:anchor distT="0" distB="0" distL="0" distR="0" simplePos="0" relativeHeight="251659264" behindDoc="0" locked="0" layoutInCell="1" allowOverlap="1" wp14:anchorId="5598DCC0" wp14:editId="645997CD">
                <wp:simplePos x="0" y="0"/>
                <wp:positionH relativeFrom="page">
                  <wp:posOffset>571500</wp:posOffset>
                </wp:positionH>
                <wp:positionV relativeFrom="page">
                  <wp:posOffset>417830</wp:posOffset>
                </wp:positionV>
                <wp:extent cx="6800850" cy="130810"/>
                <wp:effectExtent l="0" t="0" r="0" b="2540"/>
                <wp:wrapNone/>
                <wp:docPr id="1" name="Text Box 1"/>
                <wp:cNvGraphicFramePr>
                  <a:graphicFrameLocks xmlns:a="http://schemas.openxmlformats.org/drawingml/2006/main" noSelect="1"/>
                </wp:cNvGraphicFramePr>
                <a:graphic xmlns:a="http://schemas.openxmlformats.org/drawingml/2006/main">
                  <a:graphicData uri="http://schemas.microsoft.com/office/word/2010/wordprocessingShape">
                    <wps:wsp>
                      <wps:cNvSpPr txBox="1">
                        <a:spLocks noSelect="1" noChangeArrowheads="1"/>
                      </wps:cNvSpPr>
                      <wps:spPr bwMode="auto">
                        <a:xfrm>
                          <a:off x="0" y="0"/>
                          <a:ext cx="6800850" cy="1308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D9E8ACD" w14:textId="77777777" w:rsidR="006E5554" w:rsidRDefault="006E5554" w:rsidP="006E5554">
                            <w:pPr>
                              <w:pStyle w:val="Normal0"/>
                              <w:rPr>
                                <w:b/>
                                <w:color w:val="808080"/>
                                <w:sz w:val="12"/>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5="http://schemas.microsoft.com/office/word/2012/wordml">
            <w:pict>
              <v:shapetype w14:anchorId="5598DCC0" id="_x0000_t202" coordsize="21600,21600" o:spt="202" path="m,l,21600r21600,l21600,xe">
                <v:stroke joinstyle="miter"/>
                <v:path gradientshapeok="t" o:connecttype="rect"/>
              </v:shapetype>
              <v:shape id="Text Box 1" o:spid="_x0000_s1026" type="#_x0000_t202" style="position:absolute;margin-left:45pt;margin-top:32.9pt;width:535.5pt;height:10.3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" stroked="f">
                <o:lock v:ext="edit" selection="t"/>
                <v:textbox inset="0,0,0,0">
                  <w:txbxContent>
                    <w:p w14:paraId="7D9E8ACD" w14:textId="77777777" w:rsidR="006E5554" w:rsidRDefault="006E5554" w:rsidP="006E5554">
                      <w:pPr>
                        <w:pStyle w:val="Normal0"/>
                        <w:rPr>
                          <w:b/>
                          <w:color w:val="808080"/>
                          <w:sz w:val="12"/>
                        </w:rPr>
                      </w:pPr>
                    </w:p>
                  </w:txbxContent>
                </v:textbox>
                <w10:wrap anchorx="page" anchory="page"/>
              </v:shape>
            </w:pict>
          </mc:Fallback>
        </mc:AlternateContent>
      </w:r>
    </w:p>
    <w:p w14:paraId="1892C92B" w14:textId="1DC6C8E5" w:rsidR="006E5554" w:rsidRPr="0071256D" w:rsidRDefault="001634C3" w:rsidP="001634C3">
      <w:pPr>
        <w:pStyle w:val="Name"/>
        <w:tabs>
          <w:tab w:val="left" w:pos="450"/>
          <w:tab w:val="center" w:pos="53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0"/>
        <w:jc w:val="left"/>
        <w:rPr>
          <w:rFonts w:asciiTheme="minorHAnsi" w:hAnsiTheme="minorHAnsi" w:cstheme="minorHAnsi"/>
          <w:sz w:val="22"/>
          <w:szCs w:val="22"/>
        </w:rPr>
      </w:pPr>
      <w:r>
        <w:rPr>
          <w:rFonts w:asciiTheme="minorHAnsi" w:hAnsiTheme="minorHAnsi" w:cstheme="minorHAnsi"/>
          <w:bCs/>
          <w:sz w:val="22"/>
          <w:szCs w:val="22"/>
        </w:rPr>
        <w:tab/>
      </w:r>
      <w:r>
        <w:rPr>
          <w:rFonts w:asciiTheme="minorHAnsi" w:hAnsiTheme="minorHAnsi" w:cstheme="minorHAnsi"/>
          <w:bCs/>
          <w:sz w:val="22"/>
          <w:szCs w:val="22"/>
        </w:rPr>
        <w:tab/>
        <w:t xml:space="preserve">    </w:t>
      </w:r>
      <w:r w:rsidR="006E5554" w:rsidRPr="0071256D">
        <w:rPr>
          <w:rFonts w:asciiTheme="minorHAnsi" w:hAnsiTheme="minorHAnsi" w:cstheme="minorHAnsi"/>
          <w:bCs/>
          <w:sz w:val="22"/>
          <w:szCs w:val="22"/>
        </w:rPr>
        <w:t>Khaja</w:t>
      </w:r>
      <w:r>
        <w:rPr>
          <w:rFonts w:asciiTheme="minorHAnsi" w:hAnsiTheme="minorHAnsi" w:cstheme="minorHAnsi"/>
          <w:bCs/>
          <w:sz w:val="22"/>
          <w:szCs w:val="22"/>
        </w:rPr>
        <w:t xml:space="preserve"> </w:t>
      </w:r>
      <w:r w:rsidRPr="0071256D">
        <w:rPr>
          <w:rFonts w:asciiTheme="minorHAnsi" w:hAnsiTheme="minorHAnsi" w:cstheme="minorHAnsi"/>
          <w:bCs/>
          <w:sz w:val="22"/>
          <w:szCs w:val="22"/>
        </w:rPr>
        <w:t>Yousufuddin</w:t>
      </w:r>
      <w:r w:rsidRPr="0071256D">
        <w:rPr>
          <w:rFonts w:asciiTheme="minorHAnsi" w:hAnsiTheme="minorHAnsi" w:cstheme="minorHAnsi"/>
          <w:sz w:val="22"/>
          <w:szCs w:val="22"/>
        </w:rPr>
        <w:t> </w:t>
      </w:r>
    </w:p>
    <w:p w14:paraId="523C405A" w14:textId="77777777" w:rsidR="006E5554" w:rsidRPr="0071256D" w:rsidRDefault="006E5554" w:rsidP="006E5554">
      <w:pPr>
        <w:pStyle w:val="Name"/>
        <w:tabs>
          <w:tab w:val="left" w:pos="450"/>
          <w:tab w:val="center" w:pos="53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0"/>
        <w:rPr>
          <w:rFonts w:asciiTheme="minorHAnsi" w:hAnsiTheme="minorHAnsi" w:cstheme="minorHAnsi"/>
          <w:b w:val="0"/>
          <w:bCs/>
          <w:sz w:val="22"/>
          <w:szCs w:val="22"/>
        </w:rPr>
      </w:pPr>
      <w:r>
        <w:rPr>
          <w:rFonts w:asciiTheme="minorHAnsi" w:hAnsiTheme="minorHAnsi" w:cstheme="minorHAnsi"/>
          <w:b w:val="0"/>
          <w:bCs/>
          <w:sz w:val="22"/>
          <w:szCs w:val="22"/>
        </w:rPr>
        <w:t>Khajayousuf0</w:t>
      </w:r>
      <w:r w:rsidRPr="0071256D">
        <w:rPr>
          <w:rFonts w:asciiTheme="minorHAnsi" w:hAnsiTheme="minorHAnsi" w:cstheme="minorHAnsi"/>
          <w:b w:val="0"/>
          <w:bCs/>
          <w:sz w:val="22"/>
          <w:szCs w:val="22"/>
        </w:rPr>
        <w:t xml:space="preserve">@gmail.com </w:t>
      </w:r>
    </w:p>
    <w:p w14:paraId="2553D22D" w14:textId="1BB2C02C" w:rsidR="001634C3" w:rsidRPr="001634C3" w:rsidRDefault="006E5554" w:rsidP="001634C3">
      <w:pPr>
        <w:pStyle w:val="Name"/>
        <w:tabs>
          <w:tab w:val="left" w:pos="450"/>
          <w:tab w:val="center" w:pos="5355"/>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s>
        <w:spacing w:before="0" w:after="0"/>
        <w:rPr>
          <w:rFonts w:asciiTheme="minorHAnsi" w:hAnsiTheme="minorHAnsi" w:cstheme="minorHAnsi"/>
          <w:b w:val="0"/>
          <w:bCs/>
          <w:sz w:val="22"/>
          <w:szCs w:val="22"/>
        </w:rPr>
      </w:pPr>
      <w:r w:rsidRPr="0071256D">
        <w:rPr>
          <w:rFonts w:asciiTheme="minorHAnsi" w:hAnsiTheme="minorHAnsi" w:cstheme="minorHAnsi"/>
          <w:b w:val="0"/>
          <w:bCs/>
          <w:sz w:val="22"/>
          <w:szCs w:val="22"/>
        </w:rPr>
        <w:t>510</w:t>
      </w:r>
      <w:r w:rsidR="00D47D1E">
        <w:rPr>
          <w:rFonts w:asciiTheme="minorHAnsi" w:hAnsiTheme="minorHAnsi" w:cstheme="minorHAnsi"/>
          <w:b w:val="0"/>
          <w:bCs/>
          <w:sz w:val="22"/>
          <w:szCs w:val="22"/>
        </w:rPr>
        <w:t>-</w:t>
      </w:r>
      <w:r w:rsidRPr="0071256D">
        <w:rPr>
          <w:rFonts w:asciiTheme="minorHAnsi" w:hAnsiTheme="minorHAnsi" w:cstheme="minorHAnsi"/>
          <w:b w:val="0"/>
          <w:bCs/>
          <w:sz w:val="22"/>
          <w:szCs w:val="22"/>
        </w:rPr>
        <w:t>415</w:t>
      </w:r>
      <w:r w:rsidR="00D47D1E">
        <w:rPr>
          <w:rFonts w:asciiTheme="minorHAnsi" w:hAnsiTheme="minorHAnsi" w:cstheme="minorHAnsi"/>
          <w:b w:val="0"/>
          <w:bCs/>
          <w:sz w:val="22"/>
          <w:szCs w:val="22"/>
        </w:rPr>
        <w:t>-</w:t>
      </w:r>
      <w:r w:rsidRPr="0071256D">
        <w:rPr>
          <w:rFonts w:asciiTheme="minorHAnsi" w:hAnsiTheme="minorHAnsi" w:cstheme="minorHAnsi"/>
          <w:b w:val="0"/>
          <w:bCs/>
          <w:sz w:val="22"/>
          <w:szCs w:val="22"/>
        </w:rPr>
        <w:t>6558</w:t>
      </w:r>
    </w:p>
    <w:p w14:paraId="277DE908" w14:textId="77777777" w:rsidR="006E5554" w:rsidRPr="0071256D" w:rsidRDefault="006E5554" w:rsidP="006E5554">
      <w:pPr>
        <w:pStyle w:val="CategoryHeading"/>
        <w:pBdr>
          <w:left w:val="single" w:sz="4" w:space="4" w:color="auto"/>
          <w:right w:val="single" w:sz="4" w:space="4"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jc w:val="left"/>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PROFESSIONAL SUMMARY</w:t>
      </w:r>
    </w:p>
    <w:p w14:paraId="2461A276" w14:textId="77777777" w:rsidR="006E5554" w:rsidRPr="0071256D" w:rsidRDefault="006E5554" w:rsidP="006E5554">
      <w:pPr>
        <w:pStyle w:val="ListParagraph"/>
        <w:numPr>
          <w:ilvl w:val="0"/>
          <w:numId w:val="47"/>
        </w:numPr>
        <w:spacing w:line="240" w:lineRule="auto"/>
        <w:contextualSpacing/>
        <w:jc w:val="both"/>
        <w:rPr>
          <w:rFonts w:asciiTheme="minorHAnsi" w:eastAsia="ヒラギノ角ゴ Pro W3" w:hAnsiTheme="minorHAnsi" w:cstheme="minorHAnsi"/>
          <w:sz w:val="22"/>
          <w:szCs w:val="22"/>
        </w:rPr>
      </w:pPr>
      <w:r w:rsidRPr="0071256D">
        <w:rPr>
          <w:rFonts w:asciiTheme="minorHAnsi" w:hAnsiTheme="minorHAnsi" w:cstheme="minorHAnsi"/>
          <w:b/>
          <w:sz w:val="22"/>
          <w:szCs w:val="22"/>
        </w:rPr>
        <w:t>Over 8 years</w:t>
      </w:r>
      <w:r w:rsidRPr="0071256D">
        <w:rPr>
          <w:rFonts w:asciiTheme="minorHAnsi" w:hAnsiTheme="minorHAnsi" w:cstheme="minorHAnsi"/>
          <w:sz w:val="22"/>
          <w:szCs w:val="22"/>
        </w:rPr>
        <w:t xml:space="preserve"> of experience in web development, designing user interface applications, testing and documentation of professional web applications using </w:t>
      </w:r>
      <w:r w:rsidRPr="0071256D">
        <w:rPr>
          <w:rFonts w:asciiTheme="minorHAnsi" w:hAnsiTheme="minorHAnsi" w:cstheme="minorHAnsi"/>
          <w:b/>
          <w:sz w:val="22"/>
          <w:szCs w:val="22"/>
        </w:rPr>
        <w:t>HTML5</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CSS</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JavaScript</w:t>
      </w:r>
      <w:r w:rsidRPr="0071256D">
        <w:rPr>
          <w:rFonts w:asciiTheme="minorHAnsi" w:hAnsiTheme="minorHAnsi" w:cstheme="minorHAnsi"/>
          <w:sz w:val="22"/>
          <w:szCs w:val="22"/>
        </w:rPr>
        <w:t xml:space="preserve"> and </w:t>
      </w:r>
      <w:r w:rsidRPr="0071256D">
        <w:rPr>
          <w:rFonts w:asciiTheme="minorHAnsi" w:hAnsiTheme="minorHAnsi" w:cstheme="minorHAnsi"/>
          <w:b/>
          <w:sz w:val="22"/>
          <w:szCs w:val="22"/>
        </w:rPr>
        <w:t>jQuery</w:t>
      </w:r>
      <w:r w:rsidRPr="0071256D">
        <w:rPr>
          <w:rFonts w:asciiTheme="minorHAnsi" w:hAnsiTheme="minorHAnsi" w:cstheme="minorHAnsi"/>
          <w:sz w:val="22"/>
          <w:szCs w:val="22"/>
        </w:rPr>
        <w:t>.</w:t>
      </w:r>
    </w:p>
    <w:p w14:paraId="50A25871" w14:textId="77777777" w:rsidR="006E5554" w:rsidRPr="0071256D" w:rsidRDefault="006E5554" w:rsidP="006E5554">
      <w:pPr>
        <w:pStyle w:val="NoSpacing"/>
        <w:numPr>
          <w:ilvl w:val="0"/>
          <w:numId w:val="47"/>
        </w:numPr>
        <w:ind w:right="-810"/>
        <w:jc w:val="both"/>
        <w:rPr>
          <w:rFonts w:asciiTheme="minorHAnsi" w:hAnsiTheme="minorHAnsi" w:cstheme="minorHAnsi"/>
          <w:sz w:val="22"/>
          <w:szCs w:val="22"/>
        </w:rPr>
      </w:pPr>
      <w:r w:rsidRPr="0071256D">
        <w:rPr>
          <w:rFonts w:asciiTheme="minorHAnsi" w:hAnsiTheme="minorHAnsi" w:cstheme="minorHAnsi"/>
          <w:sz w:val="22"/>
          <w:szCs w:val="22"/>
        </w:rPr>
        <w:t xml:space="preserve">Experience in </w:t>
      </w:r>
      <w:r w:rsidRPr="0071256D">
        <w:rPr>
          <w:rFonts w:asciiTheme="minorHAnsi" w:hAnsiTheme="minorHAnsi" w:cstheme="minorHAnsi"/>
          <w:b/>
          <w:sz w:val="22"/>
          <w:szCs w:val="22"/>
        </w:rPr>
        <w:t>Agile</w:t>
      </w:r>
      <w:r w:rsidRPr="0071256D">
        <w:rPr>
          <w:rFonts w:asciiTheme="minorHAnsi" w:hAnsiTheme="minorHAnsi" w:cstheme="minorHAnsi"/>
          <w:sz w:val="22"/>
          <w:szCs w:val="22"/>
        </w:rPr>
        <w:t xml:space="preserve"> software development process, </w:t>
      </w:r>
      <w:r w:rsidRPr="0071256D">
        <w:rPr>
          <w:rFonts w:asciiTheme="minorHAnsi" w:hAnsiTheme="minorHAnsi" w:cstheme="minorHAnsi"/>
          <w:b/>
          <w:sz w:val="22"/>
          <w:szCs w:val="22"/>
        </w:rPr>
        <w:t xml:space="preserve">TDD </w:t>
      </w:r>
      <w:r w:rsidRPr="0071256D">
        <w:rPr>
          <w:rFonts w:asciiTheme="minorHAnsi" w:hAnsiTheme="minorHAnsi" w:cstheme="minorHAnsi"/>
          <w:sz w:val="22"/>
          <w:szCs w:val="22"/>
        </w:rPr>
        <w:t xml:space="preserve">and </w:t>
      </w:r>
      <w:r w:rsidRPr="0071256D">
        <w:rPr>
          <w:rFonts w:asciiTheme="minorHAnsi" w:hAnsiTheme="minorHAnsi" w:cstheme="minorHAnsi"/>
          <w:b/>
          <w:sz w:val="22"/>
          <w:szCs w:val="22"/>
        </w:rPr>
        <w:t xml:space="preserve">Scrum </w:t>
      </w:r>
      <w:r w:rsidRPr="0071256D">
        <w:rPr>
          <w:rFonts w:asciiTheme="minorHAnsi" w:hAnsiTheme="minorHAnsi" w:cstheme="minorHAnsi"/>
          <w:sz w:val="22"/>
          <w:szCs w:val="22"/>
        </w:rPr>
        <w:t xml:space="preserve">methodologies and </w:t>
      </w:r>
      <w:r w:rsidRPr="0071256D">
        <w:rPr>
          <w:rFonts w:asciiTheme="minorHAnsi" w:hAnsiTheme="minorHAnsi" w:cstheme="minorHAnsi"/>
          <w:sz w:val="22"/>
          <w:szCs w:val="22"/>
          <w:shd w:val="clear" w:color="auto" w:fill="FFFFFF"/>
        </w:rPr>
        <w:t xml:space="preserve">Part of </w:t>
      </w:r>
      <w:r w:rsidRPr="0071256D">
        <w:rPr>
          <w:rFonts w:asciiTheme="minorHAnsi" w:hAnsiTheme="minorHAnsi" w:cstheme="minorHAnsi"/>
          <w:b/>
          <w:sz w:val="22"/>
          <w:szCs w:val="22"/>
          <w:shd w:val="clear" w:color="auto" w:fill="FFFFFF"/>
        </w:rPr>
        <w:t>Scrum,</w:t>
      </w:r>
    </w:p>
    <w:p w14:paraId="7F27BD24" w14:textId="77777777" w:rsidR="006E5554" w:rsidRPr="0071256D" w:rsidRDefault="006E5554" w:rsidP="006E5554">
      <w:pPr>
        <w:pStyle w:val="ListParagraph"/>
        <w:numPr>
          <w:ilvl w:val="0"/>
          <w:numId w:val="47"/>
        </w:numPr>
        <w:spacing w:line="240" w:lineRule="auto"/>
        <w:contextualSpacing/>
        <w:jc w:val="both"/>
        <w:rPr>
          <w:rFonts w:asciiTheme="minorHAnsi" w:eastAsia="ヒラギノ角ゴ Pro W3" w:hAnsiTheme="minorHAnsi" w:cstheme="minorHAnsi"/>
          <w:sz w:val="22"/>
          <w:szCs w:val="22"/>
        </w:rPr>
      </w:pPr>
      <w:r w:rsidRPr="0071256D">
        <w:rPr>
          <w:rFonts w:asciiTheme="minorHAnsi" w:hAnsiTheme="minorHAnsi" w:cstheme="minorHAnsi"/>
          <w:b/>
          <w:sz w:val="22"/>
          <w:szCs w:val="22"/>
          <w:shd w:val="clear" w:color="auto" w:fill="FFFFFF"/>
        </w:rPr>
        <w:t>Sprint review, Retrospection</w:t>
      </w:r>
      <w:r w:rsidRPr="0071256D">
        <w:rPr>
          <w:rFonts w:asciiTheme="minorHAnsi" w:hAnsiTheme="minorHAnsi" w:cstheme="minorHAnsi"/>
          <w:sz w:val="22"/>
          <w:szCs w:val="22"/>
          <w:shd w:val="clear" w:color="auto" w:fill="FFFFFF"/>
        </w:rPr>
        <w:t xml:space="preserve"> and </w:t>
      </w:r>
      <w:r w:rsidRPr="0071256D">
        <w:rPr>
          <w:rFonts w:asciiTheme="minorHAnsi" w:hAnsiTheme="minorHAnsi" w:cstheme="minorHAnsi"/>
          <w:b/>
          <w:sz w:val="22"/>
          <w:szCs w:val="22"/>
          <w:shd w:val="clear" w:color="auto" w:fill="FFFFFF"/>
        </w:rPr>
        <w:t>Virtual Closure</w:t>
      </w:r>
      <w:r w:rsidRPr="0071256D">
        <w:rPr>
          <w:rFonts w:asciiTheme="minorHAnsi" w:hAnsiTheme="minorHAnsi" w:cstheme="minorHAnsi"/>
          <w:sz w:val="22"/>
          <w:szCs w:val="22"/>
          <w:shd w:val="clear" w:color="auto" w:fill="FFFFFF"/>
        </w:rPr>
        <w:t xml:space="preserve"> meetings as part of </w:t>
      </w:r>
      <w:r w:rsidRPr="0071256D">
        <w:rPr>
          <w:rFonts w:asciiTheme="minorHAnsi" w:hAnsiTheme="minorHAnsi" w:cstheme="minorHAnsi"/>
          <w:b/>
          <w:bCs/>
          <w:sz w:val="22"/>
          <w:szCs w:val="22"/>
          <w:shd w:val="clear" w:color="auto" w:fill="FFFFFF"/>
        </w:rPr>
        <w:t>Agile.</w:t>
      </w:r>
    </w:p>
    <w:p w14:paraId="329002F8"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b/>
          <w:sz w:val="22"/>
          <w:szCs w:val="22"/>
        </w:rPr>
      </w:pPr>
      <w:r w:rsidRPr="0071256D">
        <w:rPr>
          <w:rFonts w:asciiTheme="minorHAnsi" w:hAnsiTheme="minorHAnsi" w:cstheme="minorHAnsi"/>
          <w:sz w:val="22"/>
          <w:szCs w:val="22"/>
        </w:rPr>
        <w:t xml:space="preserve">Expertise in client scripting language and serve scripting languages like </w:t>
      </w:r>
      <w:r w:rsidRPr="0071256D">
        <w:rPr>
          <w:rFonts w:asciiTheme="minorHAnsi" w:hAnsiTheme="minorHAnsi" w:cstheme="minorHAnsi"/>
          <w:b/>
          <w:sz w:val="22"/>
          <w:szCs w:val="22"/>
        </w:rPr>
        <w:t xml:space="preserve">JavaScript, </w:t>
      </w:r>
      <w:r w:rsidRPr="0071256D">
        <w:rPr>
          <w:rFonts w:asciiTheme="minorHAnsi" w:hAnsiTheme="minorHAnsi" w:cstheme="minorHAnsi"/>
          <w:b/>
          <w:noProof/>
          <w:sz w:val="22"/>
          <w:szCs w:val="22"/>
        </w:rPr>
        <w:t>JQuery</w:t>
      </w:r>
      <w:r w:rsidRPr="0071256D">
        <w:rPr>
          <w:rFonts w:asciiTheme="minorHAnsi" w:hAnsiTheme="minorHAnsi" w:cstheme="minorHAnsi"/>
          <w:b/>
          <w:sz w:val="22"/>
          <w:szCs w:val="22"/>
        </w:rPr>
        <w:t>, JSON, Bootstrap, Node JS, React JS, Angular Js/Angular 2/4.</w:t>
      </w:r>
    </w:p>
    <w:p w14:paraId="59CEA55B" w14:textId="77777777" w:rsidR="006E5554" w:rsidRPr="0071256D" w:rsidRDefault="006E5554" w:rsidP="006E5554">
      <w:pPr>
        <w:widowControl w:val="0"/>
        <w:numPr>
          <w:ilvl w:val="0"/>
          <w:numId w:val="47"/>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Proficient in developing web page quickly and effectively using HTML 5, CSS3, JavaScript, </w:t>
      </w:r>
      <w:r w:rsidRPr="0071256D">
        <w:rPr>
          <w:rFonts w:asciiTheme="minorHAnsi" w:hAnsiTheme="minorHAnsi" w:cstheme="minorHAnsi"/>
          <w:noProof/>
          <w:sz w:val="22"/>
          <w:szCs w:val="22"/>
        </w:rPr>
        <w:t>JQuery</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Responsive Web Design</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RWD</w:t>
      </w:r>
      <w:r w:rsidRPr="0071256D">
        <w:rPr>
          <w:rFonts w:asciiTheme="minorHAnsi" w:hAnsiTheme="minorHAnsi" w:cstheme="minorHAnsi"/>
          <w:sz w:val="22"/>
          <w:szCs w:val="22"/>
        </w:rPr>
        <w:t xml:space="preserve">) and experienced in making </w:t>
      </w:r>
      <w:r w:rsidRPr="0071256D">
        <w:rPr>
          <w:rFonts w:asciiTheme="minorHAnsi" w:hAnsiTheme="minorHAnsi" w:cstheme="minorHAnsi"/>
          <w:noProof/>
          <w:sz w:val="22"/>
          <w:szCs w:val="22"/>
        </w:rPr>
        <w:t>webpage</w:t>
      </w:r>
      <w:r w:rsidRPr="0071256D">
        <w:rPr>
          <w:rFonts w:asciiTheme="minorHAnsi" w:hAnsiTheme="minorHAnsi" w:cstheme="minorHAnsi"/>
          <w:sz w:val="22"/>
          <w:szCs w:val="22"/>
        </w:rPr>
        <w:t xml:space="preserve"> cross browser compatible.</w:t>
      </w:r>
    </w:p>
    <w:p w14:paraId="67AA75EA"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Comfortable with NPM modules like </w:t>
      </w:r>
      <w:r w:rsidRPr="0071256D">
        <w:rPr>
          <w:rFonts w:asciiTheme="minorHAnsi" w:hAnsiTheme="minorHAnsi" w:cstheme="minorHAnsi"/>
          <w:b/>
          <w:sz w:val="22"/>
          <w:szCs w:val="22"/>
        </w:rPr>
        <w:t>Express, Grunt</w:t>
      </w:r>
      <w:r w:rsidRPr="0071256D">
        <w:rPr>
          <w:rFonts w:asciiTheme="minorHAnsi" w:hAnsiTheme="minorHAnsi" w:cstheme="minorHAnsi"/>
          <w:sz w:val="22"/>
          <w:szCs w:val="22"/>
        </w:rPr>
        <w:t>,</w:t>
      </w:r>
      <w:r w:rsidRPr="0071256D">
        <w:rPr>
          <w:rStyle w:val="apple-converted-space"/>
          <w:rFonts w:asciiTheme="minorHAnsi" w:hAnsiTheme="minorHAnsi" w:cstheme="minorHAnsi"/>
          <w:sz w:val="22"/>
          <w:szCs w:val="22"/>
        </w:rPr>
        <w:t> </w:t>
      </w:r>
      <w:r w:rsidRPr="0071256D">
        <w:rPr>
          <w:rStyle w:val="hl"/>
          <w:rFonts w:asciiTheme="minorHAnsi" w:hAnsiTheme="minorHAnsi" w:cstheme="minorHAnsi"/>
          <w:b/>
          <w:sz w:val="22"/>
          <w:szCs w:val="22"/>
        </w:rPr>
        <w:t>Bower</w:t>
      </w:r>
      <w:r w:rsidRPr="0071256D">
        <w:rPr>
          <w:rFonts w:asciiTheme="minorHAnsi" w:hAnsiTheme="minorHAnsi" w:cstheme="minorHAnsi"/>
          <w:sz w:val="22"/>
          <w:szCs w:val="22"/>
        </w:rPr>
        <w:t xml:space="preserve"> Scripts.</w:t>
      </w:r>
    </w:p>
    <w:p w14:paraId="117A7464"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shd w:val="clear" w:color="auto" w:fill="FFFFFF"/>
        </w:rPr>
      </w:pPr>
      <w:r w:rsidRPr="0071256D">
        <w:rPr>
          <w:rFonts w:asciiTheme="minorHAnsi" w:hAnsiTheme="minorHAnsi" w:cstheme="minorHAnsi"/>
          <w:sz w:val="22"/>
          <w:szCs w:val="22"/>
          <w:shd w:val="clear" w:color="auto" w:fill="FFFFFF"/>
        </w:rPr>
        <w:t xml:space="preserve">Developed UI web applications using </w:t>
      </w:r>
      <w:r w:rsidRPr="0071256D">
        <w:rPr>
          <w:rFonts w:asciiTheme="minorHAnsi" w:hAnsiTheme="minorHAnsi" w:cstheme="minorHAnsi"/>
          <w:b/>
          <w:sz w:val="22"/>
          <w:szCs w:val="22"/>
          <w:shd w:val="clear" w:color="auto" w:fill="FFFFFF"/>
        </w:rPr>
        <w:t>Angular 2</w:t>
      </w:r>
      <w:r w:rsidRPr="0071256D">
        <w:rPr>
          <w:rFonts w:asciiTheme="minorHAnsi" w:hAnsiTheme="minorHAnsi" w:cstheme="minorHAnsi"/>
          <w:sz w:val="22"/>
          <w:szCs w:val="22"/>
          <w:shd w:val="clear" w:color="auto" w:fill="FFFFFF"/>
        </w:rPr>
        <w:t xml:space="preserve"> and calling the Rest API’s from backend.</w:t>
      </w:r>
    </w:p>
    <w:p w14:paraId="21CFE6C3" w14:textId="77777777" w:rsidR="006E5554" w:rsidRPr="0071256D" w:rsidRDefault="006E5554" w:rsidP="006E5554">
      <w:pPr>
        <w:pStyle w:val="ListParagraph"/>
        <w:numPr>
          <w:ilvl w:val="0"/>
          <w:numId w:val="47"/>
        </w:numPr>
        <w:spacing w:line="240" w:lineRule="auto"/>
        <w:contextualSpacing/>
        <w:jc w:val="both"/>
        <w:textAlignment w:val="baseline"/>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Knowledge </w:t>
      </w:r>
      <w:r w:rsidRPr="0071256D">
        <w:rPr>
          <w:rFonts w:asciiTheme="minorHAnsi" w:eastAsia="Times New Roman" w:hAnsiTheme="minorHAnsi" w:cstheme="minorHAnsi"/>
          <w:b/>
          <w:sz w:val="22"/>
          <w:szCs w:val="22"/>
        </w:rPr>
        <w:t>on angular 6</w:t>
      </w:r>
      <w:r w:rsidRPr="0071256D">
        <w:rPr>
          <w:rFonts w:asciiTheme="minorHAnsi" w:eastAsia="Times New Roman" w:hAnsiTheme="minorHAnsi" w:cstheme="minorHAnsi"/>
          <w:sz w:val="22"/>
          <w:szCs w:val="22"/>
        </w:rPr>
        <w:t xml:space="preserve"> ng-update to migrate from previous version to current version.</w:t>
      </w:r>
    </w:p>
    <w:p w14:paraId="3FD496CA" w14:textId="77777777" w:rsidR="006E5554" w:rsidRPr="0071256D" w:rsidRDefault="006E5554" w:rsidP="006E5554">
      <w:pPr>
        <w:pStyle w:val="ListParagraph"/>
        <w:numPr>
          <w:ilvl w:val="0"/>
          <w:numId w:val="47"/>
        </w:numPr>
        <w:tabs>
          <w:tab w:val="left" w:pos="0"/>
        </w:tabs>
        <w:suppressAutoHyphens/>
        <w:spacing w:line="240" w:lineRule="auto"/>
        <w:jc w:val="both"/>
        <w:rPr>
          <w:rFonts w:asciiTheme="minorHAnsi" w:hAnsiTheme="minorHAnsi" w:cstheme="minorHAnsi"/>
          <w:sz w:val="22"/>
          <w:szCs w:val="22"/>
        </w:rPr>
      </w:pPr>
      <w:r w:rsidRPr="0071256D">
        <w:rPr>
          <w:rFonts w:asciiTheme="minorHAnsi" w:hAnsiTheme="minorHAnsi" w:cstheme="minorHAnsi"/>
          <w:sz w:val="22"/>
          <w:szCs w:val="22"/>
        </w:rPr>
        <w:t xml:space="preserve">Familiar in writing </w:t>
      </w:r>
      <w:r w:rsidRPr="0071256D">
        <w:rPr>
          <w:rFonts w:asciiTheme="minorHAnsi" w:hAnsiTheme="minorHAnsi" w:cstheme="minorHAnsi"/>
          <w:b/>
          <w:sz w:val="22"/>
          <w:szCs w:val="22"/>
        </w:rPr>
        <w:t xml:space="preserve">custom directives </w:t>
      </w:r>
      <w:r w:rsidRPr="0071256D">
        <w:rPr>
          <w:rFonts w:asciiTheme="minorHAnsi" w:hAnsiTheme="minorHAnsi" w:cstheme="minorHAnsi"/>
          <w:sz w:val="22"/>
          <w:szCs w:val="22"/>
        </w:rPr>
        <w:t xml:space="preserve">in </w:t>
      </w:r>
      <w:r w:rsidRPr="0071256D">
        <w:rPr>
          <w:rFonts w:asciiTheme="minorHAnsi" w:hAnsiTheme="minorHAnsi" w:cstheme="minorHAnsi"/>
          <w:b/>
          <w:sz w:val="22"/>
          <w:szCs w:val="22"/>
        </w:rPr>
        <w:t>AngularJS</w:t>
      </w:r>
      <w:r w:rsidRPr="0071256D">
        <w:rPr>
          <w:rFonts w:asciiTheme="minorHAnsi" w:hAnsiTheme="minorHAnsi" w:cstheme="minorHAnsi"/>
          <w:sz w:val="22"/>
          <w:szCs w:val="22"/>
        </w:rPr>
        <w:t xml:space="preserve"> for re-usable components.</w:t>
      </w:r>
    </w:p>
    <w:p w14:paraId="59A995F4" w14:textId="77777777" w:rsidR="006E5554" w:rsidRPr="0071256D" w:rsidRDefault="006E5554" w:rsidP="006E5554">
      <w:pPr>
        <w:pStyle w:val="NoSpacing"/>
        <w:numPr>
          <w:ilvl w:val="0"/>
          <w:numId w:val="47"/>
        </w:numPr>
        <w:jc w:val="both"/>
        <w:rPr>
          <w:rFonts w:asciiTheme="minorHAnsi" w:hAnsiTheme="minorHAnsi" w:cstheme="minorHAnsi"/>
          <w:sz w:val="22"/>
          <w:szCs w:val="22"/>
        </w:rPr>
      </w:pPr>
      <w:r w:rsidRPr="0071256D">
        <w:rPr>
          <w:rFonts w:asciiTheme="minorHAnsi" w:hAnsiTheme="minorHAnsi" w:cstheme="minorHAnsi"/>
          <w:sz w:val="22"/>
          <w:szCs w:val="22"/>
        </w:rPr>
        <w:t xml:space="preserve">Accessibility Guidelines </w:t>
      </w:r>
      <w:r w:rsidRPr="0071256D">
        <w:rPr>
          <w:rFonts w:asciiTheme="minorHAnsi" w:hAnsiTheme="minorHAnsi" w:cstheme="minorHAnsi"/>
          <w:b/>
          <w:sz w:val="22"/>
          <w:szCs w:val="22"/>
        </w:rPr>
        <w:t>(WCAG)</w:t>
      </w:r>
      <w:r w:rsidRPr="0071256D">
        <w:rPr>
          <w:rFonts w:asciiTheme="minorHAnsi" w:hAnsiTheme="minorHAnsi" w:cstheme="minorHAnsi"/>
          <w:sz w:val="22"/>
          <w:szCs w:val="22"/>
        </w:rPr>
        <w:t xml:space="preserve"> and ability to apply </w:t>
      </w:r>
      <w:r w:rsidRPr="0071256D">
        <w:rPr>
          <w:rFonts w:asciiTheme="minorHAnsi" w:hAnsiTheme="minorHAnsi" w:cstheme="minorHAnsi"/>
          <w:b/>
          <w:sz w:val="22"/>
          <w:szCs w:val="22"/>
        </w:rPr>
        <w:t>W3C web standards</w:t>
      </w:r>
      <w:r w:rsidRPr="0071256D">
        <w:rPr>
          <w:rFonts w:asciiTheme="minorHAnsi" w:hAnsiTheme="minorHAnsi" w:cstheme="minorHAnsi"/>
          <w:sz w:val="22"/>
          <w:szCs w:val="22"/>
        </w:rPr>
        <w:t>.</w:t>
      </w:r>
    </w:p>
    <w:p w14:paraId="59EA91EC"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CSS Sprites</w:t>
      </w:r>
      <w:r w:rsidRPr="0071256D">
        <w:rPr>
          <w:rFonts w:asciiTheme="minorHAnsi" w:hAnsiTheme="minorHAnsi" w:cstheme="minorHAnsi"/>
          <w:sz w:val="22"/>
          <w:szCs w:val="22"/>
        </w:rPr>
        <w:t xml:space="preserve"> to decrease the number of </w:t>
      </w:r>
      <w:r w:rsidRPr="0071256D">
        <w:rPr>
          <w:rFonts w:asciiTheme="minorHAnsi" w:hAnsiTheme="minorHAnsi" w:cstheme="minorHAnsi"/>
          <w:b/>
          <w:sz w:val="22"/>
          <w:szCs w:val="22"/>
        </w:rPr>
        <w:t>HTTP requests</w:t>
      </w:r>
      <w:r w:rsidRPr="0071256D">
        <w:rPr>
          <w:rFonts w:asciiTheme="minorHAnsi" w:hAnsiTheme="minorHAnsi" w:cstheme="minorHAnsi"/>
          <w:sz w:val="22"/>
          <w:szCs w:val="22"/>
        </w:rPr>
        <w:t xml:space="preserve"> and increase the efficiency.</w:t>
      </w:r>
    </w:p>
    <w:p w14:paraId="16ECF43C"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Maintained cross browser compatibility and implemented responsive design using </w:t>
      </w:r>
      <w:r w:rsidRPr="0071256D">
        <w:rPr>
          <w:rFonts w:asciiTheme="minorHAnsi" w:hAnsiTheme="minorHAnsi" w:cstheme="minorHAnsi"/>
          <w:b/>
          <w:sz w:val="22"/>
          <w:szCs w:val="22"/>
        </w:rPr>
        <w:t xml:space="preserve">Bootstrap </w:t>
      </w:r>
      <w:r w:rsidRPr="0071256D">
        <w:rPr>
          <w:rFonts w:asciiTheme="minorHAnsi" w:hAnsiTheme="minorHAnsi" w:cstheme="minorHAnsi"/>
          <w:sz w:val="22"/>
          <w:szCs w:val="22"/>
        </w:rPr>
        <w:t>and fixed major layout bugs for IE7 and below.</w:t>
      </w:r>
    </w:p>
    <w:p w14:paraId="1B62720C" w14:textId="77777777" w:rsidR="006E5554" w:rsidRPr="0071256D" w:rsidRDefault="006E5554" w:rsidP="006E5554">
      <w:pPr>
        <w:pStyle w:val="NoSpacing"/>
        <w:numPr>
          <w:ilvl w:val="0"/>
          <w:numId w:val="47"/>
        </w:numPr>
        <w:jc w:val="both"/>
        <w:rPr>
          <w:rFonts w:asciiTheme="minorHAnsi" w:hAnsiTheme="minorHAnsi" w:cstheme="minorHAnsi"/>
          <w:sz w:val="22"/>
          <w:szCs w:val="22"/>
        </w:rPr>
      </w:pPr>
      <w:r w:rsidRPr="0071256D">
        <w:rPr>
          <w:rFonts w:asciiTheme="minorHAnsi" w:hAnsiTheme="minorHAnsi" w:cstheme="minorHAnsi"/>
          <w:sz w:val="22"/>
          <w:szCs w:val="22"/>
        </w:rPr>
        <w:t xml:space="preserve">Created dynamic web pages making </w:t>
      </w:r>
      <w:r w:rsidRPr="0071256D">
        <w:rPr>
          <w:rFonts w:asciiTheme="minorHAnsi" w:hAnsiTheme="minorHAnsi" w:cstheme="minorHAnsi"/>
          <w:b/>
          <w:sz w:val="22"/>
          <w:szCs w:val="22"/>
        </w:rPr>
        <w:t>AJAX</w:t>
      </w:r>
      <w:r w:rsidRPr="0071256D">
        <w:rPr>
          <w:rFonts w:asciiTheme="minorHAnsi" w:hAnsiTheme="minorHAnsi" w:cstheme="minorHAnsi"/>
          <w:sz w:val="22"/>
          <w:szCs w:val="22"/>
        </w:rPr>
        <w:t xml:space="preserve"> Calls, using </w:t>
      </w:r>
      <w:r w:rsidRPr="0071256D">
        <w:rPr>
          <w:rFonts w:asciiTheme="minorHAnsi" w:hAnsiTheme="minorHAnsi" w:cstheme="minorHAnsi"/>
          <w:b/>
          <w:sz w:val="22"/>
          <w:szCs w:val="22"/>
        </w:rPr>
        <w:t>the XML Http Request Object</w:t>
      </w:r>
      <w:r w:rsidRPr="0071256D">
        <w:rPr>
          <w:rFonts w:asciiTheme="minorHAnsi" w:hAnsiTheme="minorHAnsi" w:cstheme="minorHAnsi"/>
          <w:sz w:val="22"/>
          <w:szCs w:val="22"/>
        </w:rPr>
        <w:t>.</w:t>
      </w:r>
    </w:p>
    <w:p w14:paraId="2ABDFE71" w14:textId="77777777" w:rsidR="006E5554" w:rsidRPr="0071256D" w:rsidRDefault="006E5554" w:rsidP="006E5554">
      <w:pPr>
        <w:numPr>
          <w:ilvl w:val="0"/>
          <w:numId w:val="47"/>
        </w:numPr>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 xml:space="preserve">Experience with JavaScript task runner using </w:t>
      </w:r>
      <w:r w:rsidRPr="0071256D">
        <w:rPr>
          <w:rFonts w:asciiTheme="minorHAnsi" w:hAnsiTheme="minorHAnsi" w:cstheme="minorHAnsi"/>
          <w:b/>
          <w:sz w:val="22"/>
          <w:szCs w:val="22"/>
          <w:shd w:val="clear" w:color="auto" w:fill="FFFFFF"/>
        </w:rPr>
        <w:t>Grunt</w:t>
      </w:r>
      <w:r w:rsidRPr="0071256D">
        <w:rPr>
          <w:rFonts w:asciiTheme="minorHAnsi" w:hAnsiTheme="minorHAnsi" w:cstheme="minorHAnsi"/>
          <w:sz w:val="22"/>
          <w:szCs w:val="22"/>
          <w:shd w:val="clear" w:color="auto" w:fill="FFFFFF"/>
        </w:rPr>
        <w:t xml:space="preserve">, unit testing framework using Jasmine, </w:t>
      </w:r>
      <w:r w:rsidRPr="0071256D">
        <w:rPr>
          <w:rFonts w:asciiTheme="minorHAnsi" w:hAnsiTheme="minorHAnsi" w:cstheme="minorHAnsi"/>
          <w:b/>
          <w:sz w:val="22"/>
          <w:szCs w:val="22"/>
          <w:shd w:val="clear" w:color="auto" w:fill="FFFFFF"/>
        </w:rPr>
        <w:t>Protractor E2E, Karma, Selenium</w:t>
      </w:r>
      <w:r w:rsidRPr="0071256D">
        <w:rPr>
          <w:rFonts w:asciiTheme="minorHAnsi" w:hAnsiTheme="minorHAnsi" w:cstheme="minorHAnsi"/>
          <w:sz w:val="22"/>
          <w:szCs w:val="22"/>
          <w:shd w:val="clear" w:color="auto" w:fill="FFFFFF"/>
        </w:rPr>
        <w:t>. </w:t>
      </w:r>
    </w:p>
    <w:p w14:paraId="55D704D9"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Solid understanding of </w:t>
      </w:r>
      <w:r w:rsidRPr="0071256D">
        <w:rPr>
          <w:rFonts w:asciiTheme="minorHAnsi" w:hAnsiTheme="minorHAnsi" w:cstheme="minorHAnsi"/>
          <w:b/>
          <w:sz w:val="22"/>
          <w:szCs w:val="22"/>
        </w:rPr>
        <w:t xml:space="preserve">React Virtual DOM </w:t>
      </w:r>
      <w:r w:rsidRPr="0071256D">
        <w:rPr>
          <w:rFonts w:asciiTheme="minorHAnsi" w:hAnsiTheme="minorHAnsi" w:cstheme="minorHAnsi"/>
          <w:sz w:val="22"/>
          <w:szCs w:val="22"/>
        </w:rPr>
        <w:t>Algorithm, for React Performance optimization.</w:t>
      </w:r>
    </w:p>
    <w:p w14:paraId="34E1E3D5" w14:textId="77777777" w:rsidR="006E5554" w:rsidRPr="0071256D" w:rsidRDefault="006E5554" w:rsidP="006E5554">
      <w:pPr>
        <w:widowControl w:val="0"/>
        <w:numPr>
          <w:ilvl w:val="0"/>
          <w:numId w:val="47"/>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In-Depth knowledge/Experience of </w:t>
      </w:r>
      <w:r w:rsidRPr="0071256D">
        <w:rPr>
          <w:rFonts w:asciiTheme="minorHAnsi" w:hAnsiTheme="minorHAnsi" w:cstheme="minorHAnsi"/>
          <w:b/>
          <w:sz w:val="22"/>
          <w:szCs w:val="22"/>
        </w:rPr>
        <w:t xml:space="preserve">Web 2.0, JavaScript, </w:t>
      </w:r>
      <w:r w:rsidRPr="0071256D">
        <w:rPr>
          <w:rFonts w:asciiTheme="minorHAnsi" w:hAnsiTheme="minorHAnsi" w:cstheme="minorHAnsi"/>
          <w:b/>
          <w:noProof/>
          <w:sz w:val="22"/>
          <w:szCs w:val="22"/>
        </w:rPr>
        <w:t>JQuery</w:t>
      </w:r>
      <w:r w:rsidRPr="0071256D">
        <w:rPr>
          <w:rFonts w:asciiTheme="minorHAnsi" w:hAnsiTheme="minorHAnsi" w:cstheme="minorHAnsi"/>
          <w:b/>
          <w:sz w:val="22"/>
          <w:szCs w:val="22"/>
        </w:rPr>
        <w:t>, CSS3, W3C</w:t>
      </w:r>
      <w:r w:rsidRPr="0071256D">
        <w:rPr>
          <w:rFonts w:asciiTheme="minorHAnsi" w:hAnsiTheme="minorHAnsi" w:cstheme="minorHAnsi"/>
          <w:sz w:val="22"/>
          <w:szCs w:val="22"/>
        </w:rPr>
        <w:t xml:space="preserve"> Standards.</w:t>
      </w:r>
    </w:p>
    <w:p w14:paraId="58EE248A"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Expert in using </w:t>
      </w:r>
      <w:r w:rsidRPr="0071256D">
        <w:rPr>
          <w:rFonts w:asciiTheme="minorHAnsi" w:hAnsiTheme="minorHAnsi" w:cstheme="minorHAnsi"/>
          <w:b/>
          <w:sz w:val="22"/>
          <w:szCs w:val="22"/>
        </w:rPr>
        <w:t>JSON (JavaScript Object Notation</w:t>
      </w:r>
      <w:r w:rsidRPr="0071256D">
        <w:rPr>
          <w:rFonts w:asciiTheme="minorHAnsi" w:hAnsiTheme="minorHAnsi" w:cstheme="minorHAnsi"/>
          <w:sz w:val="22"/>
          <w:szCs w:val="22"/>
        </w:rPr>
        <w:t>) a lightweight data-interchange format.</w:t>
      </w:r>
    </w:p>
    <w:p w14:paraId="42FCAAE2" w14:textId="77777777" w:rsidR="006E5554" w:rsidRPr="0071256D" w:rsidRDefault="006E5554" w:rsidP="006E5554">
      <w:pPr>
        <w:widowControl w:val="0"/>
        <w:numPr>
          <w:ilvl w:val="0"/>
          <w:numId w:val="47"/>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Experience in working with web services APIs and invoking Web Services using </w:t>
      </w:r>
      <w:r w:rsidRPr="0071256D">
        <w:rPr>
          <w:rFonts w:asciiTheme="minorHAnsi" w:hAnsiTheme="minorHAnsi" w:cstheme="minorHAnsi"/>
          <w:b/>
          <w:sz w:val="22"/>
          <w:szCs w:val="22"/>
        </w:rPr>
        <w:t>AJAX</w:t>
      </w:r>
      <w:r w:rsidRPr="0071256D">
        <w:rPr>
          <w:rFonts w:asciiTheme="minorHAnsi" w:hAnsiTheme="minorHAnsi" w:cstheme="minorHAnsi"/>
          <w:sz w:val="22"/>
          <w:szCs w:val="22"/>
        </w:rPr>
        <w:t xml:space="preserve"> and </w:t>
      </w:r>
      <w:r w:rsidRPr="0071256D">
        <w:rPr>
          <w:rFonts w:asciiTheme="minorHAnsi" w:hAnsiTheme="minorHAnsi" w:cstheme="minorHAnsi"/>
          <w:b/>
          <w:noProof/>
          <w:sz w:val="22"/>
          <w:szCs w:val="22"/>
        </w:rPr>
        <w:t>JQuery</w:t>
      </w:r>
      <w:r w:rsidRPr="0071256D">
        <w:rPr>
          <w:rFonts w:asciiTheme="minorHAnsi" w:hAnsiTheme="minorHAnsi" w:cstheme="minorHAnsi"/>
          <w:sz w:val="22"/>
          <w:szCs w:val="22"/>
        </w:rPr>
        <w:t>.</w:t>
      </w:r>
    </w:p>
    <w:p w14:paraId="72347764"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Worked on SCRATCH, CSS Background, CSS Positioning, CSS Text, CSS Border, CSS Margin, CSS Padding, CSS Table, Pseudo Classes, Pseudo Elements and CSS Behaviors in CSS.</w:t>
      </w:r>
    </w:p>
    <w:p w14:paraId="61D5289E"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Developed Web 2.0 applications to consume </w:t>
      </w:r>
      <w:r w:rsidRPr="0071256D">
        <w:rPr>
          <w:rFonts w:asciiTheme="minorHAnsi" w:hAnsiTheme="minorHAnsi" w:cstheme="minorHAnsi"/>
          <w:b/>
          <w:sz w:val="22"/>
          <w:szCs w:val="22"/>
        </w:rPr>
        <w:t>JSON</w:t>
      </w:r>
      <w:r w:rsidRPr="0071256D">
        <w:rPr>
          <w:rFonts w:asciiTheme="minorHAnsi" w:hAnsiTheme="minorHAnsi" w:cstheme="minorHAnsi"/>
          <w:sz w:val="22"/>
          <w:szCs w:val="22"/>
        </w:rPr>
        <w:t xml:space="preserve"> response using </w:t>
      </w:r>
      <w:r w:rsidRPr="0071256D">
        <w:rPr>
          <w:rFonts w:asciiTheme="minorHAnsi" w:hAnsiTheme="minorHAnsi" w:cstheme="minorHAnsi"/>
          <w:b/>
          <w:sz w:val="22"/>
          <w:szCs w:val="22"/>
        </w:rPr>
        <w:t>callback functions</w:t>
      </w:r>
      <w:r w:rsidRPr="0071256D">
        <w:rPr>
          <w:rFonts w:asciiTheme="minorHAnsi" w:hAnsiTheme="minorHAnsi" w:cstheme="minorHAnsi"/>
          <w:sz w:val="22"/>
          <w:szCs w:val="22"/>
        </w:rPr>
        <w:t>.</w:t>
      </w:r>
    </w:p>
    <w:p w14:paraId="498427D0"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t>Implemented easy-to-use </w:t>
      </w:r>
      <w:r w:rsidRPr="0071256D">
        <w:rPr>
          <w:rFonts w:asciiTheme="minorHAnsi" w:eastAsia="Times New Roman" w:hAnsiTheme="minorHAnsi" w:cstheme="minorHAnsi"/>
          <w:b/>
          <w:bCs/>
          <w:sz w:val="22"/>
          <w:szCs w:val="22"/>
        </w:rPr>
        <w:t>Bootstrap plugins</w:t>
      </w:r>
      <w:r w:rsidRPr="0071256D">
        <w:rPr>
          <w:rFonts w:asciiTheme="minorHAnsi" w:eastAsia="Times New Roman" w:hAnsiTheme="minorHAnsi" w:cstheme="minorHAnsi"/>
          <w:sz w:val="22"/>
          <w:szCs w:val="22"/>
        </w:rPr>
        <w:t> for building carousel, accordion, modal windows etc.</w:t>
      </w:r>
    </w:p>
    <w:p w14:paraId="6DF83E69" w14:textId="77777777" w:rsidR="006E5554" w:rsidRPr="0071256D" w:rsidRDefault="006E5554" w:rsidP="006E5554">
      <w:pPr>
        <w:pStyle w:val="ListParagraph"/>
        <w:numPr>
          <w:ilvl w:val="0"/>
          <w:numId w:val="47"/>
        </w:numPr>
        <w:spacing w:line="240" w:lineRule="auto"/>
        <w:contextualSpacing/>
        <w:jc w:val="both"/>
        <w:textAlignment w:val="baseline"/>
        <w:rPr>
          <w:rFonts w:asciiTheme="minorHAnsi" w:eastAsia="Times New Roman" w:hAnsiTheme="minorHAnsi" w:cstheme="minorHAnsi"/>
          <w:b/>
          <w:bCs/>
          <w:sz w:val="22"/>
          <w:szCs w:val="22"/>
        </w:rPr>
      </w:pPr>
      <w:r w:rsidRPr="0071256D">
        <w:rPr>
          <w:rFonts w:asciiTheme="minorHAnsi" w:hAnsiTheme="minorHAnsi" w:cstheme="minorHAnsi"/>
          <w:sz w:val="22"/>
          <w:szCs w:val="22"/>
        </w:rPr>
        <w:t xml:space="preserve">Possess extensive knowledge on </w:t>
      </w:r>
      <w:r w:rsidRPr="0071256D">
        <w:rPr>
          <w:rFonts w:asciiTheme="minorHAnsi" w:hAnsiTheme="minorHAnsi" w:cstheme="minorHAnsi"/>
          <w:b/>
          <w:sz w:val="22"/>
          <w:szCs w:val="22"/>
        </w:rPr>
        <w:t>OOPS</w:t>
      </w:r>
      <w:r w:rsidRPr="0071256D">
        <w:rPr>
          <w:rFonts w:asciiTheme="minorHAnsi" w:hAnsiTheme="minorHAnsi" w:cstheme="minorHAnsi"/>
          <w:sz w:val="22"/>
          <w:szCs w:val="22"/>
        </w:rPr>
        <w:t xml:space="preserve"> concepts,</w:t>
      </w:r>
      <w:r w:rsidRPr="0071256D">
        <w:rPr>
          <w:rFonts w:asciiTheme="minorHAnsi" w:hAnsiTheme="minorHAnsi" w:cstheme="minorHAnsi"/>
          <w:b/>
          <w:sz w:val="22"/>
          <w:szCs w:val="22"/>
        </w:rPr>
        <w:t xml:space="preserve"> JAVA, JDBC</w:t>
      </w:r>
      <w:r w:rsidRPr="0071256D">
        <w:rPr>
          <w:rFonts w:asciiTheme="minorHAnsi" w:hAnsiTheme="minorHAnsi" w:cstheme="minorHAnsi"/>
          <w:sz w:val="22"/>
          <w:szCs w:val="22"/>
        </w:rPr>
        <w:t xml:space="preserve"> technologies.</w:t>
      </w:r>
    </w:p>
    <w:p w14:paraId="677F38E7"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t>Strong development skills including </w:t>
      </w:r>
      <w:r w:rsidRPr="0071256D">
        <w:rPr>
          <w:rFonts w:asciiTheme="minorHAnsi" w:eastAsia="Times New Roman" w:hAnsiTheme="minorHAnsi" w:cstheme="minorHAnsi"/>
          <w:b/>
          <w:bCs/>
          <w:sz w:val="22"/>
          <w:szCs w:val="22"/>
        </w:rPr>
        <w:t>RESTful Web Services.</w:t>
      </w:r>
    </w:p>
    <w:p w14:paraId="16B6F260"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 xml:space="preserve">AJAX </w:t>
      </w:r>
      <w:r w:rsidRPr="0071256D">
        <w:rPr>
          <w:rFonts w:asciiTheme="minorHAnsi" w:hAnsiTheme="minorHAnsi" w:cstheme="minorHAnsi"/>
          <w:sz w:val="22"/>
          <w:szCs w:val="22"/>
        </w:rPr>
        <w:t xml:space="preserve">and </w:t>
      </w:r>
      <w:r w:rsidRPr="0071256D">
        <w:rPr>
          <w:rFonts w:asciiTheme="minorHAnsi" w:hAnsiTheme="minorHAnsi" w:cstheme="minorHAnsi"/>
          <w:b/>
          <w:sz w:val="22"/>
          <w:szCs w:val="22"/>
        </w:rPr>
        <w:t xml:space="preserve">JSON </w:t>
      </w:r>
      <w:r w:rsidRPr="0071256D">
        <w:rPr>
          <w:rFonts w:asciiTheme="minorHAnsi" w:hAnsiTheme="minorHAnsi" w:cstheme="minorHAnsi"/>
          <w:sz w:val="22"/>
          <w:szCs w:val="22"/>
        </w:rPr>
        <w:t xml:space="preserve">communication for accessing </w:t>
      </w:r>
      <w:r w:rsidRPr="0071256D">
        <w:rPr>
          <w:rFonts w:asciiTheme="minorHAnsi" w:hAnsiTheme="minorHAnsi" w:cstheme="minorHAnsi"/>
          <w:b/>
          <w:sz w:val="22"/>
          <w:szCs w:val="22"/>
        </w:rPr>
        <w:t xml:space="preserve">RESTful </w:t>
      </w:r>
      <w:r w:rsidRPr="0071256D">
        <w:rPr>
          <w:rFonts w:asciiTheme="minorHAnsi" w:hAnsiTheme="minorHAnsi" w:cstheme="minorHAnsi"/>
          <w:sz w:val="22"/>
          <w:szCs w:val="22"/>
        </w:rPr>
        <w:t>web services data payload.</w:t>
      </w:r>
    </w:p>
    <w:p w14:paraId="037D1B67"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Worked proficiently in various IDE’s including </w:t>
      </w:r>
      <w:r w:rsidRPr="0071256D">
        <w:rPr>
          <w:rFonts w:asciiTheme="minorHAnsi" w:hAnsiTheme="minorHAnsi" w:cstheme="minorHAnsi"/>
          <w:b/>
          <w:sz w:val="22"/>
          <w:szCs w:val="22"/>
        </w:rPr>
        <w:t>NetBeans</w:t>
      </w:r>
      <w:r w:rsidRPr="0071256D">
        <w:rPr>
          <w:rFonts w:asciiTheme="minorHAnsi" w:hAnsiTheme="minorHAnsi" w:cstheme="minorHAnsi"/>
          <w:sz w:val="22"/>
          <w:szCs w:val="22"/>
        </w:rPr>
        <w:t xml:space="preserve"> and </w:t>
      </w:r>
      <w:r w:rsidRPr="0071256D">
        <w:rPr>
          <w:rFonts w:asciiTheme="minorHAnsi" w:hAnsiTheme="minorHAnsi" w:cstheme="minorHAnsi"/>
          <w:b/>
          <w:sz w:val="22"/>
          <w:szCs w:val="22"/>
        </w:rPr>
        <w:t>Eclipse</w:t>
      </w:r>
      <w:r w:rsidRPr="0071256D">
        <w:rPr>
          <w:rFonts w:asciiTheme="minorHAnsi" w:hAnsiTheme="minorHAnsi" w:cstheme="minorHAnsi"/>
          <w:sz w:val="22"/>
          <w:szCs w:val="22"/>
        </w:rPr>
        <w:t xml:space="preserve">. </w:t>
      </w:r>
    </w:p>
    <w:p w14:paraId="7190FFAE"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Good experience in establishing/configuring the application infrastructure using application servers like </w:t>
      </w:r>
      <w:r w:rsidRPr="0071256D">
        <w:rPr>
          <w:rFonts w:asciiTheme="minorHAnsi" w:hAnsiTheme="minorHAnsi" w:cstheme="minorHAnsi"/>
          <w:b/>
          <w:sz w:val="22"/>
          <w:szCs w:val="22"/>
        </w:rPr>
        <w:t>Apache, JBoss, Web Logic, Web Sphere.</w:t>
      </w:r>
    </w:p>
    <w:p w14:paraId="62AD9811" w14:textId="77777777" w:rsidR="006E5554" w:rsidRPr="0071256D" w:rsidRDefault="006E5554" w:rsidP="006E5554">
      <w:pPr>
        <w:pStyle w:val="ListParagraph"/>
        <w:numPr>
          <w:ilvl w:val="0"/>
          <w:numId w:val="47"/>
        </w:numPr>
        <w:spacing w:line="240" w:lineRule="auto"/>
        <w:contextualSpacing/>
        <w:jc w:val="both"/>
        <w:textAlignment w:val="baseline"/>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Worked on Angular JS markup and expressions and using </w:t>
      </w:r>
      <w:r w:rsidRPr="0071256D">
        <w:rPr>
          <w:rFonts w:asciiTheme="minorHAnsi" w:eastAsia="Times New Roman" w:hAnsiTheme="minorHAnsi" w:cstheme="minorHAnsi"/>
          <w:b/>
          <w:sz w:val="22"/>
          <w:szCs w:val="22"/>
        </w:rPr>
        <w:t>Angular UI</w:t>
      </w:r>
      <w:r w:rsidRPr="0071256D">
        <w:rPr>
          <w:rFonts w:asciiTheme="minorHAnsi" w:eastAsia="Times New Roman" w:hAnsiTheme="minorHAnsi" w:cstheme="minorHAnsi"/>
          <w:sz w:val="22"/>
          <w:szCs w:val="22"/>
        </w:rPr>
        <w:t xml:space="preserve"> components like GRID.</w:t>
      </w:r>
    </w:p>
    <w:p w14:paraId="38AFA6B5" w14:textId="77777777" w:rsidR="006E5554" w:rsidRPr="0071256D" w:rsidRDefault="006E5554" w:rsidP="006E5554">
      <w:pPr>
        <w:pStyle w:val="ListParagraph"/>
        <w:numPr>
          <w:ilvl w:val="0"/>
          <w:numId w:val="47"/>
        </w:numPr>
        <w:spacing w:line="240" w:lineRule="auto"/>
        <w:contextualSpacing/>
        <w:jc w:val="both"/>
        <w:textAlignment w:val="baseline"/>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Used the best practices of SDLC as well as </w:t>
      </w:r>
      <w:r w:rsidRPr="0071256D">
        <w:rPr>
          <w:rFonts w:asciiTheme="minorHAnsi" w:eastAsia="Times New Roman" w:hAnsiTheme="minorHAnsi" w:cstheme="minorHAnsi"/>
          <w:b/>
          <w:sz w:val="22"/>
          <w:szCs w:val="22"/>
        </w:rPr>
        <w:t>Agile/SCRUM</w:t>
      </w:r>
      <w:r w:rsidRPr="0071256D">
        <w:rPr>
          <w:rFonts w:asciiTheme="minorHAnsi" w:eastAsia="Times New Roman" w:hAnsiTheme="minorHAnsi" w:cstheme="minorHAnsi"/>
          <w:sz w:val="22"/>
          <w:szCs w:val="22"/>
        </w:rPr>
        <w:t xml:space="preserve"> methodologies. Involved in </w:t>
      </w:r>
      <w:r w:rsidRPr="0071256D">
        <w:rPr>
          <w:rFonts w:asciiTheme="minorHAnsi" w:eastAsia="Times New Roman" w:hAnsiTheme="minorHAnsi" w:cstheme="minorHAnsi"/>
          <w:b/>
          <w:sz w:val="22"/>
          <w:szCs w:val="22"/>
        </w:rPr>
        <w:t>Waterfall</w:t>
      </w:r>
      <w:r w:rsidRPr="0071256D">
        <w:rPr>
          <w:rFonts w:asciiTheme="minorHAnsi" w:eastAsia="Times New Roman" w:hAnsiTheme="minorHAnsi" w:cstheme="minorHAnsi"/>
          <w:sz w:val="22"/>
          <w:szCs w:val="22"/>
        </w:rPr>
        <w:t xml:space="preserve"> based approach to UI Development.</w:t>
      </w:r>
    </w:p>
    <w:p w14:paraId="459B4220" w14:textId="77777777" w:rsidR="006E5554" w:rsidRPr="0071256D" w:rsidRDefault="006E5554" w:rsidP="006E5554">
      <w:pPr>
        <w:pStyle w:val="ListParagraph"/>
        <w:numPr>
          <w:ilvl w:val="0"/>
          <w:numId w:val="47"/>
        </w:numPr>
        <w:spacing w:line="240" w:lineRule="auto"/>
        <w:contextualSpacing/>
        <w:jc w:val="both"/>
        <w:rPr>
          <w:rFonts w:asciiTheme="minorHAnsi" w:hAnsiTheme="minorHAnsi" w:cstheme="minorHAnsi"/>
          <w:b/>
          <w:sz w:val="22"/>
          <w:szCs w:val="22"/>
        </w:rPr>
      </w:pPr>
      <w:r w:rsidRPr="0071256D">
        <w:rPr>
          <w:rFonts w:asciiTheme="minorHAnsi" w:hAnsiTheme="minorHAnsi" w:cstheme="minorHAnsi"/>
          <w:sz w:val="22"/>
          <w:szCs w:val="22"/>
        </w:rPr>
        <w:t xml:space="preserve">Extensive experience in working with version, controllers like </w:t>
      </w:r>
      <w:r w:rsidRPr="0071256D">
        <w:rPr>
          <w:rFonts w:asciiTheme="minorHAnsi" w:hAnsiTheme="minorHAnsi" w:cstheme="minorHAnsi"/>
          <w:b/>
          <w:sz w:val="22"/>
          <w:szCs w:val="22"/>
        </w:rPr>
        <w:t xml:space="preserve">Git </w:t>
      </w:r>
      <w:r w:rsidRPr="0071256D">
        <w:rPr>
          <w:rFonts w:asciiTheme="minorHAnsi" w:hAnsiTheme="minorHAnsi" w:cstheme="minorHAnsi"/>
          <w:sz w:val="22"/>
          <w:szCs w:val="22"/>
        </w:rPr>
        <w:t xml:space="preserve">and </w:t>
      </w:r>
      <w:r w:rsidRPr="0071256D">
        <w:rPr>
          <w:rFonts w:asciiTheme="minorHAnsi" w:hAnsiTheme="minorHAnsi" w:cstheme="minorHAnsi"/>
          <w:b/>
          <w:sz w:val="22"/>
          <w:szCs w:val="22"/>
        </w:rPr>
        <w:t>SVN.</w:t>
      </w:r>
    </w:p>
    <w:p w14:paraId="70448D54" w14:textId="77777777" w:rsidR="006E5554" w:rsidRDefault="006E5554" w:rsidP="006E5554">
      <w:pPr>
        <w:pStyle w:val="ListParagraph"/>
        <w:numPr>
          <w:ilvl w:val="0"/>
          <w:numId w:val="47"/>
        </w:numPr>
        <w:spacing w:line="240" w:lineRule="auto"/>
        <w:contextualSpacing/>
        <w:jc w:val="both"/>
        <w:rPr>
          <w:rFonts w:asciiTheme="minorHAnsi" w:hAnsiTheme="minorHAnsi" w:cstheme="minorHAnsi"/>
          <w:sz w:val="22"/>
        </w:rPr>
      </w:pPr>
      <w:r w:rsidRPr="0071256D">
        <w:rPr>
          <w:rFonts w:asciiTheme="minorHAnsi" w:hAnsiTheme="minorHAnsi" w:cstheme="minorHAnsi"/>
          <w:sz w:val="22"/>
          <w:szCs w:val="22"/>
        </w:rPr>
        <w:t xml:space="preserve">All the </w:t>
      </w:r>
      <w:r w:rsidRPr="0071256D">
        <w:rPr>
          <w:rFonts w:asciiTheme="minorHAnsi" w:hAnsiTheme="minorHAnsi" w:cstheme="minorHAnsi"/>
          <w:b/>
          <w:sz w:val="22"/>
          <w:szCs w:val="22"/>
        </w:rPr>
        <w:t>DML</w:t>
      </w:r>
      <w:r w:rsidRPr="0071256D">
        <w:rPr>
          <w:rFonts w:asciiTheme="minorHAnsi" w:hAnsiTheme="minorHAnsi" w:cstheme="minorHAnsi"/>
          <w:sz w:val="22"/>
          <w:szCs w:val="22"/>
        </w:rPr>
        <w:t xml:space="preserve"> operations are performed on the </w:t>
      </w:r>
      <w:r w:rsidRPr="0071256D">
        <w:rPr>
          <w:rFonts w:asciiTheme="minorHAnsi" w:hAnsiTheme="minorHAnsi" w:cstheme="minorHAnsi"/>
          <w:b/>
          <w:sz w:val="22"/>
          <w:szCs w:val="22"/>
        </w:rPr>
        <w:t>MySQL</w:t>
      </w:r>
      <w:r w:rsidRPr="0071256D">
        <w:rPr>
          <w:rFonts w:asciiTheme="minorHAnsi" w:hAnsiTheme="minorHAnsi" w:cstheme="minorHAnsi"/>
          <w:sz w:val="22"/>
          <w:szCs w:val="22"/>
        </w:rPr>
        <w:t xml:space="preserve"> database by executing the corresponding queries.</w:t>
      </w:r>
    </w:p>
    <w:p w14:paraId="10EEC934" w14:textId="77777777" w:rsidR="006E5554" w:rsidRPr="0071256D" w:rsidRDefault="006E5554" w:rsidP="006E5554">
      <w:pPr>
        <w:jc w:val="both"/>
        <w:rPr>
          <w:rFonts w:asciiTheme="minorHAnsi" w:eastAsia="ヒラギノ角ゴ Pro W3" w:hAnsiTheme="minorHAnsi" w:cstheme="minorHAnsi"/>
          <w:sz w:val="22"/>
          <w:szCs w:val="22"/>
        </w:rPr>
      </w:pPr>
    </w:p>
    <w:p w14:paraId="33A982C5" w14:textId="77777777" w:rsidR="006E5554" w:rsidRPr="0071256D" w:rsidRDefault="006E5554" w:rsidP="006E5554">
      <w:pPr>
        <w:keepNext/>
        <w:widowControl w:val="0"/>
        <w:shd w:val="clear" w:color="auto" w:fill="DFDFDF"/>
        <w:tabs>
          <w:tab w:val="left" w:pos="60"/>
        </w:tabs>
        <w:autoSpaceDE w:val="0"/>
        <w:jc w:val="both"/>
        <w:rPr>
          <w:rFonts w:asciiTheme="minorHAnsi" w:hAnsiTheme="minorHAnsi" w:cstheme="minorHAnsi"/>
          <w:b/>
          <w:sz w:val="22"/>
          <w:szCs w:val="22"/>
          <w:u w:val="single"/>
          <w:lang w:val="fr-FR"/>
        </w:rPr>
      </w:pPr>
      <w:r w:rsidRPr="0071256D">
        <w:rPr>
          <w:rFonts w:asciiTheme="minorHAnsi" w:hAnsiTheme="minorHAnsi" w:cstheme="minorHAnsi"/>
          <w:b/>
          <w:bCs/>
          <w:iCs/>
          <w:caps/>
          <w:sz w:val="22"/>
          <w:szCs w:val="22"/>
          <w:u w:val="single"/>
        </w:rPr>
        <w:t>Technology and Tools:</w:t>
      </w:r>
    </w:p>
    <w:p w14:paraId="090A7FDC" w14:textId="77777777" w:rsidR="006E5554" w:rsidRPr="0071256D" w:rsidRDefault="006E5554" w:rsidP="006E5554">
      <w:pPr>
        <w:jc w:val="both"/>
        <w:rPr>
          <w:rFonts w:asciiTheme="minorHAnsi" w:hAnsiTheme="minorHAnsi" w:cstheme="minorHAnsi"/>
          <w:b/>
          <w:sz w:val="22"/>
          <w:szCs w:val="22"/>
        </w:rPr>
      </w:pPr>
    </w:p>
    <w:p w14:paraId="72D7C88D" w14:textId="77777777" w:rsidR="006E5554" w:rsidRPr="0071256D" w:rsidRDefault="006E5554" w:rsidP="006E5554">
      <w:pPr>
        <w:ind w:right="-540"/>
        <w:jc w:val="both"/>
        <w:rPr>
          <w:rFonts w:asciiTheme="minorHAnsi" w:hAnsiTheme="minorHAnsi" w:cstheme="minorHAnsi"/>
          <w:b/>
          <w:sz w:val="22"/>
          <w:szCs w:val="22"/>
        </w:rPr>
      </w:pPr>
    </w:p>
    <w:tbl>
      <w:tblPr>
        <w:tblW w:w="10718" w:type="dxa"/>
        <w:tblInd w:w="98" w:type="dxa"/>
        <w:tblCellMar>
          <w:left w:w="10" w:type="dxa"/>
          <w:right w:w="10" w:type="dxa"/>
        </w:tblCellMar>
        <w:tblLook w:val="0000" w:firstRow="0" w:lastRow="0" w:firstColumn="0" w:lastColumn="0" w:noHBand="0" w:noVBand="0"/>
      </w:tblPr>
      <w:tblGrid>
        <w:gridCol w:w="3087"/>
        <w:gridCol w:w="7631"/>
      </w:tblGrid>
      <w:tr w:rsidR="006E5554" w:rsidRPr="0071256D" w14:paraId="127583C8" w14:textId="77777777" w:rsidTr="00ED5F62">
        <w:trPr>
          <w:trHeight w:val="418"/>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5B35BAD0"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Operating Systems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374CA57D" w14:textId="77777777" w:rsidR="006E5554" w:rsidRPr="0071256D" w:rsidRDefault="006E5554" w:rsidP="00ED5F62">
            <w:pPr>
              <w:suppressAutoHyphens/>
              <w:ind w:left="360"/>
              <w:jc w:val="both"/>
              <w:rPr>
                <w:rFonts w:asciiTheme="minorHAnsi" w:hAnsiTheme="minorHAnsi" w:cstheme="minorHAnsi"/>
                <w:sz w:val="22"/>
                <w:szCs w:val="22"/>
              </w:rPr>
            </w:pPr>
            <w:r w:rsidRPr="0071256D">
              <w:rPr>
                <w:rFonts w:asciiTheme="minorHAnsi" w:eastAsia="Verdana" w:hAnsiTheme="minorHAnsi" w:cstheme="minorHAnsi"/>
                <w:sz w:val="22"/>
                <w:szCs w:val="22"/>
              </w:rPr>
              <w:t>Windows XP/7/8/10, Mac OS X</w:t>
            </w:r>
          </w:p>
        </w:tc>
      </w:tr>
      <w:tr w:rsidR="006E5554" w:rsidRPr="0071256D" w14:paraId="3D448429" w14:textId="77777777" w:rsidTr="00ED5F62">
        <w:trPr>
          <w:trHeight w:val="815"/>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414D3B31"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lastRenderedPageBreak/>
              <w:t>Web Technologies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vAlign w:val="center"/>
          </w:tcPr>
          <w:p w14:paraId="4AE48EBB"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hAnsiTheme="minorHAnsi" w:cstheme="minorHAnsi"/>
                <w:sz w:val="22"/>
                <w:szCs w:val="22"/>
              </w:rPr>
              <w:t>HTML/HTML5,CSS/CSS3, DHTML, XML, XHTML, XSLT, JavaScript, AJAX, jQuery, JSON, Apache,  DOM</w:t>
            </w:r>
          </w:p>
        </w:tc>
      </w:tr>
      <w:tr w:rsidR="006E5554" w:rsidRPr="0071256D" w14:paraId="57F45F66" w14:textId="77777777" w:rsidTr="00ED5F62">
        <w:trPr>
          <w:trHeight w:val="396"/>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088EE5C6"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Programming Languages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6D119E57"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 xml:space="preserve">JavaScript, </w:t>
            </w:r>
            <w:r w:rsidRPr="0071256D">
              <w:rPr>
                <w:rFonts w:asciiTheme="minorHAnsi" w:eastAsia="Calibri" w:hAnsiTheme="minorHAnsi" w:cstheme="minorHAnsi"/>
                <w:noProof/>
                <w:sz w:val="22"/>
                <w:szCs w:val="22"/>
              </w:rPr>
              <w:t>JQuery</w:t>
            </w:r>
            <w:r w:rsidRPr="0071256D">
              <w:rPr>
                <w:rFonts w:asciiTheme="minorHAnsi" w:eastAsia="Calibri" w:hAnsiTheme="minorHAnsi" w:cstheme="minorHAnsi"/>
                <w:sz w:val="22"/>
                <w:szCs w:val="22"/>
              </w:rPr>
              <w:t>, Ajax, SQL, C, C++.</w:t>
            </w:r>
          </w:p>
        </w:tc>
      </w:tr>
      <w:tr w:rsidR="006E5554" w:rsidRPr="0071256D" w14:paraId="0EA1863E" w14:textId="77777777" w:rsidTr="00ED5F62">
        <w:trPr>
          <w:trHeight w:val="418"/>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vAlign w:val="center"/>
          </w:tcPr>
          <w:p w14:paraId="54FCA631"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hAnsiTheme="minorHAnsi" w:cstheme="minorHAnsi"/>
                <w:sz w:val="22"/>
                <w:szCs w:val="22"/>
              </w:rPr>
              <w:t xml:space="preserve">UI Frameworks </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vAlign w:val="center"/>
          </w:tcPr>
          <w:p w14:paraId="7B809358"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hAnsiTheme="minorHAnsi" w:cstheme="minorHAnsi"/>
                <w:sz w:val="22"/>
                <w:szCs w:val="22"/>
              </w:rPr>
              <w:t>Node JS, Angular JS/Angular2,Bootstrap, JQuery UI,  React JS,D3 JS</w:t>
            </w:r>
          </w:p>
        </w:tc>
      </w:tr>
      <w:tr w:rsidR="006E5554" w:rsidRPr="0071256D" w14:paraId="0B9B2B87" w14:textId="77777777" w:rsidTr="00ED5F62">
        <w:trPr>
          <w:trHeight w:val="815"/>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65A7A1F5"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IDE, Editors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6AFD1F00"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Eclipse IDE, Notepad++, Net Beans IDE, Adobe Dreamweaver, Brackets, WebStorm, VSCode, Photoshop.</w:t>
            </w:r>
          </w:p>
        </w:tc>
      </w:tr>
      <w:tr w:rsidR="006E5554" w:rsidRPr="0071256D" w14:paraId="0CA59570" w14:textId="77777777" w:rsidTr="00ED5F62">
        <w:trPr>
          <w:trHeight w:val="418"/>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5AE19C81"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Database</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1C3DDF20"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 xml:space="preserve">Oracle 11g/12C , My SQL </w:t>
            </w:r>
          </w:p>
        </w:tc>
      </w:tr>
      <w:tr w:rsidR="006E5554" w:rsidRPr="0071256D" w14:paraId="2963EA6C" w14:textId="77777777" w:rsidTr="00ED5F62">
        <w:trPr>
          <w:trHeight w:val="396"/>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vAlign w:val="center"/>
          </w:tcPr>
          <w:p w14:paraId="47628FC0"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hAnsiTheme="minorHAnsi" w:cstheme="minorHAnsi"/>
                <w:sz w:val="22"/>
                <w:szCs w:val="22"/>
              </w:rPr>
              <w:t xml:space="preserve">Debugging Tools </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vAlign w:val="center"/>
          </w:tcPr>
          <w:p w14:paraId="2B319D15"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hAnsiTheme="minorHAnsi" w:cstheme="minorHAnsi"/>
                <w:sz w:val="22"/>
                <w:szCs w:val="22"/>
              </w:rPr>
              <w:t>Firebug, Bugzilla, Chrome Developer Tools.</w:t>
            </w:r>
          </w:p>
        </w:tc>
      </w:tr>
      <w:tr w:rsidR="006E5554" w:rsidRPr="0071256D" w14:paraId="3C1D84A3" w14:textId="77777777" w:rsidTr="00ED5F62">
        <w:trPr>
          <w:trHeight w:val="418"/>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vAlign w:val="center"/>
          </w:tcPr>
          <w:p w14:paraId="7925091F"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hAnsiTheme="minorHAnsi" w:cstheme="minorHAnsi"/>
                <w:sz w:val="22"/>
                <w:szCs w:val="22"/>
              </w:rPr>
              <w:t>Version Control</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vAlign w:val="center"/>
          </w:tcPr>
          <w:p w14:paraId="1CDBECF0"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hAnsiTheme="minorHAnsi" w:cstheme="minorHAnsi"/>
                <w:sz w:val="22"/>
                <w:szCs w:val="22"/>
              </w:rPr>
              <w:t>SVN, GIT, CVS</w:t>
            </w:r>
          </w:p>
        </w:tc>
      </w:tr>
      <w:tr w:rsidR="006E5554" w:rsidRPr="0071256D" w14:paraId="38505E07" w14:textId="77777777" w:rsidTr="00ED5F62">
        <w:trPr>
          <w:trHeight w:val="396"/>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537625B3"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Web Servers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76911E9D"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HTTP Web Server, Apache Tomcat, Web logic, Web Sphere</w:t>
            </w:r>
          </w:p>
        </w:tc>
      </w:tr>
      <w:tr w:rsidR="006E5554" w:rsidRPr="0071256D" w14:paraId="0CDA6CC9" w14:textId="77777777" w:rsidTr="00ED5F62">
        <w:trPr>
          <w:trHeight w:val="414"/>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7E340915"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hAnsiTheme="minorHAnsi" w:cstheme="minorHAnsi"/>
                <w:sz w:val="22"/>
                <w:szCs w:val="22"/>
              </w:rPr>
              <w:t>Methodologies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2D4D62F7" w14:textId="77777777" w:rsidR="006E5554" w:rsidRPr="0071256D" w:rsidRDefault="006E5554" w:rsidP="00ED5F62">
            <w:pPr>
              <w:widowControl w:val="0"/>
              <w:ind w:left="360"/>
              <w:jc w:val="both"/>
              <w:rPr>
                <w:rFonts w:asciiTheme="minorHAnsi" w:hAnsiTheme="minorHAnsi" w:cstheme="minorHAnsi"/>
                <w:sz w:val="22"/>
                <w:szCs w:val="22"/>
              </w:rPr>
            </w:pPr>
            <w:r w:rsidRPr="0071256D">
              <w:rPr>
                <w:rFonts w:asciiTheme="minorHAnsi" w:hAnsiTheme="minorHAnsi" w:cstheme="minorHAnsi"/>
                <w:sz w:val="22"/>
                <w:szCs w:val="22"/>
              </w:rPr>
              <w:t>Agile, Scrum, TDD, SDLC</w:t>
            </w:r>
          </w:p>
        </w:tc>
      </w:tr>
      <w:tr w:rsidR="006E5554" w:rsidRPr="0071256D" w14:paraId="4E448441" w14:textId="77777777" w:rsidTr="00ED5F62">
        <w:trPr>
          <w:trHeight w:val="418"/>
        </w:trPr>
        <w:tc>
          <w:tcPr>
            <w:tcW w:w="3087" w:type="dxa"/>
            <w:tcBorders>
              <w:top w:val="single" w:sz="4" w:space="0" w:color="7F7F7F"/>
              <w:left w:val="single" w:sz="4" w:space="0" w:color="7F7F7F"/>
              <w:bottom w:val="single" w:sz="4" w:space="0" w:color="7F7F7F"/>
              <w:right w:val="single" w:sz="4" w:space="0" w:color="7F7F7F"/>
            </w:tcBorders>
            <w:shd w:val="clear" w:color="auto" w:fill="auto"/>
            <w:tcMar>
              <w:left w:w="108" w:type="dxa"/>
              <w:right w:w="108" w:type="dxa"/>
            </w:tcMar>
          </w:tcPr>
          <w:p w14:paraId="328C0056" w14:textId="77777777" w:rsidR="006E5554" w:rsidRPr="0071256D" w:rsidRDefault="006E5554" w:rsidP="00ED5F62">
            <w:pPr>
              <w:suppressAutoHyphens/>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Browsers</w:t>
            </w:r>
          </w:p>
        </w:tc>
        <w:tc>
          <w:tcPr>
            <w:tcW w:w="7631" w:type="dxa"/>
            <w:tcBorders>
              <w:top w:val="single" w:sz="4" w:space="0" w:color="7F7F7F"/>
              <w:left w:val="single" w:sz="4" w:space="0" w:color="7F7F7F"/>
              <w:bottom w:val="single" w:sz="4" w:space="0" w:color="7F7F7F"/>
              <w:right w:val="single" w:sz="4" w:space="0" w:color="7F7F7F"/>
            </w:tcBorders>
            <w:shd w:val="clear" w:color="auto" w:fill="FFFFFF"/>
            <w:tcMar>
              <w:left w:w="108" w:type="dxa"/>
              <w:right w:w="108" w:type="dxa"/>
            </w:tcMar>
          </w:tcPr>
          <w:p w14:paraId="3FF5A840" w14:textId="77777777" w:rsidR="006E5554" w:rsidRPr="0071256D" w:rsidRDefault="006E5554" w:rsidP="00ED5F62">
            <w:pPr>
              <w:suppressAutoHyphens/>
              <w:ind w:left="360"/>
              <w:jc w:val="both"/>
              <w:rPr>
                <w:rFonts w:asciiTheme="minorHAnsi" w:eastAsia="Calibri" w:hAnsiTheme="minorHAnsi" w:cstheme="minorHAnsi"/>
                <w:sz w:val="22"/>
                <w:szCs w:val="22"/>
              </w:rPr>
            </w:pPr>
            <w:r w:rsidRPr="0071256D">
              <w:rPr>
                <w:rFonts w:asciiTheme="minorHAnsi" w:eastAsia="Calibri" w:hAnsiTheme="minorHAnsi" w:cstheme="minorHAnsi"/>
                <w:sz w:val="22"/>
                <w:szCs w:val="22"/>
              </w:rPr>
              <w:t>Firefox, Chrome, IE, Opera, Safari</w:t>
            </w:r>
          </w:p>
        </w:tc>
      </w:tr>
    </w:tbl>
    <w:p w14:paraId="359285C2" w14:textId="77777777" w:rsidR="006E5554" w:rsidRPr="0071256D" w:rsidRDefault="006E5554" w:rsidP="006E5554">
      <w:pPr>
        <w:pStyle w:val="CategoryHeading"/>
        <w:pBdr>
          <w:left w:val="single" w:sz="4" w:space="4" w:color="auto"/>
          <w:right w:val="single" w:sz="4" w:space="4" w:color="auto"/>
        </w:pBdr>
        <w:shd w:val="clear" w:color="auto" w:fill="D9D9D9"/>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left"/>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PROFESSIONAL EXPERIENCE</w:t>
      </w:r>
    </w:p>
    <w:tbl>
      <w:tblPr>
        <w:tblW w:w="10697" w:type="dxa"/>
        <w:tblLayout w:type="fixed"/>
        <w:tblLook w:val="0000" w:firstRow="0" w:lastRow="0" w:firstColumn="0" w:lastColumn="0" w:noHBand="0" w:noVBand="0"/>
      </w:tblPr>
      <w:tblGrid>
        <w:gridCol w:w="8460"/>
        <w:gridCol w:w="2237"/>
      </w:tblGrid>
      <w:tr w:rsidR="006E5554" w:rsidRPr="0071256D" w14:paraId="7D5713C3" w14:textId="77777777" w:rsidTr="00ED5F62">
        <w:trPr>
          <w:trHeight w:val="958"/>
        </w:trPr>
        <w:tc>
          <w:tcPr>
            <w:tcW w:w="8460" w:type="dxa"/>
            <w:tcBorders>
              <w:top w:val="nil"/>
              <w:bottom w:val="nil"/>
            </w:tcBorders>
            <w:shd w:val="clear" w:color="auto" w:fill="D9D9D9"/>
          </w:tcPr>
          <w:p w14:paraId="51223CA4"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 xml:space="preserve">Role:  </w:t>
            </w:r>
            <w:r w:rsidRPr="0071256D">
              <w:rPr>
                <w:rFonts w:asciiTheme="minorHAnsi" w:eastAsia="Tahoma" w:hAnsiTheme="minorHAnsi" w:cstheme="minorHAnsi"/>
                <w:b/>
                <w:sz w:val="22"/>
                <w:szCs w:val="22"/>
              </w:rPr>
              <w:t>UI DEVELOPER</w:t>
            </w:r>
          </w:p>
          <w:p w14:paraId="297D3F43"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 xml:space="preserve">Client: Barclays </w:t>
            </w:r>
            <w:r w:rsidRPr="0071256D">
              <w:rPr>
                <w:rFonts w:asciiTheme="minorHAnsi" w:hAnsiTheme="minorHAnsi" w:cstheme="minorHAnsi"/>
                <w:b/>
                <w:bCs/>
                <w:color w:val="000000"/>
                <w:sz w:val="22"/>
                <w:szCs w:val="22"/>
              </w:rPr>
              <w:t>capital</w:t>
            </w:r>
          </w:p>
          <w:p w14:paraId="44F0C575"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color w:val="000000"/>
                <w:sz w:val="22"/>
                <w:szCs w:val="22"/>
              </w:rPr>
            </w:pPr>
            <w:r w:rsidRPr="0071256D">
              <w:rPr>
                <w:rFonts w:asciiTheme="minorHAnsi" w:hAnsiTheme="minorHAnsi" w:cstheme="minorHAnsi"/>
                <w:b/>
                <w:bCs/>
                <w:color w:val="000000"/>
                <w:sz w:val="22"/>
                <w:szCs w:val="22"/>
              </w:rPr>
              <w:t>Team Size: 11-GIS_IAM</w:t>
            </w:r>
          </w:p>
          <w:p w14:paraId="63D3E45B"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sz w:val="22"/>
                <w:szCs w:val="22"/>
              </w:rPr>
            </w:pPr>
            <w:r w:rsidRPr="0071256D">
              <w:rPr>
                <w:rFonts w:asciiTheme="minorHAnsi" w:hAnsiTheme="minorHAnsi" w:cstheme="minorHAnsi"/>
                <w:b/>
                <w:bCs/>
                <w:color w:val="000000"/>
                <w:sz w:val="22"/>
                <w:szCs w:val="22"/>
              </w:rPr>
              <w:t>Project Name:</w:t>
            </w:r>
            <w:r w:rsidRPr="0071256D">
              <w:rPr>
                <w:rFonts w:asciiTheme="minorHAnsi" w:hAnsiTheme="minorHAnsi" w:cstheme="minorHAnsi"/>
                <w:sz w:val="22"/>
                <w:szCs w:val="22"/>
              </w:rPr>
              <w:t xml:space="preserve"> Barclays Access Manager (BAM)</w:t>
            </w:r>
          </w:p>
          <w:p w14:paraId="52EC6281"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p>
        </w:tc>
        <w:tc>
          <w:tcPr>
            <w:tcW w:w="2237" w:type="dxa"/>
            <w:tcBorders>
              <w:top w:val="nil"/>
              <w:bottom w:val="nil"/>
            </w:tcBorders>
            <w:shd w:val="clear" w:color="auto" w:fill="D9D9D9"/>
          </w:tcPr>
          <w:p w14:paraId="518BDAD6"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April 2018 –Till Date</w:t>
            </w:r>
          </w:p>
        </w:tc>
      </w:tr>
    </w:tbl>
    <w:p w14:paraId="109E1FBF" w14:textId="77777777" w:rsidR="006E5554" w:rsidRPr="0071256D" w:rsidRDefault="006E5554" w:rsidP="006E5554">
      <w:pPr>
        <w:tabs>
          <w:tab w:val="left" w:pos="2898"/>
          <w:tab w:val="left" w:pos="8838"/>
        </w:tabs>
        <w:jc w:val="both"/>
        <w:outlineLvl w:val="0"/>
        <w:rPr>
          <w:rFonts w:asciiTheme="minorHAnsi" w:hAnsiTheme="minorHAnsi" w:cstheme="minorHAnsi"/>
          <w:b/>
          <w:sz w:val="22"/>
          <w:szCs w:val="22"/>
        </w:rPr>
      </w:pPr>
    </w:p>
    <w:p w14:paraId="1D349843" w14:textId="77777777" w:rsidR="006E5554" w:rsidRPr="0071256D" w:rsidRDefault="006E5554" w:rsidP="006E5554">
      <w:pPr>
        <w:shd w:val="clear" w:color="auto" w:fill="FFFFFF"/>
        <w:spacing w:after="200" w:line="253" w:lineRule="atLeast"/>
        <w:rPr>
          <w:rFonts w:asciiTheme="minorHAnsi" w:hAnsiTheme="minorHAnsi" w:cstheme="minorHAnsi"/>
          <w:color w:val="222222"/>
          <w:sz w:val="22"/>
          <w:szCs w:val="22"/>
        </w:rPr>
      </w:pPr>
      <w:r w:rsidRPr="0071256D">
        <w:rPr>
          <w:rFonts w:asciiTheme="minorHAnsi" w:hAnsiTheme="minorHAnsi" w:cstheme="minorHAnsi"/>
          <w:b/>
          <w:sz w:val="22"/>
          <w:szCs w:val="22"/>
        </w:rPr>
        <w:t>Description</w:t>
      </w:r>
      <w:r w:rsidRPr="0071256D">
        <w:rPr>
          <w:rFonts w:asciiTheme="minorHAnsi" w:hAnsiTheme="minorHAnsi" w:cstheme="minorHAnsi"/>
          <w:sz w:val="22"/>
          <w:szCs w:val="22"/>
        </w:rPr>
        <w:t xml:space="preserve">: </w:t>
      </w:r>
      <w:r w:rsidRPr="0071256D">
        <w:rPr>
          <w:rFonts w:asciiTheme="minorHAnsi" w:hAnsiTheme="minorHAnsi" w:cstheme="minorHAnsi"/>
          <w:color w:val="222222"/>
          <w:sz w:val="22"/>
          <w:szCs w:val="22"/>
        </w:rPr>
        <w:t>Barclays Access Manager (BAM) provides enhancement to the Barclays security posture by centralizing authentication, authorization, enable consistent audit logging across all applications while reducing existing technology complexity. it also has ability to invoke 2</w:t>
      </w:r>
      <w:r w:rsidRPr="0071256D">
        <w:rPr>
          <w:rFonts w:asciiTheme="minorHAnsi" w:hAnsiTheme="minorHAnsi" w:cstheme="minorHAnsi"/>
          <w:color w:val="222222"/>
          <w:sz w:val="22"/>
          <w:szCs w:val="22"/>
          <w:vertAlign w:val="superscript"/>
        </w:rPr>
        <w:t>nd</w:t>
      </w:r>
      <w:r w:rsidRPr="0071256D">
        <w:rPr>
          <w:rFonts w:asciiTheme="minorHAnsi" w:hAnsiTheme="minorHAnsi" w:cstheme="minorHAnsi"/>
          <w:color w:val="222222"/>
          <w:sz w:val="22"/>
          <w:szCs w:val="22"/>
        </w:rPr>
        <w:t xml:space="preserve"> factor authentication for applications requiring it. With a BAM framework in place, CRUD operations (Search, Update, Add and Delete) can control user access to critical information within their organizations. Systems used for identity and access management include single sign-on systems, multi-factor authentication to provide the ability to securely store identity to ensure the data that is necessary.</w:t>
      </w:r>
    </w:p>
    <w:p w14:paraId="05C20CD3"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r w:rsidRPr="0071256D">
        <w:rPr>
          <w:rFonts w:asciiTheme="minorHAnsi" w:hAnsiTheme="minorHAnsi" w:cstheme="minorHAnsi"/>
          <w:b/>
          <w:sz w:val="22"/>
          <w:szCs w:val="22"/>
        </w:rPr>
        <w:t>Responsibilities:</w:t>
      </w:r>
    </w:p>
    <w:p w14:paraId="00729CE6"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p>
    <w:p w14:paraId="47F9D768"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Using </w:t>
      </w:r>
      <w:r w:rsidRPr="0071256D">
        <w:rPr>
          <w:rFonts w:asciiTheme="minorHAnsi" w:hAnsiTheme="minorHAnsi" w:cstheme="minorHAnsi"/>
          <w:b/>
          <w:bCs/>
          <w:sz w:val="22"/>
          <w:szCs w:val="22"/>
        </w:rPr>
        <w:t>HTML5</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CSS3</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Bootstrap</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Pug</w:t>
      </w:r>
      <w:r w:rsidRPr="0071256D">
        <w:rPr>
          <w:rFonts w:asciiTheme="minorHAnsi" w:hAnsiTheme="minorHAnsi" w:cstheme="minorHAnsi"/>
          <w:sz w:val="22"/>
          <w:szCs w:val="22"/>
        </w:rPr>
        <w:t>.</w:t>
      </w:r>
      <w:r w:rsidRPr="0071256D">
        <w:rPr>
          <w:rFonts w:asciiTheme="minorHAnsi" w:hAnsiTheme="minorHAnsi" w:cstheme="minorHAnsi"/>
          <w:b/>
          <w:bCs/>
          <w:sz w:val="22"/>
          <w:szCs w:val="22"/>
        </w:rPr>
        <w:t>js</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CSS3Media</w:t>
      </w:r>
      <w:r w:rsidRPr="0071256D">
        <w:rPr>
          <w:rFonts w:asciiTheme="minorHAnsi" w:hAnsiTheme="minorHAnsi" w:cstheme="minorHAnsi"/>
          <w:sz w:val="22"/>
          <w:szCs w:val="22"/>
        </w:rPr>
        <w:t xml:space="preserve"> Queries and grid system for developing the</w:t>
      </w:r>
    </w:p>
    <w:p w14:paraId="56C97EEE"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responsive website.</w:t>
      </w:r>
    </w:p>
    <w:p w14:paraId="0B176713"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Utilizing web services through </w:t>
      </w:r>
      <w:r w:rsidRPr="0071256D">
        <w:rPr>
          <w:rFonts w:asciiTheme="minorHAnsi" w:hAnsiTheme="minorHAnsi" w:cstheme="minorHAnsi"/>
          <w:b/>
          <w:bCs/>
          <w:sz w:val="22"/>
          <w:szCs w:val="22"/>
        </w:rPr>
        <w:t>APIs</w:t>
      </w:r>
      <w:r w:rsidRPr="0071256D">
        <w:rPr>
          <w:rFonts w:asciiTheme="minorHAnsi" w:hAnsiTheme="minorHAnsi" w:cstheme="minorHAnsi"/>
          <w:sz w:val="22"/>
          <w:szCs w:val="22"/>
        </w:rPr>
        <w:t xml:space="preserve"> using </w:t>
      </w:r>
      <w:r w:rsidRPr="0071256D">
        <w:rPr>
          <w:rFonts w:asciiTheme="minorHAnsi" w:hAnsiTheme="minorHAnsi" w:cstheme="minorHAnsi"/>
          <w:b/>
          <w:bCs/>
          <w:sz w:val="22"/>
          <w:szCs w:val="22"/>
        </w:rPr>
        <w:t>REST</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HTTP</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JSON</w:t>
      </w:r>
      <w:r w:rsidRPr="0071256D">
        <w:rPr>
          <w:rFonts w:asciiTheme="minorHAnsi" w:hAnsiTheme="minorHAnsi" w:cstheme="minorHAnsi"/>
          <w:sz w:val="22"/>
          <w:szCs w:val="22"/>
        </w:rPr>
        <w:t>, and more.</w:t>
      </w:r>
    </w:p>
    <w:p w14:paraId="1BDA0BFC"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Designed and developed UI of application modules using </w:t>
      </w:r>
      <w:r w:rsidRPr="0071256D">
        <w:rPr>
          <w:rFonts w:asciiTheme="minorHAnsi" w:hAnsiTheme="minorHAnsi" w:cstheme="minorHAnsi"/>
          <w:b/>
          <w:sz w:val="22"/>
          <w:szCs w:val="22"/>
        </w:rPr>
        <w:t>CSS</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JQuery</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AJAX</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JSON</w:t>
      </w:r>
      <w:r w:rsidRPr="0071256D">
        <w:rPr>
          <w:rFonts w:asciiTheme="minorHAnsi" w:hAnsiTheme="minorHAnsi" w:cstheme="minorHAnsi"/>
          <w:sz w:val="22"/>
          <w:szCs w:val="22"/>
        </w:rPr>
        <w:t xml:space="preserve"> and </w:t>
      </w:r>
      <w:r w:rsidRPr="0071256D">
        <w:rPr>
          <w:rFonts w:asciiTheme="minorHAnsi" w:hAnsiTheme="minorHAnsi" w:cstheme="minorHAnsi"/>
          <w:b/>
          <w:sz w:val="22"/>
          <w:szCs w:val="22"/>
        </w:rPr>
        <w:t>DOJO</w:t>
      </w:r>
      <w:r w:rsidRPr="0071256D">
        <w:rPr>
          <w:rFonts w:asciiTheme="minorHAnsi" w:hAnsiTheme="minorHAnsi" w:cstheme="minorHAnsi"/>
          <w:sz w:val="22"/>
          <w:szCs w:val="22"/>
        </w:rPr>
        <w:t>.</w:t>
      </w:r>
    </w:p>
    <w:p w14:paraId="170A9259"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Designed, develop a custom, single-page, responsive </w:t>
      </w:r>
      <w:r w:rsidRPr="0071256D">
        <w:rPr>
          <w:rFonts w:asciiTheme="minorHAnsi" w:hAnsiTheme="minorHAnsi" w:cstheme="minorHAnsi"/>
          <w:b/>
          <w:bCs/>
          <w:sz w:val="22"/>
          <w:szCs w:val="22"/>
        </w:rPr>
        <w:t>Web Application</w:t>
      </w:r>
      <w:r w:rsidRPr="0071256D">
        <w:rPr>
          <w:rFonts w:asciiTheme="minorHAnsi" w:hAnsiTheme="minorHAnsi" w:cstheme="minorHAnsi"/>
          <w:bCs/>
          <w:sz w:val="22"/>
          <w:szCs w:val="22"/>
        </w:rPr>
        <w:t xml:space="preserve"> on front end using </w:t>
      </w:r>
      <w:r w:rsidRPr="0071256D">
        <w:rPr>
          <w:rFonts w:asciiTheme="minorHAnsi" w:hAnsiTheme="minorHAnsi" w:cstheme="minorHAnsi"/>
          <w:b/>
          <w:bCs/>
          <w:sz w:val="22"/>
          <w:szCs w:val="22"/>
        </w:rPr>
        <w:t>AngularJS 2.0</w:t>
      </w:r>
      <w:r w:rsidRPr="0071256D">
        <w:rPr>
          <w:rFonts w:asciiTheme="minorHAnsi" w:hAnsiTheme="minorHAnsi" w:cstheme="minorHAnsi"/>
          <w:bCs/>
          <w:sz w:val="22"/>
          <w:szCs w:val="22"/>
        </w:rPr>
        <w:t>.</w:t>
      </w:r>
    </w:p>
    <w:p w14:paraId="0B9D24F8" w14:textId="77777777" w:rsidR="006E5554" w:rsidRPr="0071256D" w:rsidRDefault="006E5554" w:rsidP="006E5554">
      <w:pPr>
        <w:numPr>
          <w:ilvl w:val="0"/>
          <w:numId w:val="15"/>
        </w:numPr>
        <w:tabs>
          <w:tab w:val="left" w:pos="4680"/>
          <w:tab w:val="left" w:pos="5760"/>
        </w:tabs>
        <w:autoSpaceDE w:val="0"/>
        <w:autoSpaceDN w:val="0"/>
        <w:adjustRightInd w:val="0"/>
        <w:rPr>
          <w:rFonts w:asciiTheme="minorHAnsi" w:hAnsiTheme="minorHAnsi" w:cstheme="minorHAnsi"/>
          <w:b/>
          <w:bCs/>
          <w:sz w:val="22"/>
          <w:szCs w:val="22"/>
        </w:rPr>
      </w:pPr>
      <w:r w:rsidRPr="0071256D">
        <w:rPr>
          <w:rFonts w:asciiTheme="minorHAnsi" w:hAnsiTheme="minorHAnsi" w:cstheme="minorHAnsi"/>
          <w:bCs/>
          <w:sz w:val="22"/>
          <w:szCs w:val="22"/>
        </w:rPr>
        <w:t xml:space="preserve">Experience with </w:t>
      </w:r>
      <w:r w:rsidRPr="0071256D">
        <w:rPr>
          <w:rFonts w:asciiTheme="minorHAnsi" w:eastAsia="Arial" w:hAnsiTheme="minorHAnsi" w:cstheme="minorHAnsi"/>
          <w:color w:val="000000" w:themeColor="text1"/>
          <w:sz w:val="22"/>
          <w:szCs w:val="22"/>
        </w:rPr>
        <w:t xml:space="preserve">creating </w:t>
      </w:r>
      <w:r w:rsidRPr="0071256D">
        <w:rPr>
          <w:rFonts w:asciiTheme="minorHAnsi" w:hAnsiTheme="minorHAnsi" w:cstheme="minorHAnsi"/>
          <w:b/>
          <w:bCs/>
          <w:sz w:val="22"/>
          <w:szCs w:val="22"/>
        </w:rPr>
        <w:t xml:space="preserve">velocity pages </w:t>
      </w:r>
      <w:r w:rsidRPr="0071256D">
        <w:rPr>
          <w:rFonts w:asciiTheme="minorHAnsi" w:hAnsiTheme="minorHAnsi" w:cstheme="minorHAnsi"/>
          <w:bCs/>
          <w:sz w:val="22"/>
          <w:szCs w:val="22"/>
        </w:rPr>
        <w:t>using</w:t>
      </w:r>
      <w:r w:rsidRPr="0071256D">
        <w:rPr>
          <w:rFonts w:asciiTheme="minorHAnsi" w:hAnsiTheme="minorHAnsi" w:cstheme="minorHAnsi"/>
          <w:b/>
          <w:bCs/>
          <w:sz w:val="22"/>
          <w:szCs w:val="22"/>
        </w:rPr>
        <w:t xml:space="preserve"> AngularJS 2.0.</w:t>
      </w:r>
    </w:p>
    <w:p w14:paraId="26A00042"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Developed several reusable directives using </w:t>
      </w:r>
      <w:r w:rsidRPr="0071256D">
        <w:rPr>
          <w:rFonts w:asciiTheme="minorHAnsi" w:hAnsiTheme="minorHAnsi" w:cstheme="minorHAnsi"/>
          <w:b/>
          <w:bCs/>
          <w:sz w:val="22"/>
          <w:szCs w:val="22"/>
        </w:rPr>
        <w:t>AngularJS 2.0</w:t>
      </w:r>
      <w:r w:rsidRPr="0071256D">
        <w:rPr>
          <w:rFonts w:asciiTheme="minorHAnsi" w:hAnsiTheme="minorHAnsi" w:cstheme="minorHAnsi"/>
          <w:bCs/>
          <w:sz w:val="22"/>
          <w:szCs w:val="22"/>
        </w:rPr>
        <w:t>.</w:t>
      </w:r>
    </w:p>
    <w:p w14:paraId="6336A65C"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Designed pages using </w:t>
      </w:r>
      <w:r w:rsidRPr="0071256D">
        <w:rPr>
          <w:rFonts w:asciiTheme="minorHAnsi" w:hAnsiTheme="minorHAnsi" w:cstheme="minorHAnsi"/>
          <w:b/>
          <w:sz w:val="22"/>
          <w:szCs w:val="22"/>
        </w:rPr>
        <w:t>Angular JS</w:t>
      </w:r>
      <w:r w:rsidRPr="0071256D">
        <w:rPr>
          <w:rFonts w:asciiTheme="minorHAnsi" w:hAnsiTheme="minorHAnsi" w:cstheme="minorHAnsi"/>
          <w:bCs/>
          <w:sz w:val="22"/>
          <w:szCs w:val="22"/>
        </w:rPr>
        <w:t xml:space="preserve"> Forms, </w:t>
      </w:r>
      <w:r w:rsidRPr="0071256D">
        <w:rPr>
          <w:rFonts w:asciiTheme="minorHAnsi" w:hAnsiTheme="minorHAnsi" w:cstheme="minorHAnsi"/>
          <w:b/>
          <w:sz w:val="22"/>
          <w:szCs w:val="22"/>
        </w:rPr>
        <w:t xml:space="preserve">Validations, Modules, Events, Expressions, Directives, Controllers </w:t>
      </w:r>
      <w:r w:rsidRPr="0071256D">
        <w:rPr>
          <w:rFonts w:asciiTheme="minorHAnsi" w:hAnsiTheme="minorHAnsi" w:cstheme="minorHAnsi"/>
          <w:bCs/>
          <w:sz w:val="22"/>
          <w:szCs w:val="22"/>
        </w:rPr>
        <w:t>and</w:t>
      </w:r>
      <w:r w:rsidRPr="0071256D">
        <w:rPr>
          <w:rFonts w:asciiTheme="minorHAnsi" w:hAnsiTheme="minorHAnsi" w:cstheme="minorHAnsi"/>
          <w:b/>
          <w:sz w:val="22"/>
          <w:szCs w:val="22"/>
        </w:rPr>
        <w:t xml:space="preserve"> filters.</w:t>
      </w:r>
    </w:p>
    <w:p w14:paraId="465D0AD5" w14:textId="5A9BD444" w:rsidR="006E5554" w:rsidRPr="00965B43" w:rsidRDefault="006E5554" w:rsidP="00965B43">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sz w:val="22"/>
          <w:szCs w:val="22"/>
        </w:rPr>
      </w:pPr>
      <w:r w:rsidRPr="0071256D">
        <w:rPr>
          <w:rFonts w:asciiTheme="minorHAnsi" w:eastAsia="Arial" w:hAnsiTheme="minorHAnsi" w:cstheme="minorHAnsi"/>
          <w:color w:val="000000" w:themeColor="text1"/>
          <w:sz w:val="22"/>
          <w:szCs w:val="22"/>
        </w:rPr>
        <w:t xml:space="preserve">Integrated the Java code (API) in JSP pages and responsible for setting up </w:t>
      </w:r>
      <w:r w:rsidRPr="0071256D">
        <w:rPr>
          <w:rFonts w:asciiTheme="minorHAnsi" w:eastAsia="Arial" w:hAnsiTheme="minorHAnsi" w:cstheme="minorHAnsi"/>
          <w:b/>
          <w:color w:val="000000" w:themeColor="text1"/>
          <w:sz w:val="22"/>
          <w:szCs w:val="22"/>
        </w:rPr>
        <w:t>AngularJS 2.0</w:t>
      </w:r>
      <w:r w:rsidRPr="0071256D">
        <w:rPr>
          <w:rFonts w:asciiTheme="minorHAnsi" w:eastAsia="Arial" w:hAnsiTheme="minorHAnsi" w:cstheme="minorHAnsi"/>
          <w:color w:val="000000" w:themeColor="text1"/>
          <w:sz w:val="22"/>
          <w:szCs w:val="22"/>
        </w:rPr>
        <w:t xml:space="preserve"> framework for UI development.</w:t>
      </w:r>
    </w:p>
    <w:p w14:paraId="7A755DC6" w14:textId="74544850" w:rsidR="006E5554" w:rsidRPr="0071256D" w:rsidRDefault="006E5554" w:rsidP="006E5554">
      <w:pPr>
        <w:pStyle w:val="ListParagraph"/>
        <w:numPr>
          <w:ilvl w:val="0"/>
          <w:numId w:val="15"/>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t>Used </w:t>
      </w:r>
      <w:r w:rsidRPr="0071256D">
        <w:rPr>
          <w:rFonts w:asciiTheme="minorHAnsi" w:eastAsia="Times New Roman" w:hAnsiTheme="minorHAnsi" w:cstheme="minorHAnsi"/>
          <w:b/>
          <w:bCs/>
          <w:sz w:val="22"/>
          <w:szCs w:val="22"/>
        </w:rPr>
        <w:t>Middleware, Redux-Promise</w:t>
      </w:r>
      <w:r w:rsidRPr="0071256D">
        <w:rPr>
          <w:rFonts w:asciiTheme="minorHAnsi" w:eastAsia="Times New Roman" w:hAnsiTheme="minorHAnsi" w:cstheme="minorHAnsi"/>
          <w:sz w:val="22"/>
          <w:szCs w:val="22"/>
        </w:rPr>
        <w:t> in application to retrieve data from </w:t>
      </w:r>
      <w:r w:rsidR="00734733" w:rsidRPr="0071256D">
        <w:rPr>
          <w:rFonts w:asciiTheme="minorHAnsi" w:eastAsia="Times New Roman" w:hAnsiTheme="minorHAnsi" w:cstheme="minorHAnsi"/>
          <w:b/>
          <w:bCs/>
          <w:sz w:val="22"/>
          <w:szCs w:val="22"/>
        </w:rPr>
        <w:t>Backend</w:t>
      </w:r>
      <w:r w:rsidRPr="0071256D">
        <w:rPr>
          <w:rFonts w:asciiTheme="minorHAnsi" w:eastAsia="Times New Roman" w:hAnsiTheme="minorHAnsi" w:cstheme="minorHAnsi"/>
          <w:sz w:val="22"/>
          <w:szCs w:val="22"/>
        </w:rPr>
        <w:t> and to also perform </w:t>
      </w:r>
      <w:r w:rsidRPr="0071256D">
        <w:rPr>
          <w:rFonts w:asciiTheme="minorHAnsi" w:eastAsia="Times New Roman" w:hAnsiTheme="minorHAnsi" w:cstheme="minorHAnsi"/>
          <w:b/>
          <w:bCs/>
          <w:sz w:val="22"/>
          <w:szCs w:val="22"/>
        </w:rPr>
        <w:t>RESTFUL services</w:t>
      </w:r>
      <w:r w:rsidRPr="0071256D">
        <w:rPr>
          <w:rFonts w:asciiTheme="minorHAnsi" w:eastAsia="Times New Roman" w:hAnsiTheme="minorHAnsi" w:cstheme="minorHAnsi"/>
          <w:sz w:val="22"/>
          <w:szCs w:val="22"/>
        </w:rPr>
        <w:t>.</w:t>
      </w:r>
    </w:p>
    <w:p w14:paraId="0D95DD0A" w14:textId="77777777" w:rsidR="006E5554" w:rsidRPr="0071256D" w:rsidRDefault="006E5554" w:rsidP="006E5554">
      <w:pPr>
        <w:pStyle w:val="ListParagraph"/>
        <w:numPr>
          <w:ilvl w:val="0"/>
          <w:numId w:val="15"/>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t>In Phase Two, worked closely with the </w:t>
      </w:r>
      <w:r w:rsidRPr="0071256D">
        <w:rPr>
          <w:rFonts w:asciiTheme="minorHAnsi" w:eastAsia="Times New Roman" w:hAnsiTheme="minorHAnsi" w:cstheme="minorHAnsi"/>
          <w:b/>
          <w:bCs/>
          <w:sz w:val="22"/>
          <w:szCs w:val="22"/>
        </w:rPr>
        <w:t>Back-End team</w:t>
      </w:r>
      <w:r w:rsidRPr="0071256D">
        <w:rPr>
          <w:rFonts w:asciiTheme="minorHAnsi" w:eastAsia="Times New Roman" w:hAnsiTheme="minorHAnsi" w:cstheme="minorHAnsi"/>
          <w:sz w:val="22"/>
          <w:szCs w:val="22"/>
        </w:rPr>
        <w:t> to display data using the </w:t>
      </w:r>
      <w:r w:rsidRPr="0071256D">
        <w:rPr>
          <w:rFonts w:asciiTheme="minorHAnsi" w:eastAsia="Times New Roman" w:hAnsiTheme="minorHAnsi" w:cstheme="minorHAnsi"/>
          <w:b/>
          <w:bCs/>
          <w:sz w:val="22"/>
          <w:szCs w:val="22"/>
        </w:rPr>
        <w:t>Custom Components, library Components</w:t>
      </w:r>
      <w:r w:rsidRPr="0071256D">
        <w:rPr>
          <w:rFonts w:asciiTheme="minorHAnsi" w:eastAsia="Times New Roman" w:hAnsiTheme="minorHAnsi" w:cstheme="minorHAnsi"/>
          <w:sz w:val="22"/>
          <w:szCs w:val="22"/>
        </w:rPr>
        <w:t>, and </w:t>
      </w:r>
      <w:r w:rsidRPr="0071256D">
        <w:rPr>
          <w:rFonts w:asciiTheme="minorHAnsi" w:eastAsia="Times New Roman" w:hAnsiTheme="minorHAnsi" w:cstheme="minorHAnsi"/>
          <w:b/>
          <w:bCs/>
          <w:sz w:val="22"/>
          <w:szCs w:val="22"/>
        </w:rPr>
        <w:t xml:space="preserve">Redux </w:t>
      </w:r>
      <w:r w:rsidRPr="0071256D">
        <w:rPr>
          <w:rFonts w:asciiTheme="minorHAnsi" w:hAnsiTheme="minorHAnsi" w:cstheme="minorHAnsi"/>
          <w:sz w:val="22"/>
          <w:szCs w:val="22"/>
          <w:shd w:val="clear" w:color="auto" w:fill="FFFFFF"/>
        </w:rPr>
        <w:t>in secondary application</w:t>
      </w:r>
    </w:p>
    <w:p w14:paraId="494D7118" w14:textId="77777777" w:rsidR="006E5554" w:rsidRPr="0071256D" w:rsidRDefault="006E5554" w:rsidP="006E5554">
      <w:pPr>
        <w:pStyle w:val="ListParagraph"/>
        <w:numPr>
          <w:ilvl w:val="0"/>
          <w:numId w:val="15"/>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lastRenderedPageBreak/>
        <w:t xml:space="preserve">Designed </w:t>
      </w:r>
      <w:r w:rsidRPr="0071256D">
        <w:rPr>
          <w:rFonts w:asciiTheme="minorHAnsi" w:eastAsia="Times New Roman" w:hAnsiTheme="minorHAnsi" w:cstheme="minorHAnsi"/>
          <w:b/>
          <w:sz w:val="22"/>
          <w:szCs w:val="22"/>
        </w:rPr>
        <w:t>visual mockups/prototypes</w:t>
      </w:r>
      <w:r w:rsidRPr="0071256D">
        <w:rPr>
          <w:rFonts w:asciiTheme="minorHAnsi" w:eastAsia="Times New Roman" w:hAnsiTheme="minorHAnsi" w:cstheme="minorHAnsi"/>
          <w:sz w:val="22"/>
          <w:szCs w:val="22"/>
        </w:rPr>
        <w:t xml:space="preserve"> from </w:t>
      </w:r>
      <w:r w:rsidRPr="0071256D">
        <w:rPr>
          <w:rFonts w:asciiTheme="minorHAnsi" w:eastAsia="Times New Roman" w:hAnsiTheme="minorHAnsi" w:cstheme="minorHAnsi"/>
          <w:b/>
          <w:sz w:val="22"/>
          <w:szCs w:val="22"/>
        </w:rPr>
        <w:t>wireframes</w:t>
      </w:r>
      <w:r w:rsidRPr="0071256D">
        <w:rPr>
          <w:rFonts w:asciiTheme="minorHAnsi" w:eastAsia="Times New Roman" w:hAnsiTheme="minorHAnsi" w:cstheme="minorHAnsi"/>
          <w:sz w:val="22"/>
          <w:szCs w:val="22"/>
        </w:rPr>
        <w:t xml:space="preserve"> and delivered final design production-ready assets for development.</w:t>
      </w:r>
    </w:p>
    <w:p w14:paraId="3AF882DB" w14:textId="77777777" w:rsidR="006E5554" w:rsidRPr="0071256D" w:rsidRDefault="006E5554" w:rsidP="006E5554">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sz w:val="22"/>
          <w:szCs w:val="22"/>
        </w:rPr>
      </w:pPr>
      <w:r w:rsidRPr="0071256D">
        <w:rPr>
          <w:rFonts w:asciiTheme="minorHAnsi" w:hAnsiTheme="minorHAnsi" w:cstheme="minorHAnsi"/>
          <w:sz w:val="22"/>
          <w:szCs w:val="22"/>
        </w:rPr>
        <w:t xml:space="preserve">Established </w:t>
      </w:r>
      <w:r w:rsidRPr="0071256D">
        <w:rPr>
          <w:rFonts w:asciiTheme="minorHAnsi" w:hAnsiTheme="minorHAnsi" w:cstheme="minorHAnsi"/>
          <w:b/>
          <w:sz w:val="22"/>
          <w:szCs w:val="22"/>
        </w:rPr>
        <w:t>UX</w:t>
      </w:r>
      <w:r w:rsidRPr="0071256D">
        <w:rPr>
          <w:rFonts w:asciiTheme="minorHAnsi" w:hAnsiTheme="minorHAnsi" w:cstheme="minorHAnsi"/>
          <w:sz w:val="22"/>
          <w:szCs w:val="22"/>
        </w:rPr>
        <w:t xml:space="preserve"> design as the first stage of all Web and mobile application developments, instituting a user-centered design </w:t>
      </w:r>
      <w:r w:rsidRPr="0071256D">
        <w:rPr>
          <w:rFonts w:asciiTheme="minorHAnsi" w:hAnsiTheme="minorHAnsi" w:cstheme="minorHAnsi"/>
          <w:b/>
          <w:sz w:val="22"/>
          <w:szCs w:val="22"/>
        </w:rPr>
        <w:t>(UCD)</w:t>
      </w:r>
      <w:r w:rsidRPr="0071256D">
        <w:rPr>
          <w:rFonts w:asciiTheme="minorHAnsi" w:hAnsiTheme="minorHAnsi" w:cstheme="minorHAnsi"/>
          <w:sz w:val="22"/>
          <w:szCs w:val="22"/>
        </w:rPr>
        <w:t xml:space="preserve"> approach.</w:t>
      </w:r>
    </w:p>
    <w:p w14:paraId="6AC0DCEE"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color w:val="222222"/>
          <w:sz w:val="22"/>
          <w:szCs w:val="22"/>
          <w:shd w:val="clear" w:color="auto" w:fill="FFFFFF"/>
        </w:rPr>
        <w:t xml:space="preserve">Experience with </w:t>
      </w:r>
      <w:r w:rsidRPr="0071256D">
        <w:rPr>
          <w:rFonts w:asciiTheme="minorHAnsi" w:hAnsiTheme="minorHAnsi" w:cstheme="minorHAnsi"/>
          <w:b/>
          <w:bCs/>
          <w:color w:val="222222"/>
          <w:sz w:val="22"/>
          <w:szCs w:val="22"/>
          <w:shd w:val="clear" w:color="auto" w:fill="FFFFFF"/>
        </w:rPr>
        <w:t>authentication</w:t>
      </w:r>
      <w:r w:rsidRPr="0071256D">
        <w:rPr>
          <w:rFonts w:asciiTheme="minorHAnsi" w:hAnsiTheme="minorHAnsi" w:cstheme="minorHAnsi"/>
          <w:color w:val="222222"/>
          <w:sz w:val="22"/>
          <w:szCs w:val="22"/>
          <w:shd w:val="clear" w:color="auto" w:fill="FFFFFF"/>
        </w:rPr>
        <w:t xml:space="preserve"> in the cloud including </w:t>
      </w:r>
      <w:r w:rsidRPr="0071256D">
        <w:rPr>
          <w:rFonts w:asciiTheme="minorHAnsi" w:hAnsiTheme="minorHAnsi" w:cstheme="minorHAnsi"/>
          <w:b/>
          <w:bCs/>
          <w:color w:val="222222"/>
          <w:sz w:val="22"/>
          <w:szCs w:val="22"/>
          <w:shd w:val="clear" w:color="auto" w:fill="FFFFFF"/>
        </w:rPr>
        <w:t>Single Sign-on.</w:t>
      </w:r>
    </w:p>
    <w:p w14:paraId="03E87A58"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color w:val="222222"/>
          <w:sz w:val="22"/>
          <w:szCs w:val="22"/>
          <w:shd w:val="clear" w:color="auto" w:fill="FFFFFF"/>
        </w:rPr>
        <w:t xml:space="preserve">Working with </w:t>
      </w:r>
      <w:r w:rsidRPr="0071256D">
        <w:rPr>
          <w:rFonts w:asciiTheme="minorHAnsi" w:hAnsiTheme="minorHAnsi" w:cstheme="minorHAnsi"/>
          <w:b/>
          <w:bCs/>
          <w:color w:val="222222"/>
          <w:sz w:val="22"/>
          <w:szCs w:val="22"/>
          <w:shd w:val="clear" w:color="auto" w:fill="FFFFFF"/>
        </w:rPr>
        <w:t>access management</w:t>
      </w:r>
      <w:r w:rsidRPr="0071256D">
        <w:rPr>
          <w:rFonts w:asciiTheme="minorHAnsi" w:hAnsiTheme="minorHAnsi" w:cstheme="minorHAnsi"/>
          <w:color w:val="222222"/>
          <w:sz w:val="22"/>
          <w:szCs w:val="22"/>
          <w:shd w:val="clear" w:color="auto" w:fill="FFFFFF"/>
        </w:rPr>
        <w:t>.</w:t>
      </w:r>
    </w:p>
    <w:p w14:paraId="08AA3A52"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Understanding of the broader </w:t>
      </w:r>
      <w:r w:rsidRPr="0071256D">
        <w:rPr>
          <w:rFonts w:asciiTheme="minorHAnsi" w:hAnsiTheme="minorHAnsi" w:cstheme="minorHAnsi"/>
          <w:b/>
          <w:bCs/>
          <w:sz w:val="22"/>
          <w:szCs w:val="22"/>
        </w:rPr>
        <w:t xml:space="preserve">Identity </w:t>
      </w:r>
      <w:r w:rsidRPr="0071256D">
        <w:rPr>
          <w:rFonts w:asciiTheme="minorHAnsi" w:hAnsiTheme="minorHAnsi" w:cstheme="minorHAnsi"/>
          <w:sz w:val="22"/>
          <w:szCs w:val="22"/>
        </w:rPr>
        <w:t>and</w:t>
      </w:r>
      <w:r w:rsidRPr="0071256D">
        <w:rPr>
          <w:rFonts w:asciiTheme="minorHAnsi" w:hAnsiTheme="minorHAnsi" w:cstheme="minorHAnsi"/>
          <w:b/>
          <w:bCs/>
          <w:sz w:val="22"/>
          <w:szCs w:val="22"/>
        </w:rPr>
        <w:t xml:space="preserve"> Access Management</w:t>
      </w:r>
      <w:r w:rsidRPr="0071256D">
        <w:rPr>
          <w:rFonts w:asciiTheme="minorHAnsi" w:hAnsiTheme="minorHAnsi" w:cstheme="minorHAnsi"/>
          <w:sz w:val="22"/>
          <w:szCs w:val="22"/>
        </w:rPr>
        <w:t xml:space="preserve"> space including User </w:t>
      </w:r>
      <w:r w:rsidRPr="0071256D">
        <w:rPr>
          <w:rFonts w:asciiTheme="minorHAnsi" w:hAnsiTheme="minorHAnsi" w:cstheme="minorHAnsi"/>
          <w:b/>
          <w:bCs/>
          <w:sz w:val="22"/>
          <w:szCs w:val="22"/>
        </w:rPr>
        <w:t>Lifecycle</w:t>
      </w:r>
      <w:r w:rsidRPr="0071256D">
        <w:rPr>
          <w:rFonts w:asciiTheme="minorHAnsi" w:hAnsiTheme="minorHAnsi" w:cstheme="minorHAnsi"/>
          <w:sz w:val="22"/>
          <w:szCs w:val="22"/>
        </w:rPr>
        <w:t xml:space="preserve"> </w:t>
      </w:r>
      <w:r w:rsidRPr="0071256D">
        <w:rPr>
          <w:rFonts w:asciiTheme="minorHAnsi" w:hAnsiTheme="minorHAnsi" w:cstheme="minorHAnsi"/>
          <w:b/>
          <w:bCs/>
          <w:sz w:val="22"/>
          <w:szCs w:val="22"/>
        </w:rPr>
        <w:t>Management</w:t>
      </w:r>
      <w:r w:rsidRPr="0071256D">
        <w:rPr>
          <w:rFonts w:asciiTheme="minorHAnsi" w:hAnsiTheme="minorHAnsi" w:cstheme="minorHAnsi"/>
          <w:sz w:val="22"/>
          <w:szCs w:val="22"/>
        </w:rPr>
        <w:t>, Authentication, Multifactor Authentication, Authorization (fine vs coarse-grained), Federation etc.</w:t>
      </w:r>
    </w:p>
    <w:p w14:paraId="058BFFAF"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Support </w:t>
      </w:r>
      <w:r w:rsidRPr="0071256D">
        <w:rPr>
          <w:rFonts w:asciiTheme="minorHAnsi" w:hAnsiTheme="minorHAnsi" w:cstheme="minorHAnsi"/>
          <w:b/>
          <w:bCs/>
          <w:sz w:val="22"/>
          <w:szCs w:val="22"/>
        </w:rPr>
        <w:t>IAM</w:t>
      </w:r>
      <w:r w:rsidRPr="0071256D">
        <w:rPr>
          <w:rFonts w:asciiTheme="minorHAnsi" w:hAnsiTheme="minorHAnsi" w:cstheme="minorHAnsi"/>
          <w:sz w:val="22"/>
          <w:szCs w:val="22"/>
        </w:rPr>
        <w:t xml:space="preserve"> development team in deployment activity, monitor errors, provide post deployment validation.</w:t>
      </w:r>
    </w:p>
    <w:p w14:paraId="66DC9046"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Monitoring and data analysis skills </w:t>
      </w:r>
      <w:r w:rsidRPr="0071256D">
        <w:rPr>
          <w:rFonts w:asciiTheme="minorHAnsi" w:hAnsiTheme="minorHAnsi" w:cstheme="minorHAnsi"/>
          <w:b/>
          <w:bCs/>
          <w:sz w:val="22"/>
          <w:szCs w:val="22"/>
        </w:rPr>
        <w:t>Splunk.</w:t>
      </w:r>
    </w:p>
    <w:p w14:paraId="3697B402"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b/>
          <w:bCs/>
          <w:sz w:val="22"/>
          <w:szCs w:val="22"/>
        </w:rPr>
        <w:t>Splunk</w:t>
      </w:r>
      <w:r w:rsidRPr="0071256D">
        <w:rPr>
          <w:rFonts w:asciiTheme="minorHAnsi" w:hAnsiTheme="minorHAnsi" w:cstheme="minorHAnsi"/>
          <w:sz w:val="22"/>
          <w:szCs w:val="22"/>
        </w:rPr>
        <w:t xml:space="preserve"> queries, reports and dashboard or alternative ways to measure application behaviors.</w:t>
      </w:r>
    </w:p>
    <w:p w14:paraId="74E17DC0"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Work with </w:t>
      </w:r>
      <w:r w:rsidRPr="0071256D">
        <w:rPr>
          <w:rFonts w:asciiTheme="minorHAnsi" w:hAnsiTheme="minorHAnsi" w:cstheme="minorHAnsi"/>
          <w:b/>
          <w:bCs/>
          <w:sz w:val="22"/>
          <w:szCs w:val="22"/>
        </w:rPr>
        <w:t>GIT</w:t>
      </w:r>
      <w:r w:rsidRPr="0071256D">
        <w:rPr>
          <w:rFonts w:asciiTheme="minorHAnsi" w:hAnsiTheme="minorHAnsi" w:cstheme="minorHAnsi"/>
          <w:sz w:val="22"/>
          <w:szCs w:val="22"/>
        </w:rPr>
        <w:t xml:space="preserve"> and </w:t>
      </w:r>
      <w:r w:rsidRPr="0071256D">
        <w:rPr>
          <w:rFonts w:asciiTheme="minorHAnsi" w:hAnsiTheme="minorHAnsi" w:cstheme="minorHAnsi"/>
          <w:b/>
          <w:bCs/>
          <w:sz w:val="22"/>
          <w:szCs w:val="22"/>
        </w:rPr>
        <w:t>Bitbucket</w:t>
      </w:r>
      <w:r w:rsidRPr="0071256D">
        <w:rPr>
          <w:rFonts w:asciiTheme="minorHAnsi" w:hAnsiTheme="minorHAnsi" w:cstheme="minorHAnsi"/>
          <w:sz w:val="22"/>
          <w:szCs w:val="22"/>
        </w:rPr>
        <w:t xml:space="preserve"> for code management.</w:t>
      </w:r>
    </w:p>
    <w:p w14:paraId="09A22477" w14:textId="77777777" w:rsidR="006E5554" w:rsidRPr="0071256D" w:rsidRDefault="006E5554" w:rsidP="006E5554">
      <w:pPr>
        <w:pStyle w:val="ListParagraph"/>
        <w:numPr>
          <w:ilvl w:val="0"/>
          <w:numId w:val="15"/>
        </w:numPr>
        <w:spacing w:line="240" w:lineRule="auto"/>
        <w:contextualSpacing/>
        <w:jc w:val="both"/>
        <w:rPr>
          <w:rFonts w:asciiTheme="minorHAnsi" w:hAnsiTheme="minorHAnsi" w:cstheme="minorHAnsi"/>
          <w:sz w:val="22"/>
          <w:szCs w:val="22"/>
          <w:shd w:val="clear" w:color="auto" w:fill="FFFFFF"/>
        </w:rPr>
      </w:pPr>
      <w:r w:rsidRPr="0071256D">
        <w:rPr>
          <w:rFonts w:asciiTheme="minorHAnsi" w:eastAsia="Questrial" w:hAnsiTheme="minorHAnsi" w:cstheme="minorHAnsi"/>
          <w:sz w:val="22"/>
          <w:szCs w:val="22"/>
        </w:rPr>
        <w:t xml:space="preserve">Used version control repository </w:t>
      </w:r>
      <w:r w:rsidRPr="0071256D">
        <w:rPr>
          <w:rFonts w:asciiTheme="minorHAnsi" w:eastAsia="Questrial" w:hAnsiTheme="minorHAnsi" w:cstheme="minorHAnsi"/>
          <w:b/>
          <w:sz w:val="22"/>
          <w:szCs w:val="22"/>
        </w:rPr>
        <w:t>Git</w:t>
      </w:r>
      <w:r w:rsidRPr="0071256D">
        <w:rPr>
          <w:rFonts w:asciiTheme="minorHAnsi" w:eastAsia="Questrial" w:hAnsiTheme="minorHAnsi" w:cstheme="minorHAnsi"/>
          <w:sz w:val="22"/>
          <w:szCs w:val="22"/>
        </w:rPr>
        <w:t xml:space="preserve"> and </w:t>
      </w:r>
      <w:r w:rsidRPr="0071256D">
        <w:rPr>
          <w:rFonts w:asciiTheme="minorHAnsi" w:eastAsia="Questrial" w:hAnsiTheme="minorHAnsi" w:cstheme="minorHAnsi"/>
          <w:b/>
          <w:sz w:val="22"/>
          <w:szCs w:val="22"/>
        </w:rPr>
        <w:t xml:space="preserve">JIRA </w:t>
      </w:r>
      <w:r w:rsidRPr="0071256D">
        <w:rPr>
          <w:rFonts w:asciiTheme="minorHAnsi" w:eastAsia="Questrial" w:hAnsiTheme="minorHAnsi" w:cstheme="minorHAnsi"/>
          <w:sz w:val="22"/>
          <w:szCs w:val="22"/>
        </w:rPr>
        <w:t>for resolving bugs/defects in application by coordinated with team members of the project to assure a positive outcome.</w:t>
      </w:r>
    </w:p>
    <w:p w14:paraId="2C5DAA7F" w14:textId="77777777" w:rsidR="006E5554" w:rsidRPr="0071256D" w:rsidRDefault="006E5554" w:rsidP="006E5554">
      <w:pPr>
        <w:numPr>
          <w:ilvl w:val="0"/>
          <w:numId w:val="15"/>
        </w:numPr>
        <w:spacing w:line="300" w:lineRule="atLeast"/>
        <w:ind w:right="-36"/>
        <w:rPr>
          <w:rFonts w:asciiTheme="minorHAnsi" w:hAnsiTheme="minorHAnsi" w:cstheme="minorHAnsi"/>
          <w:bCs/>
          <w:sz w:val="22"/>
          <w:szCs w:val="22"/>
        </w:rPr>
      </w:pPr>
      <w:r w:rsidRPr="0071256D">
        <w:rPr>
          <w:rFonts w:asciiTheme="minorHAnsi" w:hAnsiTheme="minorHAnsi" w:cstheme="minorHAnsi"/>
          <w:bCs/>
          <w:sz w:val="22"/>
          <w:szCs w:val="22"/>
        </w:rPr>
        <w:t xml:space="preserve">Experience with </w:t>
      </w:r>
      <w:r w:rsidRPr="0071256D">
        <w:rPr>
          <w:rFonts w:asciiTheme="minorHAnsi" w:hAnsiTheme="minorHAnsi" w:cstheme="minorHAnsi"/>
          <w:b/>
          <w:bCs/>
          <w:sz w:val="22"/>
          <w:szCs w:val="22"/>
        </w:rPr>
        <w:t>Spring 4 MVC</w:t>
      </w:r>
      <w:r w:rsidRPr="0071256D">
        <w:rPr>
          <w:rFonts w:asciiTheme="minorHAnsi" w:hAnsiTheme="minorHAnsi" w:cstheme="minorHAnsi"/>
          <w:bCs/>
          <w:sz w:val="22"/>
          <w:szCs w:val="22"/>
        </w:rPr>
        <w:t xml:space="preserve"> with </w:t>
      </w:r>
      <w:r w:rsidRPr="0071256D">
        <w:rPr>
          <w:rFonts w:asciiTheme="minorHAnsi" w:hAnsiTheme="minorHAnsi" w:cstheme="minorHAnsi"/>
          <w:b/>
          <w:bCs/>
          <w:sz w:val="22"/>
          <w:szCs w:val="22"/>
        </w:rPr>
        <w:t>Rest</w:t>
      </w:r>
      <w:r w:rsidRPr="0071256D">
        <w:rPr>
          <w:rFonts w:asciiTheme="minorHAnsi" w:hAnsiTheme="minorHAnsi" w:cstheme="minorHAnsi"/>
          <w:bCs/>
          <w:sz w:val="22"/>
          <w:szCs w:val="22"/>
        </w:rPr>
        <w:t xml:space="preserve"> integration and </w:t>
      </w:r>
      <w:r w:rsidRPr="0071256D">
        <w:rPr>
          <w:rFonts w:asciiTheme="minorHAnsi" w:hAnsiTheme="minorHAnsi" w:cstheme="minorHAnsi"/>
          <w:b/>
          <w:bCs/>
          <w:sz w:val="22"/>
          <w:szCs w:val="22"/>
        </w:rPr>
        <w:t>Json.</w:t>
      </w:r>
    </w:p>
    <w:p w14:paraId="206285A2"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color w:val="333333"/>
          <w:sz w:val="22"/>
          <w:szCs w:val="22"/>
        </w:rPr>
        <w:t>Implemented the Project structure based on </w:t>
      </w:r>
      <w:r w:rsidRPr="0071256D">
        <w:rPr>
          <w:rFonts w:asciiTheme="minorHAnsi" w:hAnsiTheme="minorHAnsi" w:cstheme="minorHAnsi"/>
          <w:b/>
          <w:bCs/>
          <w:sz w:val="22"/>
          <w:szCs w:val="22"/>
          <w:bdr w:val="none" w:sz="0" w:space="0" w:color="auto" w:frame="1"/>
        </w:rPr>
        <w:t>Spring MVC</w:t>
      </w:r>
      <w:r w:rsidRPr="0071256D">
        <w:rPr>
          <w:rFonts w:asciiTheme="minorHAnsi" w:hAnsiTheme="minorHAnsi" w:cstheme="minorHAnsi"/>
          <w:color w:val="333333"/>
          <w:sz w:val="22"/>
          <w:szCs w:val="22"/>
        </w:rPr>
        <w:t> pattern using </w:t>
      </w:r>
      <w:r w:rsidRPr="0071256D">
        <w:rPr>
          <w:rFonts w:asciiTheme="minorHAnsi" w:hAnsiTheme="minorHAnsi" w:cstheme="minorHAnsi"/>
          <w:b/>
          <w:bCs/>
          <w:sz w:val="22"/>
          <w:szCs w:val="22"/>
          <w:bdr w:val="none" w:sz="0" w:space="0" w:color="auto" w:frame="1"/>
        </w:rPr>
        <w:t>spring boot.</w:t>
      </w:r>
    </w:p>
    <w:p w14:paraId="7EAD53DE"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Developed </w:t>
      </w:r>
      <w:r w:rsidRPr="0071256D">
        <w:rPr>
          <w:rFonts w:asciiTheme="minorHAnsi" w:hAnsiTheme="minorHAnsi" w:cstheme="minorHAnsi"/>
          <w:b/>
          <w:sz w:val="22"/>
          <w:szCs w:val="22"/>
        </w:rPr>
        <w:t>Web Services</w:t>
      </w:r>
      <w:r w:rsidRPr="0071256D">
        <w:rPr>
          <w:rFonts w:asciiTheme="minorHAnsi" w:hAnsiTheme="minorHAnsi" w:cstheme="minorHAnsi"/>
          <w:sz w:val="22"/>
          <w:szCs w:val="22"/>
        </w:rPr>
        <w:t xml:space="preserve"> using </w:t>
      </w:r>
      <w:r w:rsidRPr="0071256D">
        <w:rPr>
          <w:rFonts w:asciiTheme="minorHAnsi" w:hAnsiTheme="minorHAnsi" w:cstheme="minorHAnsi"/>
          <w:b/>
          <w:sz w:val="22"/>
          <w:szCs w:val="22"/>
        </w:rPr>
        <w:t>SOA</w:t>
      </w:r>
      <w:r w:rsidRPr="0071256D">
        <w:rPr>
          <w:rFonts w:asciiTheme="minorHAnsi" w:hAnsiTheme="minorHAnsi" w:cstheme="minorHAnsi"/>
          <w:sz w:val="22"/>
          <w:szCs w:val="22"/>
        </w:rPr>
        <w:t xml:space="preserve"> technologies such as </w:t>
      </w:r>
      <w:r w:rsidRPr="0071256D">
        <w:rPr>
          <w:rFonts w:asciiTheme="minorHAnsi" w:hAnsiTheme="minorHAnsi" w:cstheme="minorHAnsi"/>
          <w:b/>
          <w:bCs/>
          <w:sz w:val="22"/>
          <w:szCs w:val="22"/>
        </w:rPr>
        <w:t>SOAP</w:t>
      </w:r>
      <w:r w:rsidRPr="0071256D">
        <w:rPr>
          <w:rFonts w:asciiTheme="minorHAnsi" w:hAnsiTheme="minorHAnsi" w:cstheme="minorHAnsi"/>
          <w:b/>
          <w:sz w:val="22"/>
          <w:szCs w:val="22"/>
        </w:rPr>
        <w:t xml:space="preserve"> </w:t>
      </w:r>
      <w:r w:rsidRPr="0071256D">
        <w:rPr>
          <w:rFonts w:asciiTheme="minorHAnsi" w:hAnsiTheme="minorHAnsi" w:cstheme="minorHAnsi"/>
          <w:b/>
          <w:bCs/>
          <w:sz w:val="22"/>
          <w:szCs w:val="22"/>
        </w:rPr>
        <w:t>WSDL</w:t>
      </w:r>
      <w:r w:rsidRPr="0071256D">
        <w:rPr>
          <w:rFonts w:asciiTheme="minorHAnsi" w:hAnsiTheme="minorHAnsi" w:cstheme="minorHAnsi"/>
          <w:b/>
          <w:sz w:val="22"/>
          <w:szCs w:val="22"/>
        </w:rPr>
        <w:t xml:space="preserve"> </w:t>
      </w:r>
      <w:r w:rsidRPr="0071256D">
        <w:rPr>
          <w:rFonts w:asciiTheme="minorHAnsi" w:hAnsiTheme="minorHAnsi" w:cstheme="minorHAnsi"/>
          <w:sz w:val="22"/>
          <w:szCs w:val="22"/>
        </w:rPr>
        <w:t>and</w:t>
      </w:r>
      <w:r w:rsidRPr="0071256D">
        <w:rPr>
          <w:rFonts w:asciiTheme="minorHAnsi" w:hAnsiTheme="minorHAnsi" w:cstheme="minorHAnsi"/>
          <w:b/>
          <w:sz w:val="22"/>
          <w:szCs w:val="22"/>
        </w:rPr>
        <w:t xml:space="preserve"> REST</w:t>
      </w:r>
      <w:r w:rsidRPr="0071256D">
        <w:rPr>
          <w:rFonts w:asciiTheme="minorHAnsi" w:hAnsiTheme="minorHAnsi" w:cstheme="minorHAnsi"/>
          <w:sz w:val="22"/>
          <w:szCs w:val="22"/>
        </w:rPr>
        <w:t>.</w:t>
      </w:r>
    </w:p>
    <w:p w14:paraId="5A775871" w14:textId="77777777" w:rsidR="006E5554" w:rsidRPr="0071256D" w:rsidRDefault="006E5554" w:rsidP="006E5554">
      <w:pPr>
        <w:numPr>
          <w:ilvl w:val="0"/>
          <w:numId w:val="15"/>
        </w:numPr>
        <w:shd w:val="clear" w:color="auto" w:fill="FFFFFF"/>
        <w:spacing w:before="100" w:beforeAutospacing="1" w:after="100" w:afterAutospacing="1"/>
        <w:rPr>
          <w:rFonts w:asciiTheme="minorHAnsi" w:hAnsiTheme="minorHAnsi" w:cstheme="minorHAnsi"/>
          <w:color w:val="000000"/>
          <w:sz w:val="22"/>
          <w:szCs w:val="22"/>
        </w:rPr>
      </w:pPr>
      <w:r w:rsidRPr="0071256D">
        <w:rPr>
          <w:rFonts w:asciiTheme="minorHAnsi" w:hAnsiTheme="minorHAnsi" w:cstheme="minorHAnsi"/>
          <w:color w:val="000000"/>
          <w:sz w:val="22"/>
          <w:szCs w:val="22"/>
        </w:rPr>
        <w:t xml:space="preserve">Creation and Development of new </w:t>
      </w:r>
      <w:r w:rsidRPr="0071256D">
        <w:rPr>
          <w:rFonts w:asciiTheme="minorHAnsi" w:hAnsiTheme="minorHAnsi" w:cstheme="minorHAnsi"/>
          <w:b/>
          <w:color w:val="000000"/>
          <w:sz w:val="22"/>
          <w:szCs w:val="22"/>
        </w:rPr>
        <w:t>Power BI reports</w:t>
      </w:r>
      <w:r w:rsidRPr="0071256D">
        <w:rPr>
          <w:rFonts w:asciiTheme="minorHAnsi" w:hAnsiTheme="minorHAnsi" w:cstheme="minorHAnsi"/>
          <w:color w:val="000000"/>
          <w:sz w:val="22"/>
          <w:szCs w:val="22"/>
        </w:rPr>
        <w:t xml:space="preserve"> and data structures.</w:t>
      </w:r>
    </w:p>
    <w:p w14:paraId="2F88DD5D" w14:textId="77777777" w:rsidR="006E5554" w:rsidRPr="0071256D" w:rsidRDefault="006E5554" w:rsidP="006E5554">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jc w:val="both"/>
        <w:rPr>
          <w:rFonts w:asciiTheme="minorHAnsi" w:hAnsiTheme="minorHAnsi" w:cstheme="minorHAnsi"/>
          <w:sz w:val="22"/>
          <w:szCs w:val="22"/>
        </w:rPr>
      </w:pPr>
      <w:r w:rsidRPr="0071256D">
        <w:rPr>
          <w:rFonts w:asciiTheme="minorHAnsi" w:hAnsiTheme="minorHAnsi" w:cstheme="minorHAnsi"/>
          <w:sz w:val="22"/>
          <w:szCs w:val="22"/>
        </w:rPr>
        <w:t xml:space="preserve">Experience with creating </w:t>
      </w:r>
      <w:r w:rsidRPr="0071256D">
        <w:rPr>
          <w:rFonts w:asciiTheme="minorHAnsi" w:hAnsiTheme="minorHAnsi" w:cstheme="minorHAnsi"/>
          <w:b/>
          <w:sz w:val="22"/>
          <w:szCs w:val="22"/>
        </w:rPr>
        <w:t xml:space="preserve">Gradle </w:t>
      </w:r>
      <w:r w:rsidRPr="0071256D">
        <w:rPr>
          <w:rFonts w:asciiTheme="minorHAnsi" w:hAnsiTheme="minorHAnsi" w:cstheme="minorHAnsi"/>
          <w:sz w:val="22"/>
          <w:szCs w:val="22"/>
        </w:rPr>
        <w:t>build applications.</w:t>
      </w:r>
    </w:p>
    <w:p w14:paraId="30A10B5B"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Worked on </w:t>
      </w:r>
      <w:r w:rsidRPr="0071256D">
        <w:rPr>
          <w:rFonts w:asciiTheme="minorHAnsi" w:hAnsiTheme="minorHAnsi" w:cstheme="minorHAnsi"/>
          <w:b/>
          <w:bCs/>
          <w:sz w:val="22"/>
          <w:szCs w:val="22"/>
        </w:rPr>
        <w:t xml:space="preserve">selenium </w:t>
      </w:r>
      <w:r w:rsidRPr="0071256D">
        <w:rPr>
          <w:rFonts w:asciiTheme="minorHAnsi" w:hAnsiTheme="minorHAnsi" w:cstheme="minorHAnsi"/>
          <w:bCs/>
          <w:sz w:val="22"/>
          <w:szCs w:val="22"/>
        </w:rPr>
        <w:t xml:space="preserve">automation testing using </w:t>
      </w:r>
      <w:r w:rsidRPr="0071256D">
        <w:rPr>
          <w:rFonts w:asciiTheme="minorHAnsi" w:hAnsiTheme="minorHAnsi" w:cstheme="minorHAnsi"/>
          <w:b/>
          <w:bCs/>
          <w:sz w:val="22"/>
          <w:szCs w:val="22"/>
        </w:rPr>
        <w:t>hoverfly</w:t>
      </w:r>
    </w:p>
    <w:p w14:paraId="2D3D8258" w14:textId="77777777" w:rsidR="006E5554" w:rsidRPr="0071256D" w:rsidRDefault="006E5554" w:rsidP="006E5554">
      <w:pPr>
        <w:pStyle w:val="ListParagraph"/>
        <w:numPr>
          <w:ilvl w:val="0"/>
          <w:numId w:val="15"/>
        </w:numPr>
        <w:rPr>
          <w:rFonts w:asciiTheme="minorHAnsi" w:hAnsiTheme="minorHAnsi" w:cstheme="minorHAnsi"/>
          <w:sz w:val="22"/>
          <w:szCs w:val="22"/>
        </w:rPr>
      </w:pPr>
      <w:r w:rsidRPr="0071256D">
        <w:rPr>
          <w:rFonts w:asciiTheme="minorHAnsi" w:hAnsiTheme="minorHAnsi" w:cstheme="minorHAnsi"/>
          <w:sz w:val="22"/>
          <w:szCs w:val="22"/>
        </w:rPr>
        <w:t xml:space="preserve">Design and develop </w:t>
      </w:r>
      <w:r w:rsidRPr="0071256D">
        <w:rPr>
          <w:rFonts w:asciiTheme="minorHAnsi" w:hAnsiTheme="minorHAnsi" w:cstheme="minorHAnsi"/>
          <w:b/>
          <w:sz w:val="22"/>
          <w:szCs w:val="22"/>
        </w:rPr>
        <w:t>Selenium</w:t>
      </w:r>
      <w:r w:rsidRPr="0071256D">
        <w:rPr>
          <w:rFonts w:asciiTheme="minorHAnsi" w:hAnsiTheme="minorHAnsi" w:cstheme="minorHAnsi"/>
          <w:sz w:val="22"/>
          <w:szCs w:val="22"/>
        </w:rPr>
        <w:t xml:space="preserve"> tests to verify functionality of internal business applications and verify resulting data.</w:t>
      </w:r>
    </w:p>
    <w:p w14:paraId="2BBE2D1B" w14:textId="77777777" w:rsidR="006E5554" w:rsidRPr="0071256D" w:rsidRDefault="006E5554" w:rsidP="006E5554">
      <w:pPr>
        <w:numPr>
          <w:ilvl w:val="0"/>
          <w:numId w:val="15"/>
        </w:numPr>
        <w:tabs>
          <w:tab w:val="left" w:pos="4680"/>
          <w:tab w:val="left" w:pos="5760"/>
        </w:tabs>
        <w:autoSpaceDE w:val="0"/>
        <w:autoSpaceDN w:val="0"/>
        <w:adjustRightInd w:val="0"/>
        <w:rPr>
          <w:rFonts w:asciiTheme="minorHAnsi" w:hAnsiTheme="minorHAnsi" w:cstheme="minorHAnsi"/>
          <w:b/>
          <w:bCs/>
          <w:sz w:val="22"/>
          <w:szCs w:val="22"/>
        </w:rPr>
      </w:pPr>
      <w:r w:rsidRPr="0071256D">
        <w:rPr>
          <w:rFonts w:asciiTheme="minorHAnsi" w:hAnsiTheme="minorHAnsi" w:cstheme="minorHAnsi"/>
          <w:bCs/>
          <w:sz w:val="22"/>
          <w:szCs w:val="22"/>
        </w:rPr>
        <w:t xml:space="preserve">Experience with </w:t>
      </w:r>
      <w:r w:rsidRPr="0071256D">
        <w:rPr>
          <w:rFonts w:asciiTheme="minorHAnsi" w:eastAsia="Arial" w:hAnsiTheme="minorHAnsi" w:cstheme="minorHAnsi"/>
          <w:color w:val="000000" w:themeColor="text1"/>
          <w:sz w:val="22"/>
          <w:szCs w:val="22"/>
        </w:rPr>
        <w:t xml:space="preserve">mocking data using </w:t>
      </w:r>
      <w:r w:rsidRPr="0071256D">
        <w:rPr>
          <w:rFonts w:asciiTheme="minorHAnsi" w:eastAsia="Arial" w:hAnsiTheme="minorHAnsi" w:cstheme="minorHAnsi"/>
          <w:b/>
          <w:color w:val="000000" w:themeColor="text1"/>
          <w:sz w:val="22"/>
          <w:szCs w:val="22"/>
        </w:rPr>
        <w:t>SoapUI</w:t>
      </w:r>
      <w:r w:rsidRPr="0071256D">
        <w:rPr>
          <w:rFonts w:asciiTheme="minorHAnsi" w:eastAsia="Arial" w:hAnsiTheme="minorHAnsi" w:cstheme="minorHAnsi"/>
          <w:color w:val="000000" w:themeColor="text1"/>
          <w:sz w:val="22"/>
          <w:szCs w:val="22"/>
        </w:rPr>
        <w:t xml:space="preserve">, tested and validated using </w:t>
      </w:r>
      <w:r w:rsidRPr="0071256D">
        <w:rPr>
          <w:rFonts w:asciiTheme="minorHAnsi" w:eastAsia="Arial" w:hAnsiTheme="minorHAnsi" w:cstheme="minorHAnsi"/>
          <w:b/>
          <w:color w:val="000000" w:themeColor="text1"/>
          <w:sz w:val="22"/>
          <w:szCs w:val="22"/>
        </w:rPr>
        <w:t>hoverfly</w:t>
      </w:r>
      <w:r w:rsidRPr="0071256D">
        <w:rPr>
          <w:rFonts w:asciiTheme="minorHAnsi" w:eastAsia="Arial" w:hAnsiTheme="minorHAnsi" w:cstheme="minorHAnsi"/>
          <w:color w:val="000000" w:themeColor="text1"/>
          <w:sz w:val="22"/>
          <w:szCs w:val="22"/>
        </w:rPr>
        <w:t xml:space="preserve"> </w:t>
      </w:r>
      <w:r w:rsidRPr="0071256D">
        <w:rPr>
          <w:rFonts w:asciiTheme="minorHAnsi" w:eastAsia="Arial" w:hAnsiTheme="minorHAnsi" w:cstheme="minorHAnsi"/>
          <w:b/>
          <w:color w:val="000000" w:themeColor="text1"/>
          <w:sz w:val="22"/>
          <w:szCs w:val="22"/>
        </w:rPr>
        <w:t xml:space="preserve">automation </w:t>
      </w:r>
      <w:r w:rsidRPr="0071256D">
        <w:rPr>
          <w:rFonts w:asciiTheme="minorHAnsi" w:eastAsia="Arial" w:hAnsiTheme="minorHAnsi" w:cstheme="minorHAnsi"/>
          <w:color w:val="000000" w:themeColor="text1"/>
          <w:sz w:val="22"/>
          <w:szCs w:val="22"/>
        </w:rPr>
        <w:t>tool.</w:t>
      </w:r>
    </w:p>
    <w:p w14:paraId="39D5350F" w14:textId="77777777" w:rsidR="006E5554" w:rsidRPr="0071256D" w:rsidRDefault="006E5554" w:rsidP="006E5554">
      <w:pPr>
        <w:widowControl w:val="0"/>
        <w:autoSpaceDE w:val="0"/>
        <w:autoSpaceDN w:val="0"/>
        <w:adjustRightInd w:val="0"/>
        <w:ind w:left="720"/>
        <w:rPr>
          <w:rFonts w:asciiTheme="minorHAnsi" w:hAnsiTheme="minorHAnsi" w:cstheme="minorHAnsi"/>
          <w:sz w:val="22"/>
          <w:szCs w:val="22"/>
        </w:rPr>
      </w:pPr>
    </w:p>
    <w:p w14:paraId="43614888" w14:textId="60A6536E" w:rsidR="006E5554" w:rsidRPr="0071256D" w:rsidRDefault="006E5554" w:rsidP="006E5554">
      <w:pPr>
        <w:rPr>
          <w:rFonts w:asciiTheme="minorHAnsi" w:hAnsiTheme="minorHAnsi" w:cstheme="minorHAnsi"/>
          <w:b/>
          <w:sz w:val="22"/>
          <w:szCs w:val="22"/>
        </w:rPr>
      </w:pPr>
      <w:r w:rsidRPr="0071256D">
        <w:rPr>
          <w:rFonts w:asciiTheme="minorHAnsi" w:hAnsiTheme="minorHAnsi" w:cstheme="minorHAnsi"/>
          <w:b/>
          <w:sz w:val="22"/>
          <w:szCs w:val="22"/>
        </w:rPr>
        <w:t>ENVIRONMENT: HTML/HTML5, CSS3, SASS, JAVASCRIPT, JIRA, AJAX, JQUERY, JSON, AEM, NODE.JS, SQL, GITHUB, VISUAL STUDIO CODE SUBLIME TEXT EDITOR, GIT, JSON, KARMA AND JASMINE,</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PIVOTAL CLOUD FOUNDRY, ELASTICSEARCH,</w:t>
      </w:r>
      <w:r w:rsidRPr="0071256D">
        <w:rPr>
          <w:rFonts w:asciiTheme="minorHAnsi" w:hAnsiTheme="minorHAnsi" w:cstheme="minorHAnsi"/>
          <w:b/>
          <w:bCs/>
          <w:sz w:val="22"/>
          <w:szCs w:val="22"/>
        </w:rPr>
        <w:t xml:space="preserve"> HOVERFLY,</w:t>
      </w:r>
      <w:r w:rsidRPr="0071256D">
        <w:rPr>
          <w:rFonts w:asciiTheme="minorHAnsi" w:hAnsiTheme="minorHAnsi" w:cstheme="minorHAnsi"/>
          <w:bCs/>
          <w:sz w:val="22"/>
          <w:szCs w:val="22"/>
        </w:rPr>
        <w:t xml:space="preserve"> </w:t>
      </w:r>
      <w:r w:rsidRPr="0071256D">
        <w:rPr>
          <w:rFonts w:asciiTheme="minorHAnsi" w:hAnsiTheme="minorHAnsi" w:cstheme="minorHAnsi"/>
          <w:b/>
          <w:bCs/>
          <w:sz w:val="22"/>
          <w:szCs w:val="22"/>
        </w:rPr>
        <w:t>AUTOMATION TESTING, VELOCITY PAGES</w:t>
      </w:r>
      <w:r w:rsidRPr="0071256D">
        <w:rPr>
          <w:rFonts w:asciiTheme="minorHAnsi" w:hAnsiTheme="minorHAnsi" w:cstheme="minorHAnsi"/>
          <w:b/>
          <w:sz w:val="22"/>
          <w:szCs w:val="22"/>
        </w:rPr>
        <w:t>,</w:t>
      </w:r>
      <w:r w:rsidRPr="0071256D">
        <w:rPr>
          <w:rFonts w:asciiTheme="minorHAnsi" w:hAnsiTheme="minorHAnsi" w:cstheme="minorHAnsi"/>
          <w:b/>
          <w:bCs/>
          <w:color w:val="222222"/>
          <w:sz w:val="22"/>
          <w:szCs w:val="22"/>
          <w:shd w:val="clear" w:color="auto" w:fill="FFFFFF"/>
        </w:rPr>
        <w:t xml:space="preserve"> SERVICEFIRST, GIT, BITBUCKET, SINGLE SIGN-ON, ACCESS MANAGEMENT.</w:t>
      </w:r>
    </w:p>
    <w:p w14:paraId="06285935" w14:textId="77777777" w:rsidR="006E5554" w:rsidRPr="0071256D" w:rsidRDefault="006E5554" w:rsidP="006E5554">
      <w:pPr>
        <w:rPr>
          <w:rFonts w:asciiTheme="minorHAnsi" w:hAnsiTheme="minorHAnsi" w:cstheme="minorHAnsi"/>
          <w:sz w:val="22"/>
          <w:szCs w:val="22"/>
        </w:rPr>
      </w:pPr>
    </w:p>
    <w:tbl>
      <w:tblPr>
        <w:tblW w:w="10697" w:type="dxa"/>
        <w:tblLayout w:type="fixed"/>
        <w:tblLook w:val="0000" w:firstRow="0" w:lastRow="0" w:firstColumn="0" w:lastColumn="0" w:noHBand="0" w:noVBand="0"/>
      </w:tblPr>
      <w:tblGrid>
        <w:gridCol w:w="6121"/>
        <w:gridCol w:w="4576"/>
      </w:tblGrid>
      <w:tr w:rsidR="006E5554" w:rsidRPr="0071256D" w14:paraId="6D4654B3" w14:textId="77777777" w:rsidTr="00ED5F62">
        <w:trPr>
          <w:trHeight w:val="958"/>
        </w:trPr>
        <w:tc>
          <w:tcPr>
            <w:tcW w:w="6121" w:type="dxa"/>
            <w:tcBorders>
              <w:top w:val="nil"/>
              <w:bottom w:val="nil"/>
            </w:tcBorders>
            <w:shd w:val="clear" w:color="auto" w:fill="D9D9D9"/>
          </w:tcPr>
          <w:p w14:paraId="54F30AE3"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eastAsia="Tahoma" w:hAnsiTheme="minorHAnsi" w:cstheme="minorHAnsi"/>
                <w:b/>
                <w:sz w:val="22"/>
                <w:szCs w:val="22"/>
              </w:rPr>
            </w:pPr>
            <w:r w:rsidRPr="0071256D">
              <w:rPr>
                <w:rFonts w:asciiTheme="minorHAnsi" w:hAnsiTheme="minorHAnsi" w:cstheme="minorHAnsi"/>
                <w:b/>
                <w:sz w:val="22"/>
                <w:szCs w:val="22"/>
              </w:rPr>
              <w:t xml:space="preserve">Role: </w:t>
            </w:r>
            <w:r w:rsidRPr="0071256D">
              <w:rPr>
                <w:rFonts w:asciiTheme="minorHAnsi" w:eastAsia="Tahoma" w:hAnsiTheme="minorHAnsi" w:cstheme="minorHAnsi"/>
                <w:b/>
                <w:sz w:val="22"/>
                <w:szCs w:val="22"/>
              </w:rPr>
              <w:t>UI DEVELOPER</w:t>
            </w:r>
          </w:p>
          <w:p w14:paraId="0AF58EFE"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 xml:space="preserve"> Client: COMCAST, CO</w:t>
            </w:r>
          </w:p>
          <w:p w14:paraId="097B68AA"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Team Size: 15</w:t>
            </w:r>
          </w:p>
          <w:p w14:paraId="5E6AF2AF"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Project Name: CAAP-ACTIVATION (VES)</w:t>
            </w:r>
          </w:p>
        </w:tc>
        <w:tc>
          <w:tcPr>
            <w:tcW w:w="4576" w:type="dxa"/>
            <w:tcBorders>
              <w:top w:val="nil"/>
              <w:bottom w:val="nil"/>
            </w:tcBorders>
            <w:shd w:val="clear" w:color="auto" w:fill="D9D9D9"/>
          </w:tcPr>
          <w:p w14:paraId="47ED14DE"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 xml:space="preserve">                                           DEC 2016’ April 2018</w:t>
            </w:r>
          </w:p>
        </w:tc>
      </w:tr>
    </w:tbl>
    <w:p w14:paraId="3E2C3EE1" w14:textId="77777777" w:rsidR="006E5554" w:rsidRPr="0071256D" w:rsidRDefault="006E5554" w:rsidP="006E5554">
      <w:pPr>
        <w:tabs>
          <w:tab w:val="left" w:pos="2898"/>
          <w:tab w:val="left" w:pos="8838"/>
        </w:tabs>
        <w:outlineLvl w:val="0"/>
        <w:rPr>
          <w:rFonts w:asciiTheme="minorHAnsi" w:eastAsia="Cambria" w:hAnsiTheme="minorHAnsi" w:cstheme="minorHAnsi"/>
          <w:sz w:val="22"/>
          <w:szCs w:val="22"/>
        </w:rPr>
      </w:pPr>
    </w:p>
    <w:p w14:paraId="42750E49" w14:textId="4735CA33" w:rsidR="006E5554" w:rsidRPr="0071256D" w:rsidRDefault="006E5554" w:rsidP="006E5554">
      <w:pPr>
        <w:tabs>
          <w:tab w:val="left" w:pos="2898"/>
          <w:tab w:val="left" w:pos="8838"/>
        </w:tabs>
        <w:outlineLvl w:val="0"/>
        <w:rPr>
          <w:rFonts w:asciiTheme="minorHAnsi" w:hAnsiTheme="minorHAnsi" w:cstheme="minorHAnsi"/>
          <w:sz w:val="22"/>
          <w:szCs w:val="22"/>
        </w:rPr>
      </w:pPr>
      <w:r w:rsidRPr="0071256D">
        <w:rPr>
          <w:rFonts w:asciiTheme="minorHAnsi" w:hAnsiTheme="minorHAnsi" w:cstheme="minorHAnsi"/>
          <w:b/>
          <w:sz w:val="22"/>
          <w:szCs w:val="22"/>
        </w:rPr>
        <w:t>Description</w:t>
      </w:r>
      <w:r w:rsidRPr="0071256D">
        <w:rPr>
          <w:rFonts w:asciiTheme="minorHAnsi" w:hAnsiTheme="minorHAnsi" w:cstheme="minorHAnsi"/>
          <w:sz w:val="22"/>
          <w:szCs w:val="22"/>
        </w:rPr>
        <w:t xml:space="preserve">: CAAP-Activation, create a web application to activate a device for new connation, renew connation by three different ways WG (Walled Garden) flow, .COM flow and HH flow. In Walled Garden, </w:t>
      </w:r>
      <w:r w:rsidR="001634C3" w:rsidRPr="0071256D">
        <w:rPr>
          <w:rFonts w:asciiTheme="minorHAnsi" w:hAnsiTheme="minorHAnsi" w:cstheme="minorHAnsi"/>
          <w:sz w:val="22"/>
          <w:szCs w:val="22"/>
        </w:rPr>
        <w:t>these</w:t>
      </w:r>
      <w:r w:rsidRPr="0071256D">
        <w:rPr>
          <w:rFonts w:asciiTheme="minorHAnsi" w:hAnsiTheme="minorHAnsi" w:cstheme="minorHAnsi"/>
          <w:sz w:val="22"/>
          <w:szCs w:val="22"/>
        </w:rPr>
        <w:t xml:space="preserve"> are the requests that land in CAAP when a customer / TECH plugs in the modem (that has DHCP criteria defined to land in WG servers) and tries to surf any page. In .COM flow, these are the requests</w:t>
      </w:r>
    </w:p>
    <w:p w14:paraId="1FB1EA7A" w14:textId="77777777" w:rsidR="006E5554" w:rsidRPr="0071256D" w:rsidRDefault="006E5554" w:rsidP="006E5554">
      <w:pPr>
        <w:tabs>
          <w:tab w:val="left" w:pos="2898"/>
          <w:tab w:val="left" w:pos="8838"/>
        </w:tabs>
        <w:outlineLvl w:val="0"/>
        <w:rPr>
          <w:rFonts w:asciiTheme="minorHAnsi" w:hAnsiTheme="minorHAnsi" w:cstheme="minorHAnsi"/>
          <w:sz w:val="22"/>
          <w:szCs w:val="22"/>
        </w:rPr>
      </w:pPr>
      <w:r w:rsidRPr="0071256D">
        <w:rPr>
          <w:rFonts w:asciiTheme="minorHAnsi" w:hAnsiTheme="minorHAnsi" w:cstheme="minorHAnsi"/>
          <w:sz w:val="22"/>
          <w:szCs w:val="22"/>
        </w:rPr>
        <w:t>That a customer/TECH tries to activate a device thru public internet and In HH flow, these are the requests initiated by TECHs thru TechNet application on their mobile devices.</w:t>
      </w:r>
    </w:p>
    <w:p w14:paraId="077D09A3"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p>
    <w:p w14:paraId="62E77859"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r w:rsidRPr="0071256D">
        <w:rPr>
          <w:rFonts w:asciiTheme="minorHAnsi" w:hAnsiTheme="minorHAnsi" w:cstheme="minorHAnsi"/>
          <w:b/>
          <w:sz w:val="22"/>
          <w:szCs w:val="22"/>
        </w:rPr>
        <w:t>Responsibilities:</w:t>
      </w:r>
    </w:p>
    <w:p w14:paraId="6500C8C5"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p>
    <w:p w14:paraId="6A23109F" w14:textId="77777777" w:rsidR="006E5554" w:rsidRPr="0071256D" w:rsidRDefault="006E5554" w:rsidP="006E5554">
      <w:pPr>
        <w:numPr>
          <w:ilvl w:val="0"/>
          <w:numId w:val="15"/>
        </w:numPr>
        <w:spacing w:line="300" w:lineRule="atLeast"/>
        <w:ind w:right="-36"/>
        <w:rPr>
          <w:rFonts w:asciiTheme="minorHAnsi" w:hAnsiTheme="minorHAnsi" w:cstheme="minorHAnsi"/>
          <w:bCs/>
          <w:sz w:val="22"/>
          <w:szCs w:val="22"/>
        </w:rPr>
      </w:pPr>
      <w:r w:rsidRPr="0071256D">
        <w:rPr>
          <w:rFonts w:asciiTheme="minorHAnsi" w:hAnsiTheme="minorHAnsi" w:cstheme="minorHAnsi"/>
          <w:bCs/>
          <w:sz w:val="22"/>
          <w:szCs w:val="22"/>
        </w:rPr>
        <w:t xml:space="preserve">Followed </w:t>
      </w:r>
      <w:r w:rsidRPr="0071256D">
        <w:rPr>
          <w:rFonts w:asciiTheme="minorHAnsi" w:hAnsiTheme="minorHAnsi" w:cstheme="minorHAnsi"/>
          <w:b/>
          <w:bCs/>
          <w:sz w:val="22"/>
          <w:szCs w:val="22"/>
        </w:rPr>
        <w:t>Agile, Scrum</w:t>
      </w:r>
      <w:r w:rsidRPr="0071256D">
        <w:rPr>
          <w:rFonts w:asciiTheme="minorHAnsi" w:hAnsiTheme="minorHAnsi" w:cstheme="minorHAnsi"/>
          <w:bCs/>
          <w:sz w:val="22"/>
          <w:szCs w:val="22"/>
        </w:rPr>
        <w:t xml:space="preserve"> approach of development strategy.</w:t>
      </w:r>
    </w:p>
    <w:p w14:paraId="5E41828B"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Involved in developing </w:t>
      </w:r>
      <w:r w:rsidRPr="0071256D">
        <w:rPr>
          <w:rFonts w:asciiTheme="minorHAnsi" w:hAnsiTheme="minorHAnsi" w:cstheme="minorHAnsi"/>
          <w:b/>
          <w:sz w:val="22"/>
          <w:szCs w:val="22"/>
        </w:rPr>
        <w:t>HTML5</w:t>
      </w:r>
      <w:r w:rsidRPr="0071256D">
        <w:rPr>
          <w:rFonts w:asciiTheme="minorHAnsi" w:hAnsiTheme="minorHAnsi" w:cstheme="minorHAnsi"/>
          <w:sz w:val="22"/>
          <w:szCs w:val="22"/>
        </w:rPr>
        <w:t xml:space="preserve"> and JavaScript for </w:t>
      </w:r>
      <w:r w:rsidRPr="0071256D">
        <w:rPr>
          <w:rFonts w:asciiTheme="minorHAnsi" w:hAnsiTheme="minorHAnsi" w:cstheme="minorHAnsi"/>
          <w:noProof/>
          <w:sz w:val="22"/>
          <w:szCs w:val="22"/>
        </w:rPr>
        <w:t>client side</w:t>
      </w:r>
      <w:r w:rsidRPr="0071256D">
        <w:rPr>
          <w:rFonts w:asciiTheme="minorHAnsi" w:hAnsiTheme="minorHAnsi" w:cstheme="minorHAnsi"/>
          <w:sz w:val="22"/>
          <w:szCs w:val="22"/>
        </w:rPr>
        <w:t xml:space="preserve"> presentation and, </w:t>
      </w:r>
      <w:r w:rsidRPr="0071256D">
        <w:rPr>
          <w:rFonts w:asciiTheme="minorHAnsi" w:hAnsiTheme="minorHAnsi" w:cstheme="minorHAnsi"/>
          <w:b/>
          <w:sz w:val="22"/>
          <w:szCs w:val="22"/>
        </w:rPr>
        <w:t xml:space="preserve">data validation </w:t>
      </w:r>
      <w:r w:rsidRPr="0071256D">
        <w:rPr>
          <w:rFonts w:asciiTheme="minorHAnsi" w:hAnsiTheme="minorHAnsi" w:cstheme="minorHAnsi"/>
          <w:noProof/>
          <w:sz w:val="22"/>
          <w:szCs w:val="22"/>
        </w:rPr>
        <w:t>with in</w:t>
      </w:r>
      <w:r w:rsidRPr="0071256D">
        <w:rPr>
          <w:rFonts w:asciiTheme="minorHAnsi" w:hAnsiTheme="minorHAnsi" w:cstheme="minorHAnsi"/>
          <w:sz w:val="22"/>
          <w:szCs w:val="22"/>
        </w:rPr>
        <w:t xml:space="preserve"> the forms. </w:t>
      </w:r>
    </w:p>
    <w:p w14:paraId="123A0616" w14:textId="77777777" w:rsidR="006E5554" w:rsidRPr="0071256D" w:rsidRDefault="006E5554" w:rsidP="006E5554">
      <w:pPr>
        <w:numPr>
          <w:ilvl w:val="0"/>
          <w:numId w:val="15"/>
        </w:numPr>
        <w:tabs>
          <w:tab w:val="left" w:pos="4680"/>
          <w:tab w:val="left" w:pos="5760"/>
        </w:tabs>
        <w:autoSpaceDE w:val="0"/>
        <w:autoSpaceDN w:val="0"/>
        <w:adjustRightInd w:val="0"/>
        <w:rPr>
          <w:rFonts w:asciiTheme="minorHAnsi" w:hAnsiTheme="minorHAnsi" w:cstheme="minorHAnsi"/>
          <w:b/>
          <w:bCs/>
          <w:sz w:val="22"/>
          <w:szCs w:val="22"/>
        </w:rPr>
      </w:pPr>
      <w:r w:rsidRPr="0071256D">
        <w:rPr>
          <w:rFonts w:asciiTheme="minorHAnsi" w:hAnsiTheme="minorHAnsi" w:cstheme="minorHAnsi"/>
          <w:bCs/>
          <w:sz w:val="22"/>
          <w:szCs w:val="22"/>
        </w:rPr>
        <w:t xml:space="preserve">Experience with </w:t>
      </w:r>
      <w:r w:rsidRPr="0071256D">
        <w:rPr>
          <w:rFonts w:asciiTheme="minorHAnsi" w:eastAsia="Arial" w:hAnsiTheme="minorHAnsi" w:cstheme="minorHAnsi"/>
          <w:sz w:val="22"/>
          <w:szCs w:val="22"/>
        </w:rPr>
        <w:t xml:space="preserve">creating </w:t>
      </w:r>
      <w:r w:rsidRPr="0071256D">
        <w:rPr>
          <w:rFonts w:asciiTheme="minorHAnsi" w:hAnsiTheme="minorHAnsi" w:cstheme="minorHAnsi"/>
          <w:b/>
          <w:bCs/>
          <w:sz w:val="22"/>
          <w:szCs w:val="22"/>
        </w:rPr>
        <w:t xml:space="preserve">velocity pages </w:t>
      </w:r>
      <w:r w:rsidRPr="0071256D">
        <w:rPr>
          <w:rFonts w:asciiTheme="minorHAnsi" w:hAnsiTheme="minorHAnsi" w:cstheme="minorHAnsi"/>
          <w:bCs/>
          <w:sz w:val="22"/>
          <w:szCs w:val="22"/>
        </w:rPr>
        <w:t>using</w:t>
      </w:r>
      <w:r w:rsidRPr="0071256D">
        <w:rPr>
          <w:rFonts w:asciiTheme="minorHAnsi" w:hAnsiTheme="minorHAnsi" w:cstheme="minorHAnsi"/>
          <w:b/>
          <w:bCs/>
          <w:sz w:val="22"/>
          <w:szCs w:val="22"/>
        </w:rPr>
        <w:t xml:space="preserve"> velocity template.</w:t>
      </w:r>
    </w:p>
    <w:p w14:paraId="57082992"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Build web applications using </w:t>
      </w:r>
      <w:r w:rsidRPr="0071256D">
        <w:rPr>
          <w:rFonts w:asciiTheme="minorHAnsi" w:hAnsiTheme="minorHAnsi" w:cstheme="minorHAnsi"/>
          <w:b/>
          <w:sz w:val="22"/>
          <w:szCs w:val="22"/>
        </w:rPr>
        <w:t>Spring Boot</w:t>
      </w:r>
      <w:r w:rsidRPr="0071256D">
        <w:rPr>
          <w:rFonts w:asciiTheme="minorHAnsi" w:hAnsiTheme="minorHAnsi" w:cstheme="minorHAnsi"/>
          <w:sz w:val="22"/>
          <w:szCs w:val="22"/>
        </w:rPr>
        <w:t>.</w:t>
      </w:r>
    </w:p>
    <w:p w14:paraId="6F2FACFD"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Developed </w:t>
      </w:r>
      <w:r w:rsidRPr="0071256D">
        <w:rPr>
          <w:rFonts w:asciiTheme="minorHAnsi" w:hAnsiTheme="minorHAnsi" w:cstheme="minorHAnsi"/>
          <w:b/>
          <w:sz w:val="22"/>
          <w:szCs w:val="22"/>
        </w:rPr>
        <w:t>Web Services</w:t>
      </w:r>
      <w:r w:rsidRPr="0071256D">
        <w:rPr>
          <w:rFonts w:asciiTheme="minorHAnsi" w:hAnsiTheme="minorHAnsi" w:cstheme="minorHAnsi"/>
          <w:sz w:val="22"/>
          <w:szCs w:val="22"/>
        </w:rPr>
        <w:t xml:space="preserve"> using </w:t>
      </w:r>
      <w:r w:rsidRPr="0071256D">
        <w:rPr>
          <w:rFonts w:asciiTheme="minorHAnsi" w:hAnsiTheme="minorHAnsi" w:cstheme="minorHAnsi"/>
          <w:b/>
          <w:sz w:val="22"/>
          <w:szCs w:val="22"/>
        </w:rPr>
        <w:t>SOA</w:t>
      </w:r>
      <w:r w:rsidRPr="0071256D">
        <w:rPr>
          <w:rFonts w:asciiTheme="minorHAnsi" w:hAnsiTheme="minorHAnsi" w:cstheme="minorHAnsi"/>
          <w:sz w:val="22"/>
          <w:szCs w:val="22"/>
        </w:rPr>
        <w:t xml:space="preserve"> technologies such as </w:t>
      </w:r>
      <w:r w:rsidRPr="0071256D">
        <w:rPr>
          <w:rFonts w:asciiTheme="minorHAnsi" w:hAnsiTheme="minorHAnsi" w:cstheme="minorHAnsi"/>
          <w:b/>
          <w:bCs/>
          <w:sz w:val="22"/>
          <w:szCs w:val="22"/>
        </w:rPr>
        <w:t xml:space="preserve">SOAPWSDL </w:t>
      </w:r>
      <w:r w:rsidRPr="0071256D">
        <w:rPr>
          <w:rFonts w:asciiTheme="minorHAnsi" w:hAnsiTheme="minorHAnsi" w:cstheme="minorHAnsi"/>
          <w:sz w:val="22"/>
          <w:szCs w:val="22"/>
        </w:rPr>
        <w:t>and</w:t>
      </w:r>
      <w:r w:rsidRPr="0071256D">
        <w:rPr>
          <w:rFonts w:asciiTheme="minorHAnsi" w:hAnsiTheme="minorHAnsi" w:cstheme="minorHAnsi"/>
          <w:b/>
          <w:sz w:val="22"/>
          <w:szCs w:val="22"/>
        </w:rPr>
        <w:t xml:space="preserve"> REST</w:t>
      </w:r>
      <w:r w:rsidRPr="0071256D">
        <w:rPr>
          <w:rFonts w:asciiTheme="minorHAnsi" w:hAnsiTheme="minorHAnsi" w:cstheme="minorHAnsi"/>
          <w:sz w:val="22"/>
          <w:szCs w:val="22"/>
        </w:rPr>
        <w:t>.</w:t>
      </w:r>
    </w:p>
    <w:p w14:paraId="130C55C8"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Designed, develop a custom, single-page, responsive </w:t>
      </w:r>
      <w:r w:rsidRPr="0071256D">
        <w:rPr>
          <w:rFonts w:asciiTheme="minorHAnsi" w:hAnsiTheme="minorHAnsi" w:cstheme="minorHAnsi"/>
          <w:b/>
          <w:bCs/>
          <w:sz w:val="22"/>
          <w:szCs w:val="22"/>
        </w:rPr>
        <w:t>Web Application</w:t>
      </w:r>
      <w:r w:rsidRPr="0071256D">
        <w:rPr>
          <w:rFonts w:asciiTheme="minorHAnsi" w:hAnsiTheme="minorHAnsi" w:cstheme="minorHAnsi"/>
          <w:bCs/>
          <w:sz w:val="22"/>
          <w:szCs w:val="22"/>
        </w:rPr>
        <w:t xml:space="preserve"> on front end using </w:t>
      </w:r>
      <w:r w:rsidRPr="0071256D">
        <w:rPr>
          <w:rFonts w:asciiTheme="minorHAnsi" w:hAnsiTheme="minorHAnsi" w:cstheme="minorHAnsi"/>
          <w:b/>
          <w:bCs/>
          <w:sz w:val="22"/>
          <w:szCs w:val="22"/>
        </w:rPr>
        <w:t>AngularJS 2.0</w:t>
      </w:r>
      <w:r w:rsidRPr="0071256D">
        <w:rPr>
          <w:rFonts w:asciiTheme="minorHAnsi" w:hAnsiTheme="minorHAnsi" w:cstheme="minorHAnsi"/>
          <w:bCs/>
          <w:sz w:val="22"/>
          <w:szCs w:val="22"/>
        </w:rPr>
        <w:t>.</w:t>
      </w:r>
    </w:p>
    <w:p w14:paraId="5B439479"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Developed several reusable directives using </w:t>
      </w:r>
      <w:r w:rsidRPr="0071256D">
        <w:rPr>
          <w:rFonts w:asciiTheme="minorHAnsi" w:hAnsiTheme="minorHAnsi" w:cstheme="minorHAnsi"/>
          <w:b/>
          <w:bCs/>
          <w:sz w:val="22"/>
          <w:szCs w:val="22"/>
        </w:rPr>
        <w:t>AngularJS 2.0</w:t>
      </w:r>
      <w:r w:rsidRPr="0071256D">
        <w:rPr>
          <w:rFonts w:asciiTheme="minorHAnsi" w:hAnsiTheme="minorHAnsi" w:cstheme="minorHAnsi"/>
          <w:bCs/>
          <w:sz w:val="22"/>
          <w:szCs w:val="22"/>
        </w:rPr>
        <w:t>.</w:t>
      </w:r>
    </w:p>
    <w:p w14:paraId="4AA3D659"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Designed pages using </w:t>
      </w:r>
      <w:r w:rsidRPr="0071256D">
        <w:rPr>
          <w:rFonts w:asciiTheme="minorHAnsi" w:hAnsiTheme="minorHAnsi" w:cstheme="minorHAnsi"/>
          <w:b/>
          <w:sz w:val="22"/>
          <w:szCs w:val="22"/>
        </w:rPr>
        <w:t>Angular JS</w:t>
      </w:r>
      <w:r w:rsidRPr="0071256D">
        <w:rPr>
          <w:rFonts w:asciiTheme="minorHAnsi" w:hAnsiTheme="minorHAnsi" w:cstheme="minorHAnsi"/>
          <w:bCs/>
          <w:sz w:val="22"/>
          <w:szCs w:val="22"/>
        </w:rPr>
        <w:t xml:space="preserve"> Forms, </w:t>
      </w:r>
      <w:r w:rsidRPr="0071256D">
        <w:rPr>
          <w:rFonts w:asciiTheme="minorHAnsi" w:hAnsiTheme="minorHAnsi" w:cstheme="minorHAnsi"/>
          <w:b/>
          <w:sz w:val="22"/>
          <w:szCs w:val="22"/>
        </w:rPr>
        <w:t xml:space="preserve">Validations, Modules, Events, Expressions, Directives, Controllers </w:t>
      </w:r>
      <w:r w:rsidRPr="0071256D">
        <w:rPr>
          <w:rFonts w:asciiTheme="minorHAnsi" w:hAnsiTheme="minorHAnsi" w:cstheme="minorHAnsi"/>
          <w:bCs/>
          <w:sz w:val="22"/>
          <w:szCs w:val="22"/>
        </w:rPr>
        <w:t>and</w:t>
      </w:r>
      <w:r w:rsidRPr="0071256D">
        <w:rPr>
          <w:rFonts w:asciiTheme="minorHAnsi" w:hAnsiTheme="minorHAnsi" w:cstheme="minorHAnsi"/>
          <w:b/>
          <w:sz w:val="22"/>
          <w:szCs w:val="22"/>
        </w:rPr>
        <w:t xml:space="preserve"> filters.</w:t>
      </w:r>
    </w:p>
    <w:p w14:paraId="0A62FFDC"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Angular JS framework</w:t>
      </w:r>
      <w:r w:rsidRPr="0071256D">
        <w:rPr>
          <w:rFonts w:asciiTheme="minorHAnsi" w:hAnsiTheme="minorHAnsi" w:cstheme="minorHAnsi"/>
          <w:sz w:val="22"/>
          <w:szCs w:val="22"/>
        </w:rPr>
        <w:t xml:space="preserve"> for building web-apps and is efficient with PHP framework.</w:t>
      </w:r>
    </w:p>
    <w:p w14:paraId="12FE4123"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Built custom UI Widgets and Application logic </w:t>
      </w:r>
      <w:r w:rsidRPr="0071256D">
        <w:rPr>
          <w:rFonts w:asciiTheme="minorHAnsi" w:hAnsiTheme="minorHAnsi" w:cstheme="minorHAnsi"/>
          <w:b/>
          <w:sz w:val="22"/>
          <w:szCs w:val="22"/>
        </w:rPr>
        <w:t>using AngularJS MVC architecture.</w:t>
      </w:r>
    </w:p>
    <w:p w14:paraId="3F15A79E" w14:textId="77777777" w:rsidR="006E5554" w:rsidRPr="0071256D" w:rsidRDefault="006E5554" w:rsidP="006E5554">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sz w:val="22"/>
          <w:szCs w:val="22"/>
        </w:rPr>
      </w:pPr>
      <w:r w:rsidRPr="0071256D">
        <w:rPr>
          <w:rFonts w:asciiTheme="minorHAnsi" w:eastAsia="Arial" w:hAnsiTheme="minorHAnsi" w:cstheme="minorHAnsi"/>
          <w:sz w:val="22"/>
          <w:szCs w:val="22"/>
        </w:rPr>
        <w:t xml:space="preserve">Integrated the Java code (API) in JSP pages and responsible for setting up </w:t>
      </w:r>
      <w:r w:rsidRPr="0071256D">
        <w:rPr>
          <w:rFonts w:asciiTheme="minorHAnsi" w:eastAsia="Arial" w:hAnsiTheme="minorHAnsi" w:cstheme="minorHAnsi"/>
          <w:b/>
          <w:sz w:val="22"/>
          <w:szCs w:val="22"/>
        </w:rPr>
        <w:t>AngularJS 2.0</w:t>
      </w:r>
      <w:r w:rsidRPr="0071256D">
        <w:rPr>
          <w:rFonts w:asciiTheme="minorHAnsi" w:eastAsia="Arial" w:hAnsiTheme="minorHAnsi" w:cstheme="minorHAnsi"/>
          <w:sz w:val="22"/>
          <w:szCs w:val="22"/>
        </w:rPr>
        <w:t xml:space="preserve"> framework for UI development.</w:t>
      </w:r>
    </w:p>
    <w:p w14:paraId="3CCC3250"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b/>
          <w:sz w:val="22"/>
          <w:szCs w:val="22"/>
        </w:rPr>
      </w:pPr>
      <w:r w:rsidRPr="0071256D">
        <w:rPr>
          <w:rFonts w:asciiTheme="minorHAnsi" w:hAnsiTheme="minorHAnsi" w:cstheme="minorHAnsi"/>
          <w:sz w:val="22"/>
          <w:szCs w:val="22"/>
        </w:rPr>
        <w:t xml:space="preserve">Construction of UI’s using </w:t>
      </w:r>
      <w:r w:rsidRPr="0071256D">
        <w:rPr>
          <w:rFonts w:asciiTheme="minorHAnsi" w:hAnsiTheme="minorHAnsi" w:cstheme="minorHAnsi"/>
          <w:b/>
          <w:sz w:val="22"/>
          <w:szCs w:val="22"/>
        </w:rPr>
        <w:t>JQuery, Backbone JS, Bootstrap and JavaScript.</w:t>
      </w:r>
    </w:p>
    <w:p w14:paraId="00B2FFB5"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Debug the application using Firebug to traverse the documents and manipulated the Nodes using </w:t>
      </w:r>
      <w:r w:rsidRPr="0071256D">
        <w:rPr>
          <w:rFonts w:asciiTheme="minorHAnsi" w:hAnsiTheme="minorHAnsi" w:cstheme="minorHAnsi"/>
          <w:b/>
          <w:sz w:val="22"/>
          <w:szCs w:val="22"/>
        </w:rPr>
        <w:t>DOM Functions.</w:t>
      </w:r>
    </w:p>
    <w:p w14:paraId="6E0871A8"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b/>
          <w:sz w:val="22"/>
          <w:szCs w:val="22"/>
        </w:rPr>
      </w:pPr>
      <w:r w:rsidRPr="0071256D">
        <w:rPr>
          <w:rFonts w:asciiTheme="minorHAnsi" w:hAnsiTheme="minorHAnsi" w:cstheme="minorHAnsi"/>
          <w:sz w:val="22"/>
          <w:szCs w:val="22"/>
        </w:rPr>
        <w:t xml:space="preserve">Developed database connection and </w:t>
      </w:r>
      <w:r w:rsidRPr="0071256D">
        <w:rPr>
          <w:rFonts w:asciiTheme="minorHAnsi" w:hAnsiTheme="minorHAnsi" w:cstheme="minorHAnsi"/>
          <w:b/>
          <w:sz w:val="22"/>
          <w:szCs w:val="22"/>
        </w:rPr>
        <w:t>SQL Queries</w:t>
      </w:r>
      <w:r w:rsidRPr="0071256D">
        <w:rPr>
          <w:rFonts w:asciiTheme="minorHAnsi" w:hAnsiTheme="minorHAnsi" w:cstheme="minorHAnsi"/>
          <w:sz w:val="22"/>
          <w:szCs w:val="22"/>
        </w:rPr>
        <w:t xml:space="preserve"> to create dynamic content on web pages.</w:t>
      </w:r>
    </w:p>
    <w:p w14:paraId="54FD2EFF" w14:textId="77777777" w:rsidR="006E5554" w:rsidRPr="0071256D" w:rsidRDefault="006E5554" w:rsidP="006E5554">
      <w:pPr>
        <w:numPr>
          <w:ilvl w:val="0"/>
          <w:numId w:val="15"/>
        </w:num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76" w:lineRule="auto"/>
        <w:rPr>
          <w:rFonts w:asciiTheme="minorHAnsi" w:hAnsiTheme="minorHAnsi" w:cstheme="minorHAnsi"/>
          <w:sz w:val="22"/>
          <w:szCs w:val="22"/>
        </w:rPr>
      </w:pPr>
      <w:r w:rsidRPr="0071256D">
        <w:rPr>
          <w:rFonts w:asciiTheme="minorHAnsi" w:hAnsiTheme="minorHAnsi" w:cstheme="minorHAnsi"/>
          <w:sz w:val="22"/>
          <w:szCs w:val="22"/>
        </w:rPr>
        <w:t xml:space="preserve">Experience with creating </w:t>
      </w:r>
      <w:r w:rsidRPr="0071256D">
        <w:rPr>
          <w:rFonts w:asciiTheme="minorHAnsi" w:hAnsiTheme="minorHAnsi" w:cstheme="minorHAnsi"/>
          <w:b/>
          <w:sz w:val="22"/>
          <w:szCs w:val="22"/>
        </w:rPr>
        <w:t xml:space="preserve">Gradle/ Maven </w:t>
      </w:r>
      <w:r w:rsidRPr="0071256D">
        <w:rPr>
          <w:rFonts w:asciiTheme="minorHAnsi" w:hAnsiTheme="minorHAnsi" w:cstheme="minorHAnsi"/>
          <w:sz w:val="22"/>
          <w:szCs w:val="22"/>
        </w:rPr>
        <w:t>build applications.</w:t>
      </w:r>
    </w:p>
    <w:p w14:paraId="1000C07C"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Configured </w:t>
      </w:r>
      <w:r w:rsidRPr="0071256D">
        <w:rPr>
          <w:rFonts w:asciiTheme="minorHAnsi" w:hAnsiTheme="minorHAnsi" w:cstheme="minorHAnsi"/>
          <w:b/>
          <w:bCs/>
          <w:sz w:val="22"/>
          <w:szCs w:val="22"/>
        </w:rPr>
        <w:t>Protractor</w:t>
      </w:r>
      <w:r w:rsidRPr="0071256D">
        <w:rPr>
          <w:rFonts w:asciiTheme="minorHAnsi" w:hAnsiTheme="minorHAnsi" w:cstheme="minorHAnsi"/>
          <w:bCs/>
          <w:sz w:val="22"/>
          <w:szCs w:val="22"/>
        </w:rPr>
        <w:t xml:space="preserve"> and </w:t>
      </w:r>
      <w:r w:rsidRPr="0071256D">
        <w:rPr>
          <w:rFonts w:asciiTheme="minorHAnsi" w:hAnsiTheme="minorHAnsi" w:cstheme="minorHAnsi"/>
          <w:b/>
          <w:bCs/>
          <w:sz w:val="22"/>
          <w:szCs w:val="22"/>
        </w:rPr>
        <w:t>Selenium</w:t>
      </w:r>
      <w:r w:rsidRPr="0071256D">
        <w:rPr>
          <w:rFonts w:asciiTheme="minorHAnsi" w:hAnsiTheme="minorHAnsi" w:cstheme="minorHAnsi"/>
          <w:bCs/>
          <w:sz w:val="22"/>
          <w:szCs w:val="22"/>
        </w:rPr>
        <w:t xml:space="preserve"> grid to write the </w:t>
      </w:r>
      <w:r w:rsidRPr="0071256D">
        <w:rPr>
          <w:rFonts w:asciiTheme="minorHAnsi" w:hAnsiTheme="minorHAnsi" w:cstheme="minorHAnsi"/>
          <w:b/>
          <w:bCs/>
          <w:sz w:val="22"/>
          <w:szCs w:val="22"/>
        </w:rPr>
        <w:t>e2e</w:t>
      </w:r>
      <w:r w:rsidRPr="0071256D">
        <w:rPr>
          <w:rFonts w:asciiTheme="minorHAnsi" w:hAnsiTheme="minorHAnsi" w:cstheme="minorHAnsi"/>
          <w:bCs/>
          <w:sz w:val="22"/>
          <w:szCs w:val="22"/>
        </w:rPr>
        <w:t xml:space="preserve"> tests.</w:t>
      </w:r>
    </w:p>
    <w:p w14:paraId="07E51258" w14:textId="77777777" w:rsidR="006E5554" w:rsidRPr="0071256D" w:rsidRDefault="006E5554" w:rsidP="006E5554">
      <w:pPr>
        <w:pStyle w:val="ListParagraph"/>
        <w:numPr>
          <w:ilvl w:val="0"/>
          <w:numId w:val="15"/>
        </w:numPr>
        <w:spacing w:line="240" w:lineRule="auto"/>
        <w:contextualSpacing/>
        <w:rPr>
          <w:rFonts w:asciiTheme="minorHAnsi" w:hAnsiTheme="minorHAnsi" w:cstheme="minorHAnsi"/>
          <w:bCs/>
          <w:sz w:val="22"/>
          <w:szCs w:val="22"/>
        </w:rPr>
      </w:pPr>
      <w:r w:rsidRPr="0071256D">
        <w:rPr>
          <w:rFonts w:asciiTheme="minorHAnsi" w:hAnsiTheme="minorHAnsi" w:cstheme="minorHAnsi"/>
          <w:bCs/>
          <w:sz w:val="22"/>
          <w:szCs w:val="22"/>
        </w:rPr>
        <w:t xml:space="preserve">Worked on </w:t>
      </w:r>
      <w:r w:rsidRPr="0071256D">
        <w:rPr>
          <w:rFonts w:asciiTheme="minorHAnsi" w:hAnsiTheme="minorHAnsi" w:cstheme="minorHAnsi"/>
          <w:b/>
          <w:bCs/>
          <w:sz w:val="22"/>
          <w:szCs w:val="22"/>
        </w:rPr>
        <w:t xml:space="preserve">selenium </w:t>
      </w:r>
      <w:r w:rsidRPr="0071256D">
        <w:rPr>
          <w:rFonts w:asciiTheme="minorHAnsi" w:hAnsiTheme="minorHAnsi" w:cstheme="minorHAnsi"/>
          <w:bCs/>
          <w:sz w:val="22"/>
          <w:szCs w:val="22"/>
        </w:rPr>
        <w:t xml:space="preserve">automation testing using </w:t>
      </w:r>
      <w:r w:rsidRPr="0071256D">
        <w:rPr>
          <w:rFonts w:asciiTheme="minorHAnsi" w:hAnsiTheme="minorHAnsi" w:cstheme="minorHAnsi"/>
          <w:b/>
          <w:bCs/>
          <w:sz w:val="22"/>
          <w:szCs w:val="22"/>
        </w:rPr>
        <w:t>hoverfly</w:t>
      </w:r>
    </w:p>
    <w:p w14:paraId="79FD5D68" w14:textId="77777777" w:rsidR="006E5554" w:rsidRPr="0071256D" w:rsidRDefault="006E5554" w:rsidP="006E5554">
      <w:pPr>
        <w:pStyle w:val="ListParagraph"/>
        <w:numPr>
          <w:ilvl w:val="0"/>
          <w:numId w:val="15"/>
        </w:numPr>
        <w:rPr>
          <w:rFonts w:asciiTheme="minorHAnsi" w:hAnsiTheme="minorHAnsi" w:cstheme="minorHAnsi"/>
          <w:sz w:val="22"/>
          <w:szCs w:val="22"/>
        </w:rPr>
      </w:pPr>
      <w:r w:rsidRPr="0071256D">
        <w:rPr>
          <w:rFonts w:asciiTheme="minorHAnsi" w:hAnsiTheme="minorHAnsi" w:cstheme="minorHAnsi"/>
          <w:sz w:val="22"/>
          <w:szCs w:val="22"/>
        </w:rPr>
        <w:t xml:space="preserve">Design and develop </w:t>
      </w:r>
      <w:r w:rsidRPr="0071256D">
        <w:rPr>
          <w:rFonts w:asciiTheme="minorHAnsi" w:hAnsiTheme="minorHAnsi" w:cstheme="minorHAnsi"/>
          <w:b/>
          <w:sz w:val="22"/>
          <w:szCs w:val="22"/>
        </w:rPr>
        <w:t>Selenium</w:t>
      </w:r>
      <w:r w:rsidRPr="0071256D">
        <w:rPr>
          <w:rFonts w:asciiTheme="minorHAnsi" w:hAnsiTheme="minorHAnsi" w:cstheme="minorHAnsi"/>
          <w:sz w:val="22"/>
          <w:szCs w:val="22"/>
        </w:rPr>
        <w:t xml:space="preserve"> tests to verify functionality of internal business applications and verify resulting data.</w:t>
      </w:r>
    </w:p>
    <w:p w14:paraId="07F55BC4"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Closely worked with business system analyst to understand the requirements to ensure that right set of UI modules been built.</w:t>
      </w:r>
    </w:p>
    <w:p w14:paraId="6ACE20C7"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Developed client-side AJAX application that uses </w:t>
      </w:r>
      <w:r w:rsidRPr="0071256D">
        <w:rPr>
          <w:rFonts w:asciiTheme="minorHAnsi" w:hAnsiTheme="minorHAnsi" w:cstheme="minorHAnsi"/>
          <w:b/>
          <w:sz w:val="22"/>
          <w:szCs w:val="22"/>
        </w:rPr>
        <w:t>XSLT, XPath, JavaScript OOP</w:t>
      </w:r>
      <w:r w:rsidRPr="0071256D">
        <w:rPr>
          <w:rFonts w:asciiTheme="minorHAnsi" w:hAnsiTheme="minorHAnsi" w:cstheme="minorHAnsi"/>
          <w:sz w:val="22"/>
          <w:szCs w:val="22"/>
        </w:rPr>
        <w:t xml:space="preserve"> and more Bind objects and retrieve them via JNDI interface.</w:t>
      </w:r>
    </w:p>
    <w:p w14:paraId="00CC6370"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Utilized various </w:t>
      </w:r>
      <w:r w:rsidRPr="0071256D">
        <w:rPr>
          <w:rFonts w:asciiTheme="minorHAnsi" w:hAnsiTheme="minorHAnsi" w:cstheme="minorHAnsi"/>
          <w:b/>
          <w:sz w:val="22"/>
          <w:szCs w:val="22"/>
        </w:rPr>
        <w:t>JQUERY</w:t>
      </w:r>
      <w:r w:rsidRPr="0071256D">
        <w:rPr>
          <w:rFonts w:asciiTheme="minorHAnsi" w:hAnsiTheme="minorHAnsi" w:cstheme="minorHAnsi"/>
          <w:sz w:val="22"/>
          <w:szCs w:val="22"/>
        </w:rPr>
        <w:t xml:space="preserve">plug-in to build </w:t>
      </w:r>
      <w:r w:rsidRPr="0071256D">
        <w:rPr>
          <w:rFonts w:asciiTheme="minorHAnsi" w:hAnsiTheme="minorHAnsi" w:cstheme="minorHAnsi"/>
          <w:b/>
          <w:sz w:val="22"/>
          <w:szCs w:val="22"/>
        </w:rPr>
        <w:t>Rich Internet Application (RIA)</w:t>
      </w:r>
      <w:r w:rsidRPr="0071256D">
        <w:rPr>
          <w:rFonts w:asciiTheme="minorHAnsi" w:hAnsiTheme="minorHAnsi" w:cstheme="minorHAnsi"/>
          <w:sz w:val="22"/>
          <w:szCs w:val="22"/>
        </w:rPr>
        <w:t xml:space="preserve"> to make it look more responsive.</w:t>
      </w:r>
    </w:p>
    <w:p w14:paraId="3C0F7DF4" w14:textId="77777777" w:rsidR="006E5554" w:rsidRPr="0071256D" w:rsidRDefault="006E5554" w:rsidP="006E5554">
      <w:pPr>
        <w:numPr>
          <w:ilvl w:val="0"/>
          <w:numId w:val="15"/>
        </w:numPr>
        <w:jc w:val="both"/>
        <w:outlineLvl w:val="0"/>
        <w:rPr>
          <w:rFonts w:asciiTheme="minorHAnsi" w:hAnsiTheme="minorHAnsi" w:cstheme="minorHAnsi"/>
          <w:b/>
          <w:sz w:val="22"/>
          <w:szCs w:val="22"/>
        </w:rPr>
      </w:pPr>
      <w:r w:rsidRPr="0071256D">
        <w:rPr>
          <w:rFonts w:asciiTheme="minorHAnsi" w:hAnsiTheme="minorHAnsi" w:cstheme="minorHAnsi"/>
          <w:sz w:val="22"/>
          <w:szCs w:val="22"/>
        </w:rPr>
        <w:t xml:space="preserve">Implemented and tested the enterprise application with </w:t>
      </w:r>
      <w:r w:rsidRPr="0071256D">
        <w:rPr>
          <w:rFonts w:asciiTheme="minorHAnsi" w:hAnsiTheme="minorHAnsi" w:cstheme="minorHAnsi"/>
          <w:b/>
          <w:sz w:val="22"/>
          <w:szCs w:val="22"/>
        </w:rPr>
        <w:t>JQuery, Spring MVC.</w:t>
      </w:r>
    </w:p>
    <w:p w14:paraId="395FD14F"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Created </w:t>
      </w:r>
      <w:r w:rsidRPr="0071256D">
        <w:rPr>
          <w:rFonts w:asciiTheme="minorHAnsi" w:hAnsiTheme="minorHAnsi" w:cstheme="minorHAnsi"/>
          <w:b/>
          <w:sz w:val="22"/>
          <w:szCs w:val="22"/>
        </w:rPr>
        <w:t>XHTML</w:t>
      </w:r>
      <w:r w:rsidRPr="0071256D">
        <w:rPr>
          <w:rFonts w:asciiTheme="minorHAnsi" w:hAnsiTheme="minorHAnsi" w:cstheme="minorHAnsi"/>
          <w:sz w:val="22"/>
          <w:szCs w:val="22"/>
        </w:rPr>
        <w:t xml:space="preserve"> Pages with CSS and the Box Model.</w:t>
      </w:r>
    </w:p>
    <w:p w14:paraId="2BED9692"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JQuery</w:t>
      </w:r>
      <w:r w:rsidRPr="0071256D">
        <w:rPr>
          <w:rFonts w:asciiTheme="minorHAnsi" w:hAnsiTheme="minorHAnsi" w:cstheme="minorHAnsi"/>
          <w:sz w:val="22"/>
          <w:szCs w:val="22"/>
        </w:rPr>
        <w:t xml:space="preserve"> core library functions for the logical implementation part at client side.</w:t>
      </w:r>
    </w:p>
    <w:p w14:paraId="54B634D5" w14:textId="77777777" w:rsidR="006E5554" w:rsidRPr="0071256D" w:rsidRDefault="006E5554" w:rsidP="006E5554">
      <w:pPr>
        <w:widowControl w:val="0"/>
        <w:numPr>
          <w:ilvl w:val="0"/>
          <w:numId w:val="15"/>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bCs/>
          <w:sz w:val="22"/>
          <w:szCs w:val="22"/>
        </w:rPr>
        <w:t xml:space="preserve">Experience with </w:t>
      </w:r>
      <w:r w:rsidRPr="0071256D">
        <w:rPr>
          <w:rFonts w:asciiTheme="minorHAnsi" w:eastAsia="Arial" w:hAnsiTheme="minorHAnsi" w:cstheme="minorHAnsi"/>
          <w:sz w:val="22"/>
          <w:szCs w:val="22"/>
        </w:rPr>
        <w:t xml:space="preserve">mocking data using </w:t>
      </w:r>
      <w:r w:rsidRPr="0071256D">
        <w:rPr>
          <w:rFonts w:asciiTheme="minorHAnsi" w:eastAsia="Arial" w:hAnsiTheme="minorHAnsi" w:cstheme="minorHAnsi"/>
          <w:b/>
          <w:sz w:val="22"/>
          <w:szCs w:val="22"/>
        </w:rPr>
        <w:t>SoapUI</w:t>
      </w:r>
      <w:r w:rsidRPr="0071256D">
        <w:rPr>
          <w:rFonts w:asciiTheme="minorHAnsi" w:eastAsia="Arial" w:hAnsiTheme="minorHAnsi" w:cstheme="minorHAnsi"/>
          <w:sz w:val="22"/>
          <w:szCs w:val="22"/>
        </w:rPr>
        <w:t xml:space="preserve">, tested and validated using </w:t>
      </w:r>
      <w:r w:rsidRPr="0071256D">
        <w:rPr>
          <w:rFonts w:asciiTheme="minorHAnsi" w:eastAsia="Arial" w:hAnsiTheme="minorHAnsi" w:cstheme="minorHAnsi"/>
          <w:b/>
          <w:sz w:val="22"/>
          <w:szCs w:val="22"/>
        </w:rPr>
        <w:t xml:space="preserve">hoverfly automation </w:t>
      </w:r>
      <w:r w:rsidRPr="0071256D">
        <w:rPr>
          <w:rFonts w:asciiTheme="minorHAnsi" w:eastAsia="Arial" w:hAnsiTheme="minorHAnsi" w:cstheme="minorHAnsi"/>
          <w:sz w:val="22"/>
          <w:szCs w:val="22"/>
        </w:rPr>
        <w:t>tool.</w:t>
      </w:r>
    </w:p>
    <w:p w14:paraId="6D15A864" w14:textId="77777777" w:rsidR="006E5554" w:rsidRPr="0071256D" w:rsidRDefault="006E5554" w:rsidP="006E5554">
      <w:pPr>
        <w:numPr>
          <w:ilvl w:val="0"/>
          <w:numId w:val="15"/>
        </w:numPr>
        <w:autoSpaceDE w:val="0"/>
        <w:autoSpaceDN w:val="0"/>
        <w:rPr>
          <w:rFonts w:asciiTheme="minorHAnsi" w:hAnsiTheme="minorHAnsi" w:cstheme="minorHAnsi"/>
          <w:sz w:val="22"/>
          <w:szCs w:val="22"/>
        </w:rPr>
      </w:pPr>
      <w:r w:rsidRPr="0071256D">
        <w:rPr>
          <w:rFonts w:asciiTheme="minorHAnsi" w:hAnsiTheme="minorHAnsi" w:cstheme="minorHAnsi"/>
          <w:sz w:val="22"/>
          <w:szCs w:val="22"/>
        </w:rPr>
        <w:t xml:space="preserve">Designed and developed UI of application modules using </w:t>
      </w:r>
      <w:r w:rsidRPr="0071256D">
        <w:rPr>
          <w:rFonts w:asciiTheme="minorHAnsi" w:hAnsiTheme="minorHAnsi" w:cstheme="minorHAnsi"/>
          <w:b/>
          <w:sz w:val="22"/>
          <w:szCs w:val="22"/>
        </w:rPr>
        <w:t>CSS</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JQuery</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AJAX</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JSON</w:t>
      </w:r>
      <w:r w:rsidRPr="0071256D">
        <w:rPr>
          <w:rFonts w:asciiTheme="minorHAnsi" w:hAnsiTheme="minorHAnsi" w:cstheme="minorHAnsi"/>
          <w:sz w:val="22"/>
          <w:szCs w:val="22"/>
        </w:rPr>
        <w:t xml:space="preserve"> and </w:t>
      </w:r>
      <w:r w:rsidRPr="0071256D">
        <w:rPr>
          <w:rFonts w:asciiTheme="minorHAnsi" w:hAnsiTheme="minorHAnsi" w:cstheme="minorHAnsi"/>
          <w:b/>
          <w:sz w:val="22"/>
          <w:szCs w:val="22"/>
        </w:rPr>
        <w:t>DOJO</w:t>
      </w:r>
      <w:r w:rsidRPr="0071256D">
        <w:rPr>
          <w:rFonts w:asciiTheme="minorHAnsi" w:hAnsiTheme="minorHAnsi" w:cstheme="minorHAnsi"/>
          <w:sz w:val="22"/>
          <w:szCs w:val="22"/>
        </w:rPr>
        <w:t>.</w:t>
      </w:r>
    </w:p>
    <w:p w14:paraId="72E9FC6F" w14:textId="77777777" w:rsidR="006E5554" w:rsidRPr="0071256D" w:rsidRDefault="006E5554" w:rsidP="006E5554">
      <w:pPr>
        <w:widowControl w:val="0"/>
        <w:numPr>
          <w:ilvl w:val="0"/>
          <w:numId w:val="15"/>
        </w:numPr>
        <w:tabs>
          <w:tab w:val="left" w:pos="720"/>
        </w:tabs>
        <w:autoSpaceDE w:val="0"/>
        <w:autoSpaceDN w:val="0"/>
        <w:adjustRightInd w:val="0"/>
        <w:rPr>
          <w:rFonts w:asciiTheme="minorHAnsi" w:hAnsiTheme="minorHAnsi" w:cstheme="minorHAnsi"/>
          <w:sz w:val="22"/>
          <w:szCs w:val="22"/>
        </w:rPr>
      </w:pPr>
      <w:r w:rsidRPr="0071256D">
        <w:rPr>
          <w:rFonts w:asciiTheme="minorHAnsi" w:hAnsiTheme="minorHAnsi" w:cstheme="minorHAnsi"/>
          <w:sz w:val="22"/>
          <w:szCs w:val="22"/>
        </w:rPr>
        <w:t xml:space="preserve">Experience with developmental experience </w:t>
      </w:r>
      <w:r w:rsidRPr="0071256D">
        <w:rPr>
          <w:rFonts w:asciiTheme="minorHAnsi" w:hAnsiTheme="minorHAnsi" w:cstheme="minorHAnsi"/>
          <w:b/>
          <w:sz w:val="22"/>
          <w:szCs w:val="22"/>
        </w:rPr>
        <w:t>with Kafka elastic search</w:t>
      </w:r>
      <w:r w:rsidRPr="0071256D">
        <w:rPr>
          <w:rFonts w:asciiTheme="minorHAnsi" w:hAnsiTheme="minorHAnsi" w:cstheme="minorHAnsi"/>
          <w:sz w:val="22"/>
          <w:szCs w:val="22"/>
        </w:rPr>
        <w:t>.</w:t>
      </w:r>
    </w:p>
    <w:p w14:paraId="15863520" w14:textId="77777777" w:rsidR="006E5554" w:rsidRPr="0071256D" w:rsidRDefault="006E5554" w:rsidP="006E5554">
      <w:pPr>
        <w:widowControl w:val="0"/>
        <w:numPr>
          <w:ilvl w:val="0"/>
          <w:numId w:val="15"/>
        </w:numPr>
        <w:autoSpaceDE w:val="0"/>
        <w:autoSpaceDN w:val="0"/>
        <w:adjustRightInd w:val="0"/>
        <w:rPr>
          <w:rFonts w:asciiTheme="minorHAnsi" w:hAnsiTheme="minorHAnsi" w:cstheme="minorHAnsi"/>
          <w:sz w:val="22"/>
          <w:szCs w:val="22"/>
        </w:rPr>
      </w:pPr>
      <w:r w:rsidRPr="0071256D">
        <w:rPr>
          <w:rFonts w:asciiTheme="minorHAnsi" w:hAnsiTheme="minorHAnsi" w:cstheme="minorHAnsi"/>
          <w:sz w:val="22"/>
          <w:szCs w:val="22"/>
        </w:rPr>
        <w:t xml:space="preserve">Experience in </w:t>
      </w:r>
      <w:r w:rsidRPr="0071256D">
        <w:rPr>
          <w:rFonts w:asciiTheme="minorHAnsi" w:hAnsiTheme="minorHAnsi" w:cstheme="minorHAnsi"/>
          <w:b/>
          <w:sz w:val="22"/>
          <w:szCs w:val="22"/>
        </w:rPr>
        <w:t xml:space="preserve">pivotal cloud foundry </w:t>
      </w:r>
    </w:p>
    <w:p w14:paraId="58B0B768" w14:textId="77777777" w:rsidR="006E5554" w:rsidRPr="0071256D" w:rsidRDefault="006E5554" w:rsidP="006E5554">
      <w:pPr>
        <w:widowControl w:val="0"/>
        <w:autoSpaceDE w:val="0"/>
        <w:autoSpaceDN w:val="0"/>
        <w:adjustRightInd w:val="0"/>
        <w:ind w:left="720"/>
        <w:rPr>
          <w:rFonts w:asciiTheme="minorHAnsi" w:hAnsiTheme="minorHAnsi" w:cstheme="minorHAnsi"/>
          <w:sz w:val="22"/>
          <w:szCs w:val="22"/>
        </w:rPr>
      </w:pPr>
    </w:p>
    <w:p w14:paraId="0E79061F" w14:textId="77777777" w:rsidR="006E5554" w:rsidRPr="0071256D" w:rsidRDefault="006E5554" w:rsidP="006E5554">
      <w:pPr>
        <w:rPr>
          <w:rFonts w:asciiTheme="minorHAnsi" w:hAnsiTheme="minorHAnsi" w:cstheme="minorHAnsi"/>
          <w:b/>
          <w:sz w:val="22"/>
          <w:szCs w:val="22"/>
        </w:rPr>
      </w:pPr>
      <w:r w:rsidRPr="0071256D">
        <w:rPr>
          <w:rFonts w:asciiTheme="minorHAnsi" w:hAnsiTheme="minorHAnsi" w:cstheme="minorHAnsi"/>
          <w:b/>
          <w:sz w:val="22"/>
          <w:szCs w:val="22"/>
        </w:rPr>
        <w:t>ENVIRONMENT: JAVASCRIPT, HTML5, XHTML, CSS3, JQUERY,SQL, ORACLE, BOOTSTRAP, ANGULAR JS, AXURE, BACKBONE JS, NODE JS, AJAX, WINDOWS XP,PIVOTAL CLOUD FOUNDRY,ELASTICSEARCH,</w:t>
      </w:r>
      <w:r w:rsidRPr="0071256D">
        <w:rPr>
          <w:rFonts w:asciiTheme="minorHAnsi" w:hAnsiTheme="minorHAnsi" w:cstheme="minorHAnsi"/>
          <w:b/>
          <w:bCs/>
          <w:sz w:val="22"/>
          <w:szCs w:val="22"/>
        </w:rPr>
        <w:t>HOVERFLY,AUTOMATION TESTING, VELOCITY PAGES</w:t>
      </w:r>
      <w:r w:rsidRPr="0071256D">
        <w:rPr>
          <w:rFonts w:asciiTheme="minorHAnsi" w:hAnsiTheme="minorHAnsi" w:cstheme="minorHAnsi"/>
          <w:b/>
          <w:sz w:val="22"/>
          <w:szCs w:val="22"/>
        </w:rPr>
        <w:t>.</w:t>
      </w:r>
    </w:p>
    <w:p w14:paraId="53EC97F8" w14:textId="77777777" w:rsidR="006E5554" w:rsidRPr="0071256D" w:rsidRDefault="006E5554" w:rsidP="006E5554">
      <w:pPr>
        <w:rPr>
          <w:rFonts w:asciiTheme="minorHAnsi" w:hAnsiTheme="minorHAnsi" w:cstheme="minorHAnsi"/>
          <w:sz w:val="22"/>
          <w:szCs w:val="22"/>
        </w:rPr>
      </w:pPr>
    </w:p>
    <w:tbl>
      <w:tblPr>
        <w:tblpPr w:leftFromText="180" w:rightFromText="180" w:vertAnchor="text" w:horzAnchor="margin" w:tblpY="65"/>
        <w:tblW w:w="0" w:type="auto"/>
        <w:tblLayout w:type="fixed"/>
        <w:tblLook w:val="0000" w:firstRow="0" w:lastRow="0" w:firstColumn="0" w:lastColumn="0" w:noHBand="0" w:noVBand="0"/>
      </w:tblPr>
      <w:tblGrid>
        <w:gridCol w:w="7109"/>
        <w:gridCol w:w="3491"/>
      </w:tblGrid>
      <w:tr w:rsidR="006E5554" w:rsidRPr="0071256D" w14:paraId="3C3B643A" w14:textId="77777777" w:rsidTr="00ED5F62">
        <w:trPr>
          <w:trHeight w:val="1190"/>
        </w:trPr>
        <w:tc>
          <w:tcPr>
            <w:tcW w:w="7109" w:type="dxa"/>
            <w:tcBorders>
              <w:top w:val="nil"/>
              <w:bottom w:val="nil"/>
            </w:tcBorders>
            <w:shd w:val="clear" w:color="auto" w:fill="D9D9D9"/>
          </w:tcPr>
          <w:p w14:paraId="368EF497" w14:textId="77777777" w:rsidR="006E5554" w:rsidRPr="0071256D" w:rsidRDefault="006E5554" w:rsidP="00ED5F62">
            <w:pPr>
              <w:jc w:val="both"/>
              <w:rPr>
                <w:rFonts w:asciiTheme="minorHAnsi" w:eastAsia="Tahoma" w:hAnsiTheme="minorHAnsi" w:cstheme="minorHAnsi"/>
                <w:b/>
                <w:sz w:val="22"/>
                <w:szCs w:val="22"/>
              </w:rPr>
            </w:pPr>
            <w:r w:rsidRPr="0071256D">
              <w:rPr>
                <w:rFonts w:asciiTheme="minorHAnsi" w:hAnsiTheme="minorHAnsi" w:cstheme="minorHAnsi"/>
                <w:b/>
                <w:sz w:val="22"/>
                <w:szCs w:val="22"/>
              </w:rPr>
              <w:t xml:space="preserve">Role: </w:t>
            </w:r>
            <w:r w:rsidRPr="0071256D">
              <w:rPr>
                <w:rFonts w:asciiTheme="minorHAnsi" w:eastAsia="Tahoma" w:hAnsiTheme="minorHAnsi" w:cstheme="minorHAnsi"/>
                <w:b/>
                <w:sz w:val="22"/>
                <w:szCs w:val="22"/>
              </w:rPr>
              <w:t xml:space="preserve"> Sr. UI DEVELOPER</w:t>
            </w:r>
          </w:p>
          <w:p w14:paraId="254A031F"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 xml:space="preserve">Client: </w:t>
            </w:r>
            <w:r w:rsidRPr="0071256D">
              <w:rPr>
                <w:rFonts w:asciiTheme="minorHAnsi" w:eastAsia="Tahoma" w:hAnsiTheme="minorHAnsi" w:cstheme="minorHAnsi"/>
                <w:b/>
                <w:sz w:val="22"/>
                <w:szCs w:val="22"/>
              </w:rPr>
              <w:t xml:space="preserve"> EXPRESS SCRIPTS - SAINT LOUIS, MO</w:t>
            </w:r>
          </w:p>
          <w:p w14:paraId="236693EE"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Team Size: 10</w:t>
            </w:r>
          </w:p>
          <w:p w14:paraId="3145D8DE"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Project Name: XENOS TO CRAWFORD CONVERSION</w:t>
            </w:r>
          </w:p>
        </w:tc>
        <w:tc>
          <w:tcPr>
            <w:tcW w:w="3491" w:type="dxa"/>
            <w:tcBorders>
              <w:top w:val="nil"/>
              <w:bottom w:val="nil"/>
            </w:tcBorders>
            <w:shd w:val="clear" w:color="auto" w:fill="D9D9D9"/>
          </w:tcPr>
          <w:p w14:paraId="5F9D9A75"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 xml:space="preserve">                      </w:t>
            </w:r>
            <w:r w:rsidRPr="0071256D">
              <w:rPr>
                <w:rFonts w:asciiTheme="minorHAnsi" w:eastAsia="Tahoma" w:hAnsiTheme="minorHAnsi" w:cstheme="minorHAnsi"/>
                <w:b/>
                <w:sz w:val="22"/>
                <w:szCs w:val="22"/>
              </w:rPr>
              <w:t xml:space="preserve"> Aug 2014–Sep 2016</w:t>
            </w:r>
          </w:p>
        </w:tc>
      </w:tr>
    </w:tbl>
    <w:p w14:paraId="4D80EA39"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p>
    <w:p w14:paraId="65A66EC9" w14:textId="77777777" w:rsidR="006E5554" w:rsidRPr="0071256D" w:rsidRDefault="006E5554" w:rsidP="006E5554">
      <w:pPr>
        <w:jc w:val="both"/>
        <w:rPr>
          <w:rFonts w:asciiTheme="minorHAnsi" w:eastAsia="Tahoma" w:hAnsiTheme="minorHAnsi" w:cstheme="minorHAnsi"/>
          <w:sz w:val="22"/>
          <w:szCs w:val="22"/>
        </w:rPr>
      </w:pPr>
      <w:r w:rsidRPr="0071256D">
        <w:rPr>
          <w:rFonts w:asciiTheme="minorHAnsi" w:hAnsiTheme="minorHAnsi" w:cstheme="minorHAnsi"/>
          <w:b/>
          <w:sz w:val="22"/>
          <w:szCs w:val="22"/>
        </w:rPr>
        <w:t>Description</w:t>
      </w:r>
      <w:r w:rsidRPr="0071256D">
        <w:rPr>
          <w:rFonts w:asciiTheme="minorHAnsi" w:hAnsiTheme="minorHAnsi" w:cstheme="minorHAnsi"/>
          <w:sz w:val="22"/>
          <w:szCs w:val="22"/>
        </w:rPr>
        <w:t xml:space="preserve">: </w:t>
      </w:r>
      <w:r w:rsidRPr="0071256D">
        <w:rPr>
          <w:rFonts w:asciiTheme="minorHAnsi" w:eastAsia="Tahoma" w:hAnsiTheme="minorHAnsi" w:cstheme="minorHAnsi"/>
          <w:sz w:val="22"/>
          <w:szCs w:val="22"/>
        </w:rPr>
        <w:t>The project deals with the capability to refill prescriptions on-line check an order status, and research drug and health information and enables express to have multiple billers in place. Focuses especially on the cost effective and appropriate delivery of prescription medications to the market and assists its customers to moderate the cost and enhanced the quality of prescription drug benefits to the members nationwide.</w:t>
      </w:r>
    </w:p>
    <w:p w14:paraId="3CF50C4E" w14:textId="77777777" w:rsidR="006E5554" w:rsidRPr="0071256D" w:rsidRDefault="006E5554" w:rsidP="006E5554">
      <w:pPr>
        <w:jc w:val="both"/>
        <w:rPr>
          <w:rFonts w:asciiTheme="minorHAnsi" w:eastAsia="Tahoma" w:hAnsiTheme="minorHAnsi" w:cstheme="minorHAnsi"/>
          <w:sz w:val="22"/>
          <w:szCs w:val="22"/>
        </w:rPr>
      </w:pPr>
    </w:p>
    <w:p w14:paraId="1FE5ECC5"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r w:rsidRPr="0071256D">
        <w:rPr>
          <w:rFonts w:asciiTheme="minorHAnsi" w:hAnsiTheme="minorHAnsi" w:cstheme="minorHAnsi"/>
          <w:b/>
          <w:sz w:val="22"/>
          <w:szCs w:val="22"/>
        </w:rPr>
        <w:t>Responsibilities:</w:t>
      </w:r>
    </w:p>
    <w:p w14:paraId="52B912A3" w14:textId="77777777" w:rsidR="006E5554" w:rsidRPr="0071256D" w:rsidRDefault="006E5554" w:rsidP="006E5554">
      <w:pPr>
        <w:tabs>
          <w:tab w:val="left" w:pos="2898"/>
          <w:tab w:val="left" w:pos="8838"/>
        </w:tabs>
        <w:outlineLvl w:val="0"/>
        <w:rPr>
          <w:rFonts w:asciiTheme="minorHAnsi" w:hAnsiTheme="minorHAnsi" w:cstheme="minorHAnsi"/>
          <w:b/>
          <w:sz w:val="22"/>
          <w:szCs w:val="22"/>
        </w:rPr>
      </w:pPr>
    </w:p>
    <w:p w14:paraId="210CE596" w14:textId="77777777" w:rsidR="006E5554" w:rsidRPr="0071256D" w:rsidRDefault="006E5554" w:rsidP="006E5554">
      <w:pPr>
        <w:numPr>
          <w:ilvl w:val="0"/>
          <w:numId w:val="48"/>
        </w:numPr>
        <w:shd w:val="clear" w:color="auto" w:fill="FFFFFF"/>
        <w:jc w:val="both"/>
        <w:textAlignment w:val="baseline"/>
        <w:rPr>
          <w:rFonts w:asciiTheme="minorHAnsi" w:hAnsiTheme="minorHAnsi" w:cstheme="minorHAnsi"/>
          <w:sz w:val="22"/>
          <w:szCs w:val="22"/>
        </w:rPr>
      </w:pPr>
      <w:r w:rsidRPr="0071256D">
        <w:rPr>
          <w:rFonts w:asciiTheme="minorHAnsi" w:hAnsiTheme="minorHAnsi" w:cstheme="minorHAnsi"/>
          <w:sz w:val="22"/>
          <w:szCs w:val="22"/>
        </w:rPr>
        <w:t>Developed</w:t>
      </w:r>
      <w:r w:rsidRPr="0071256D">
        <w:rPr>
          <w:rFonts w:asciiTheme="minorHAnsi" w:hAnsiTheme="minorHAnsi" w:cstheme="minorHAnsi"/>
          <w:b/>
          <w:sz w:val="22"/>
          <w:szCs w:val="22"/>
        </w:rPr>
        <w:t xml:space="preserve"> GUI </w:t>
      </w:r>
      <w:r w:rsidRPr="0071256D">
        <w:rPr>
          <w:rFonts w:asciiTheme="minorHAnsi" w:hAnsiTheme="minorHAnsi" w:cstheme="minorHAnsi"/>
          <w:sz w:val="22"/>
          <w:szCs w:val="22"/>
        </w:rPr>
        <w:t>using</w:t>
      </w:r>
      <w:r w:rsidRPr="0071256D">
        <w:rPr>
          <w:rFonts w:asciiTheme="minorHAnsi" w:hAnsiTheme="minorHAnsi" w:cstheme="minorHAnsi"/>
          <w:b/>
          <w:sz w:val="22"/>
          <w:szCs w:val="22"/>
        </w:rPr>
        <w:t xml:space="preserve"> JavaScript, HTML5, XHTML, AJAX, CSS </w:t>
      </w:r>
      <w:r w:rsidRPr="0071256D">
        <w:rPr>
          <w:rFonts w:asciiTheme="minorHAnsi" w:hAnsiTheme="minorHAnsi" w:cstheme="minorHAnsi"/>
          <w:sz w:val="22"/>
          <w:szCs w:val="22"/>
        </w:rPr>
        <w:t xml:space="preserve">and </w:t>
      </w:r>
      <w:r w:rsidRPr="0071256D">
        <w:rPr>
          <w:rFonts w:asciiTheme="minorHAnsi" w:hAnsiTheme="minorHAnsi" w:cstheme="minorHAnsi"/>
          <w:b/>
          <w:sz w:val="22"/>
          <w:szCs w:val="22"/>
        </w:rPr>
        <w:t>JQuery.</w:t>
      </w:r>
    </w:p>
    <w:p w14:paraId="06D07454"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Involve in write application level code to interact with </w:t>
      </w:r>
      <w:r w:rsidRPr="0071256D">
        <w:rPr>
          <w:rFonts w:asciiTheme="minorHAnsi" w:eastAsia="Times New Roman" w:hAnsiTheme="minorHAnsi" w:cstheme="minorHAnsi"/>
          <w:b/>
          <w:sz w:val="22"/>
          <w:szCs w:val="22"/>
        </w:rPr>
        <w:t>APIs, Web Services</w:t>
      </w:r>
      <w:r w:rsidRPr="0071256D">
        <w:rPr>
          <w:rFonts w:asciiTheme="minorHAnsi" w:eastAsia="Times New Roman" w:hAnsiTheme="minorHAnsi" w:cstheme="minorHAnsi"/>
          <w:sz w:val="22"/>
          <w:szCs w:val="22"/>
        </w:rPr>
        <w:t xml:space="preserve"> using </w:t>
      </w:r>
      <w:r w:rsidRPr="0071256D">
        <w:rPr>
          <w:rFonts w:asciiTheme="minorHAnsi" w:eastAsia="Times New Roman" w:hAnsiTheme="minorHAnsi" w:cstheme="minorHAnsi"/>
          <w:b/>
          <w:sz w:val="22"/>
          <w:szCs w:val="22"/>
        </w:rPr>
        <w:t>AJAX, JSON</w:t>
      </w:r>
      <w:r w:rsidRPr="0071256D">
        <w:rPr>
          <w:rFonts w:asciiTheme="minorHAnsi" w:eastAsia="Times New Roman" w:hAnsiTheme="minorHAnsi" w:cstheme="minorHAnsi"/>
          <w:sz w:val="22"/>
          <w:szCs w:val="22"/>
        </w:rPr>
        <w:t>.</w:t>
      </w:r>
    </w:p>
    <w:p w14:paraId="060B5CE9"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Develops concepts from the idea stage to final design by leveraging a designer toolkit that includes </w:t>
      </w:r>
      <w:r w:rsidRPr="0071256D">
        <w:rPr>
          <w:rFonts w:asciiTheme="minorHAnsi" w:eastAsia="Times New Roman" w:hAnsiTheme="minorHAnsi" w:cstheme="minorHAnsi"/>
          <w:b/>
          <w:sz w:val="22"/>
          <w:szCs w:val="22"/>
        </w:rPr>
        <w:t>sketches</w:t>
      </w:r>
      <w:r w:rsidRPr="0071256D">
        <w:rPr>
          <w:rFonts w:asciiTheme="minorHAnsi" w:eastAsia="Times New Roman" w:hAnsiTheme="minorHAnsi" w:cstheme="minorHAnsi"/>
          <w:sz w:val="22"/>
          <w:szCs w:val="22"/>
        </w:rPr>
        <w:t xml:space="preserve">, </w:t>
      </w:r>
      <w:r w:rsidRPr="0071256D">
        <w:rPr>
          <w:rFonts w:asciiTheme="minorHAnsi" w:eastAsia="Times New Roman" w:hAnsiTheme="minorHAnsi" w:cstheme="minorHAnsi"/>
          <w:b/>
          <w:sz w:val="22"/>
          <w:szCs w:val="22"/>
        </w:rPr>
        <w:t>storyboards</w:t>
      </w:r>
      <w:r w:rsidRPr="0071256D">
        <w:rPr>
          <w:rFonts w:asciiTheme="minorHAnsi" w:eastAsia="Times New Roman" w:hAnsiTheme="minorHAnsi" w:cstheme="minorHAnsi"/>
          <w:sz w:val="22"/>
          <w:szCs w:val="22"/>
        </w:rPr>
        <w:t xml:space="preserve">, detailed </w:t>
      </w:r>
      <w:r w:rsidRPr="0071256D">
        <w:rPr>
          <w:rFonts w:asciiTheme="minorHAnsi" w:eastAsia="Times New Roman" w:hAnsiTheme="minorHAnsi" w:cstheme="minorHAnsi"/>
          <w:b/>
          <w:sz w:val="22"/>
          <w:szCs w:val="22"/>
        </w:rPr>
        <w:t>wireframes</w:t>
      </w:r>
      <w:r w:rsidRPr="0071256D">
        <w:rPr>
          <w:rFonts w:asciiTheme="minorHAnsi" w:eastAsia="Times New Roman" w:hAnsiTheme="minorHAnsi" w:cstheme="minorHAnsi"/>
          <w:sz w:val="22"/>
          <w:szCs w:val="22"/>
        </w:rPr>
        <w:t xml:space="preserve"> and clickable prototypes for iOS, Android and mobile web platforms.</w:t>
      </w:r>
    </w:p>
    <w:p w14:paraId="7CF8186E"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Worked on various tools for designing purpose to build </w:t>
      </w:r>
      <w:r w:rsidRPr="0071256D">
        <w:rPr>
          <w:rFonts w:asciiTheme="minorHAnsi" w:eastAsia="Times New Roman" w:hAnsiTheme="minorHAnsi" w:cstheme="minorHAnsi"/>
          <w:b/>
          <w:sz w:val="22"/>
          <w:szCs w:val="22"/>
        </w:rPr>
        <w:t>wireframes</w:t>
      </w:r>
      <w:r w:rsidRPr="0071256D">
        <w:rPr>
          <w:rFonts w:asciiTheme="minorHAnsi" w:eastAsia="Times New Roman" w:hAnsiTheme="minorHAnsi" w:cstheme="minorHAnsi"/>
          <w:sz w:val="22"/>
          <w:szCs w:val="22"/>
        </w:rPr>
        <w:t xml:space="preserve"> and to build </w:t>
      </w:r>
      <w:r w:rsidRPr="0071256D">
        <w:rPr>
          <w:rFonts w:asciiTheme="minorHAnsi" w:eastAsia="Times New Roman" w:hAnsiTheme="minorHAnsi" w:cstheme="minorHAnsi"/>
          <w:b/>
          <w:sz w:val="22"/>
          <w:szCs w:val="22"/>
        </w:rPr>
        <w:t>Storyboards.</w:t>
      </w:r>
    </w:p>
    <w:p w14:paraId="54CE203B"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b/>
          <w:sz w:val="22"/>
          <w:szCs w:val="22"/>
        </w:rPr>
      </w:pPr>
      <w:r w:rsidRPr="0071256D">
        <w:rPr>
          <w:rFonts w:asciiTheme="minorHAnsi" w:eastAsia="Times New Roman" w:hAnsiTheme="minorHAnsi" w:cstheme="minorHAnsi"/>
          <w:sz w:val="22"/>
          <w:szCs w:val="22"/>
        </w:rPr>
        <w:t>Participated in</w:t>
      </w:r>
      <w:r w:rsidRPr="0071256D">
        <w:rPr>
          <w:rFonts w:asciiTheme="minorHAnsi" w:eastAsia="Times New Roman" w:hAnsiTheme="minorHAnsi" w:cstheme="minorHAnsi"/>
          <w:b/>
          <w:sz w:val="22"/>
          <w:szCs w:val="22"/>
        </w:rPr>
        <w:t xml:space="preserve"> day-to-day meeting, status meeting, strong reporting and effective communication </w:t>
      </w:r>
      <w:r w:rsidRPr="0071256D">
        <w:rPr>
          <w:rFonts w:asciiTheme="minorHAnsi" w:eastAsia="Times New Roman" w:hAnsiTheme="minorHAnsi" w:cstheme="minorHAnsi"/>
          <w:sz w:val="22"/>
          <w:szCs w:val="22"/>
        </w:rPr>
        <w:t xml:space="preserve">with </w:t>
      </w:r>
      <w:r w:rsidRPr="0071256D">
        <w:rPr>
          <w:rFonts w:asciiTheme="minorHAnsi" w:eastAsia="Times New Roman" w:hAnsiTheme="minorHAnsi" w:cstheme="minorHAnsi"/>
          <w:b/>
          <w:sz w:val="22"/>
          <w:szCs w:val="22"/>
        </w:rPr>
        <w:t xml:space="preserve">project manager </w:t>
      </w:r>
      <w:r w:rsidRPr="0071256D">
        <w:rPr>
          <w:rFonts w:asciiTheme="minorHAnsi" w:eastAsia="Times New Roman" w:hAnsiTheme="minorHAnsi" w:cstheme="minorHAnsi"/>
          <w:sz w:val="22"/>
          <w:szCs w:val="22"/>
        </w:rPr>
        <w:t>and</w:t>
      </w:r>
      <w:r w:rsidRPr="0071256D">
        <w:rPr>
          <w:rFonts w:asciiTheme="minorHAnsi" w:eastAsia="Times New Roman" w:hAnsiTheme="minorHAnsi" w:cstheme="minorHAnsi"/>
          <w:b/>
          <w:sz w:val="22"/>
          <w:szCs w:val="22"/>
        </w:rPr>
        <w:t xml:space="preserve"> developers.</w:t>
      </w:r>
    </w:p>
    <w:p w14:paraId="02B76369"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shd w:val="clear" w:color="auto" w:fill="FFFFFF"/>
        </w:rPr>
      </w:pPr>
      <w:r w:rsidRPr="0071256D">
        <w:rPr>
          <w:rFonts w:asciiTheme="minorHAnsi" w:hAnsiTheme="minorHAnsi" w:cstheme="minorHAnsi"/>
          <w:sz w:val="22"/>
          <w:szCs w:val="22"/>
          <w:shd w:val="clear" w:color="auto" w:fill="FFFFFF"/>
        </w:rPr>
        <w:t>Assisting clients in accessibility project planning, establishing and administering accessibility testing programs, and remediating accessibility issues to ensure</w:t>
      </w:r>
      <w:r w:rsidRPr="0071256D">
        <w:rPr>
          <w:rFonts w:asciiTheme="minorHAnsi" w:hAnsiTheme="minorHAnsi" w:cstheme="minorHAnsi"/>
          <w:sz w:val="22"/>
          <w:szCs w:val="22"/>
        </w:rPr>
        <w:t xml:space="preserve"> compliance with</w:t>
      </w:r>
      <w:r w:rsidRPr="0071256D">
        <w:rPr>
          <w:rFonts w:asciiTheme="minorHAnsi" w:hAnsiTheme="minorHAnsi" w:cstheme="minorHAnsi"/>
          <w:sz w:val="22"/>
          <w:szCs w:val="22"/>
          <w:shd w:val="clear" w:color="auto" w:fill="FFFFFF"/>
        </w:rPr>
        <w:t xml:space="preserve"> W3C </w:t>
      </w:r>
      <w:r w:rsidRPr="0071256D">
        <w:rPr>
          <w:rFonts w:asciiTheme="minorHAnsi" w:hAnsiTheme="minorHAnsi" w:cstheme="minorHAnsi"/>
          <w:b/>
          <w:sz w:val="22"/>
          <w:szCs w:val="22"/>
          <w:shd w:val="clear" w:color="auto" w:fill="FFFFFF"/>
        </w:rPr>
        <w:t xml:space="preserve">Web Content Accessibility Guidelines </w:t>
      </w:r>
      <w:r w:rsidRPr="0071256D">
        <w:rPr>
          <w:rFonts w:asciiTheme="minorHAnsi" w:hAnsiTheme="minorHAnsi" w:cstheme="minorHAnsi"/>
          <w:sz w:val="22"/>
          <w:szCs w:val="22"/>
          <w:shd w:val="clear" w:color="auto" w:fill="FFFFFF"/>
        </w:rPr>
        <w:t xml:space="preserve">(WCAG) and Section 508 accessibility standards. </w:t>
      </w:r>
    </w:p>
    <w:p w14:paraId="506D5CCE" w14:textId="77777777" w:rsidR="006E5554" w:rsidRPr="0071256D" w:rsidRDefault="006E5554" w:rsidP="006E5554">
      <w:pPr>
        <w:numPr>
          <w:ilvl w:val="0"/>
          <w:numId w:val="48"/>
        </w:numPr>
        <w:shd w:val="clear" w:color="auto" w:fill="FFFFFF"/>
        <w:jc w:val="both"/>
        <w:textAlignment w:val="baseline"/>
        <w:rPr>
          <w:rFonts w:asciiTheme="minorHAnsi" w:hAnsiTheme="minorHAnsi" w:cstheme="minorHAnsi"/>
          <w:sz w:val="22"/>
          <w:szCs w:val="22"/>
          <w:shd w:val="clear" w:color="auto" w:fill="FFFFFF"/>
        </w:rPr>
      </w:pPr>
      <w:r w:rsidRPr="0071256D">
        <w:rPr>
          <w:rFonts w:asciiTheme="minorHAnsi" w:hAnsiTheme="minorHAnsi" w:cstheme="minorHAnsi"/>
          <w:sz w:val="22"/>
          <w:szCs w:val="22"/>
          <w:shd w:val="clear" w:color="auto" w:fill="FFFFFF"/>
        </w:rPr>
        <w:t>Worked on Source Tree to clone the code from the stash and to commit the files.</w:t>
      </w:r>
    </w:p>
    <w:p w14:paraId="0E8E2462" w14:textId="77777777" w:rsidR="006E5554" w:rsidRPr="0071256D" w:rsidRDefault="006E5554" w:rsidP="006E5554">
      <w:pPr>
        <w:numPr>
          <w:ilvl w:val="0"/>
          <w:numId w:val="48"/>
        </w:numPr>
        <w:shd w:val="clear" w:color="auto" w:fill="FFFFFF"/>
        <w:jc w:val="both"/>
        <w:textAlignment w:val="baseline"/>
        <w:rPr>
          <w:rFonts w:asciiTheme="minorHAnsi" w:hAnsiTheme="minorHAnsi" w:cstheme="minorHAnsi"/>
          <w:b/>
          <w:sz w:val="22"/>
          <w:szCs w:val="22"/>
        </w:rPr>
      </w:pPr>
      <w:r w:rsidRPr="0071256D">
        <w:rPr>
          <w:rFonts w:asciiTheme="minorHAnsi" w:hAnsiTheme="minorHAnsi" w:cstheme="minorHAnsi"/>
          <w:sz w:val="22"/>
          <w:szCs w:val="22"/>
          <w:shd w:val="clear" w:color="auto" w:fill="FFFFFF"/>
        </w:rPr>
        <w:t xml:space="preserve">Experienced in working with setting a new project and configuring all the sub tasks using </w:t>
      </w:r>
      <w:r w:rsidRPr="0071256D">
        <w:rPr>
          <w:rFonts w:asciiTheme="minorHAnsi" w:hAnsiTheme="minorHAnsi" w:cstheme="minorHAnsi"/>
          <w:b/>
          <w:sz w:val="22"/>
          <w:szCs w:val="22"/>
          <w:shd w:val="clear" w:color="auto" w:fill="FFFFFF"/>
        </w:rPr>
        <w:t>Grunt</w:t>
      </w:r>
      <w:r w:rsidRPr="0071256D">
        <w:rPr>
          <w:rFonts w:asciiTheme="minorHAnsi" w:hAnsiTheme="minorHAnsi" w:cstheme="minorHAnsi"/>
          <w:sz w:val="22"/>
          <w:szCs w:val="22"/>
          <w:shd w:val="clear" w:color="auto" w:fill="FFFFFF"/>
        </w:rPr>
        <w:t xml:space="preserve"> NPM module.</w:t>
      </w:r>
    </w:p>
    <w:p w14:paraId="7E166A09"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 xml:space="preserve">Built </w:t>
      </w:r>
      <w:r w:rsidRPr="0071256D">
        <w:rPr>
          <w:rFonts w:asciiTheme="minorHAnsi" w:hAnsiTheme="minorHAnsi" w:cstheme="minorHAnsi"/>
          <w:b/>
          <w:sz w:val="22"/>
          <w:szCs w:val="22"/>
          <w:shd w:val="clear" w:color="auto" w:fill="FFFFFF"/>
        </w:rPr>
        <w:t>Angular 2 applications</w:t>
      </w:r>
      <w:r w:rsidRPr="0071256D">
        <w:rPr>
          <w:rFonts w:asciiTheme="minorHAnsi" w:hAnsiTheme="minorHAnsi" w:cstheme="minorHAnsi"/>
          <w:sz w:val="22"/>
          <w:szCs w:val="22"/>
          <w:shd w:val="clear" w:color="auto" w:fill="FFFFFF"/>
        </w:rPr>
        <w:t xml:space="preserve"> with </w:t>
      </w:r>
      <w:r w:rsidRPr="0071256D">
        <w:rPr>
          <w:rFonts w:asciiTheme="minorHAnsi" w:hAnsiTheme="minorHAnsi" w:cstheme="minorHAnsi"/>
          <w:b/>
          <w:sz w:val="22"/>
          <w:szCs w:val="22"/>
          <w:shd w:val="clear" w:color="auto" w:fill="FFFFFF"/>
        </w:rPr>
        <w:t>AOT</w:t>
      </w:r>
      <w:r w:rsidRPr="0071256D">
        <w:rPr>
          <w:rFonts w:asciiTheme="minorHAnsi" w:hAnsiTheme="minorHAnsi" w:cstheme="minorHAnsi"/>
          <w:sz w:val="22"/>
          <w:szCs w:val="22"/>
          <w:shd w:val="clear" w:color="auto" w:fill="FFFFFF"/>
        </w:rPr>
        <w:t xml:space="preserve"> which helped in </w:t>
      </w:r>
      <w:r w:rsidRPr="0071256D">
        <w:rPr>
          <w:rFonts w:asciiTheme="minorHAnsi" w:hAnsiTheme="minorHAnsi" w:cstheme="minorHAnsi"/>
          <w:sz w:val="22"/>
          <w:szCs w:val="22"/>
        </w:rPr>
        <w:t>performance of the webpage.</w:t>
      </w:r>
    </w:p>
    <w:p w14:paraId="3CEEE271"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Involve in writing responsive design using </w:t>
      </w:r>
      <w:r w:rsidRPr="0071256D">
        <w:rPr>
          <w:rFonts w:asciiTheme="minorHAnsi" w:hAnsiTheme="minorHAnsi" w:cstheme="minorHAnsi"/>
          <w:b/>
          <w:sz w:val="22"/>
          <w:szCs w:val="22"/>
        </w:rPr>
        <w:t>HTML</w:t>
      </w:r>
      <w:r w:rsidRPr="0071256D">
        <w:rPr>
          <w:rFonts w:asciiTheme="minorHAnsi" w:hAnsiTheme="minorHAnsi" w:cstheme="minorHAnsi"/>
          <w:sz w:val="22"/>
          <w:szCs w:val="22"/>
        </w:rPr>
        <w:t xml:space="preserve"> and Foundation framework with </w:t>
      </w:r>
      <w:r w:rsidRPr="0071256D">
        <w:rPr>
          <w:rFonts w:asciiTheme="minorHAnsi" w:hAnsiTheme="minorHAnsi" w:cstheme="minorHAnsi"/>
          <w:b/>
          <w:sz w:val="22"/>
          <w:szCs w:val="22"/>
        </w:rPr>
        <w:t>SASS.</w:t>
      </w:r>
    </w:p>
    <w:p w14:paraId="3371D69A"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Work </w:t>
      </w:r>
      <w:r w:rsidRPr="0071256D">
        <w:rPr>
          <w:rFonts w:asciiTheme="minorHAnsi" w:hAnsiTheme="minorHAnsi" w:cstheme="minorHAnsi"/>
          <w:b/>
          <w:sz w:val="22"/>
          <w:szCs w:val="22"/>
        </w:rPr>
        <w:t>one-on-one</w:t>
      </w:r>
      <w:r w:rsidRPr="0071256D">
        <w:rPr>
          <w:rFonts w:asciiTheme="minorHAnsi" w:hAnsiTheme="minorHAnsi" w:cstheme="minorHAnsi"/>
          <w:sz w:val="22"/>
          <w:szCs w:val="22"/>
        </w:rPr>
        <w:t xml:space="preserve"> with client to develop layout, color scheme for his website and implemented it into a final interface design with the </w:t>
      </w:r>
      <w:r w:rsidRPr="0071256D">
        <w:rPr>
          <w:rFonts w:asciiTheme="minorHAnsi" w:hAnsiTheme="minorHAnsi" w:cstheme="minorHAnsi"/>
          <w:b/>
          <w:sz w:val="22"/>
          <w:szCs w:val="22"/>
        </w:rPr>
        <w:t>HTML5/SASS &amp; JavaScript.</w:t>
      </w:r>
    </w:p>
    <w:p w14:paraId="3142ABB6"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eastAsia="Times New Roman" w:hAnsiTheme="minorHAnsi" w:cstheme="minorHAnsi"/>
          <w:sz w:val="22"/>
          <w:szCs w:val="22"/>
        </w:rPr>
        <w:t xml:space="preserve">Quickly identify and develop the appropriate levels of design, including low-fidelity </w:t>
      </w:r>
      <w:r w:rsidRPr="0071256D">
        <w:rPr>
          <w:rFonts w:asciiTheme="minorHAnsi" w:eastAsia="Times New Roman" w:hAnsiTheme="minorHAnsi" w:cstheme="minorHAnsi"/>
          <w:b/>
          <w:sz w:val="22"/>
          <w:szCs w:val="22"/>
        </w:rPr>
        <w:t>sketches</w:t>
      </w:r>
      <w:r w:rsidRPr="0071256D">
        <w:rPr>
          <w:rFonts w:asciiTheme="minorHAnsi" w:eastAsia="Times New Roman" w:hAnsiTheme="minorHAnsi" w:cstheme="minorHAnsi"/>
          <w:sz w:val="22"/>
          <w:szCs w:val="22"/>
        </w:rPr>
        <w:t xml:space="preserve">, </w:t>
      </w:r>
      <w:r w:rsidRPr="0071256D">
        <w:rPr>
          <w:rFonts w:asciiTheme="minorHAnsi" w:eastAsia="Times New Roman" w:hAnsiTheme="minorHAnsi" w:cstheme="minorHAnsi"/>
          <w:b/>
          <w:sz w:val="22"/>
          <w:szCs w:val="22"/>
        </w:rPr>
        <w:t>wireframes</w:t>
      </w:r>
      <w:r w:rsidRPr="0071256D">
        <w:rPr>
          <w:rFonts w:asciiTheme="minorHAnsi" w:eastAsia="Times New Roman" w:hAnsiTheme="minorHAnsi" w:cstheme="minorHAnsi"/>
          <w:sz w:val="22"/>
          <w:szCs w:val="22"/>
        </w:rPr>
        <w:t xml:space="preserve">, and </w:t>
      </w:r>
      <w:r w:rsidRPr="0071256D">
        <w:rPr>
          <w:rFonts w:asciiTheme="minorHAnsi" w:eastAsia="Times New Roman" w:hAnsiTheme="minorHAnsi" w:cstheme="minorHAnsi"/>
          <w:b/>
          <w:sz w:val="22"/>
          <w:szCs w:val="22"/>
        </w:rPr>
        <w:t>prototypes</w:t>
      </w:r>
      <w:r w:rsidRPr="0071256D">
        <w:rPr>
          <w:rFonts w:asciiTheme="minorHAnsi" w:eastAsia="Times New Roman" w:hAnsiTheme="minorHAnsi" w:cstheme="minorHAnsi"/>
          <w:sz w:val="22"/>
          <w:szCs w:val="22"/>
        </w:rPr>
        <w:t xml:space="preserve"> in </w:t>
      </w:r>
      <w:r w:rsidRPr="0071256D">
        <w:rPr>
          <w:rFonts w:asciiTheme="minorHAnsi" w:eastAsia="Times New Roman" w:hAnsiTheme="minorHAnsi" w:cstheme="minorHAnsi"/>
          <w:b/>
          <w:sz w:val="22"/>
          <w:szCs w:val="22"/>
        </w:rPr>
        <w:t>HTML</w:t>
      </w:r>
      <w:r w:rsidRPr="0071256D">
        <w:rPr>
          <w:rFonts w:asciiTheme="minorHAnsi" w:eastAsia="Times New Roman" w:hAnsiTheme="minorHAnsi" w:cstheme="minorHAnsi"/>
          <w:sz w:val="22"/>
          <w:szCs w:val="22"/>
        </w:rPr>
        <w:t xml:space="preserve"> and </w:t>
      </w:r>
      <w:r w:rsidRPr="0071256D">
        <w:rPr>
          <w:rFonts w:asciiTheme="minorHAnsi" w:eastAsia="Times New Roman" w:hAnsiTheme="minorHAnsi" w:cstheme="minorHAnsi"/>
          <w:b/>
          <w:sz w:val="22"/>
          <w:szCs w:val="22"/>
        </w:rPr>
        <w:t>CSS</w:t>
      </w:r>
      <w:r w:rsidRPr="0071256D">
        <w:rPr>
          <w:rFonts w:asciiTheme="minorHAnsi" w:eastAsia="Times New Roman" w:hAnsiTheme="minorHAnsi" w:cstheme="minorHAnsi"/>
          <w:sz w:val="22"/>
          <w:szCs w:val="22"/>
        </w:rPr>
        <w:t>.</w:t>
      </w:r>
    </w:p>
    <w:p w14:paraId="65C22FD2"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b/>
          <w:sz w:val="22"/>
          <w:szCs w:val="22"/>
        </w:rPr>
      </w:pPr>
      <w:r w:rsidRPr="0071256D">
        <w:rPr>
          <w:rFonts w:asciiTheme="minorHAnsi" w:hAnsiTheme="minorHAnsi" w:cstheme="minorHAnsi"/>
          <w:sz w:val="22"/>
          <w:szCs w:val="22"/>
        </w:rPr>
        <w:t xml:space="preserve">Experience working with </w:t>
      </w:r>
      <w:r w:rsidRPr="0071256D">
        <w:rPr>
          <w:rFonts w:asciiTheme="minorHAnsi" w:hAnsiTheme="minorHAnsi" w:cstheme="minorHAnsi"/>
          <w:b/>
          <w:sz w:val="22"/>
          <w:szCs w:val="22"/>
        </w:rPr>
        <w:t>JSON</w:t>
      </w:r>
      <w:r w:rsidRPr="0071256D">
        <w:rPr>
          <w:rFonts w:asciiTheme="minorHAnsi" w:hAnsiTheme="minorHAnsi" w:cstheme="minorHAnsi"/>
          <w:sz w:val="22"/>
          <w:szCs w:val="22"/>
        </w:rPr>
        <w:t xml:space="preserve"> frameworks to implement web application through API</w:t>
      </w:r>
      <w:r w:rsidRPr="0071256D">
        <w:rPr>
          <w:rFonts w:asciiTheme="minorHAnsi" w:hAnsiTheme="minorHAnsi" w:cstheme="minorHAnsi"/>
          <w:b/>
          <w:sz w:val="22"/>
          <w:szCs w:val="22"/>
        </w:rPr>
        <w:t xml:space="preserve"> calls.</w:t>
      </w:r>
    </w:p>
    <w:p w14:paraId="65B168CC"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Updated existing application with the new design using </w:t>
      </w:r>
      <w:r w:rsidRPr="0071256D">
        <w:rPr>
          <w:rFonts w:asciiTheme="minorHAnsi" w:hAnsiTheme="minorHAnsi" w:cstheme="minorHAnsi"/>
          <w:b/>
          <w:sz w:val="22"/>
          <w:szCs w:val="22"/>
        </w:rPr>
        <w:t>Bootstrap</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Angular</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Nodejs</w:t>
      </w:r>
      <w:r w:rsidRPr="0071256D">
        <w:rPr>
          <w:rFonts w:asciiTheme="minorHAnsi" w:hAnsiTheme="minorHAnsi" w:cstheme="minorHAnsi"/>
          <w:sz w:val="22"/>
          <w:szCs w:val="22"/>
        </w:rPr>
        <w:t>. </w:t>
      </w:r>
    </w:p>
    <w:p w14:paraId="620E4E52" w14:textId="77777777" w:rsidR="006E5554" w:rsidRPr="0071256D" w:rsidRDefault="006E5554" w:rsidP="006E5554">
      <w:pPr>
        <w:numPr>
          <w:ilvl w:val="0"/>
          <w:numId w:val="48"/>
        </w:numPr>
        <w:shd w:val="clear" w:color="auto" w:fill="FFFFFF"/>
        <w:jc w:val="both"/>
        <w:rPr>
          <w:rFonts w:asciiTheme="minorHAnsi" w:hAnsiTheme="minorHAnsi" w:cstheme="minorHAnsi"/>
          <w:sz w:val="22"/>
          <w:szCs w:val="22"/>
        </w:rPr>
      </w:pPr>
      <w:r w:rsidRPr="0071256D">
        <w:rPr>
          <w:rFonts w:asciiTheme="minorHAnsi" w:hAnsiTheme="minorHAnsi" w:cstheme="minorHAnsi"/>
          <w:sz w:val="22"/>
          <w:szCs w:val="22"/>
        </w:rPr>
        <w:t>Implemented various screens for the front end using</w:t>
      </w:r>
      <w:r w:rsidRPr="0071256D">
        <w:rPr>
          <w:rFonts w:asciiTheme="minorHAnsi" w:hAnsiTheme="minorHAnsi" w:cstheme="minorHAnsi"/>
          <w:b/>
          <w:bCs/>
          <w:sz w:val="22"/>
          <w:szCs w:val="22"/>
        </w:rPr>
        <w:t> React.js</w:t>
      </w:r>
      <w:r w:rsidRPr="0071256D">
        <w:rPr>
          <w:rFonts w:asciiTheme="minorHAnsi" w:hAnsiTheme="minorHAnsi" w:cstheme="minorHAnsi"/>
          <w:sz w:val="22"/>
          <w:szCs w:val="22"/>
        </w:rPr>
        <w:t> and used various predefined </w:t>
      </w:r>
      <w:r w:rsidRPr="0071256D">
        <w:rPr>
          <w:rFonts w:asciiTheme="minorHAnsi" w:hAnsiTheme="minorHAnsi" w:cstheme="minorHAnsi"/>
          <w:b/>
          <w:bCs/>
          <w:sz w:val="22"/>
          <w:szCs w:val="22"/>
        </w:rPr>
        <w:t>components</w:t>
      </w:r>
      <w:r w:rsidRPr="0071256D">
        <w:rPr>
          <w:rFonts w:asciiTheme="minorHAnsi" w:hAnsiTheme="minorHAnsi" w:cstheme="minorHAnsi"/>
          <w:sz w:val="22"/>
          <w:szCs w:val="22"/>
        </w:rPr>
        <w:t> from </w:t>
      </w:r>
      <w:r w:rsidRPr="0071256D">
        <w:rPr>
          <w:rFonts w:asciiTheme="minorHAnsi" w:hAnsiTheme="minorHAnsi" w:cstheme="minorHAnsi"/>
          <w:b/>
          <w:bCs/>
          <w:sz w:val="22"/>
          <w:szCs w:val="22"/>
        </w:rPr>
        <w:t>NPM (Node Package Manager)</w:t>
      </w:r>
      <w:r w:rsidRPr="0071256D">
        <w:rPr>
          <w:rFonts w:asciiTheme="minorHAnsi" w:hAnsiTheme="minorHAnsi" w:cstheme="minorHAnsi"/>
          <w:sz w:val="22"/>
          <w:szCs w:val="22"/>
        </w:rPr>
        <w:t> and </w:t>
      </w:r>
      <w:r w:rsidRPr="0071256D">
        <w:rPr>
          <w:rFonts w:asciiTheme="minorHAnsi" w:hAnsiTheme="minorHAnsi" w:cstheme="minorHAnsi"/>
          <w:b/>
          <w:bCs/>
          <w:sz w:val="22"/>
          <w:szCs w:val="22"/>
        </w:rPr>
        <w:t>redux library.</w:t>
      </w:r>
    </w:p>
    <w:p w14:paraId="59DF956D"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Implemented flux pattern by using </w:t>
      </w:r>
      <w:r w:rsidRPr="0071256D">
        <w:rPr>
          <w:rStyle w:val="Strong"/>
          <w:rFonts w:asciiTheme="minorHAnsi" w:hAnsiTheme="minorHAnsi" w:cstheme="minorHAnsi"/>
          <w:sz w:val="22"/>
          <w:szCs w:val="22"/>
          <w:shd w:val="clear" w:color="auto" w:fill="FFFFFF"/>
        </w:rPr>
        <w:t>redux framework</w:t>
      </w:r>
      <w:r w:rsidRPr="0071256D">
        <w:rPr>
          <w:rFonts w:asciiTheme="minorHAnsi" w:hAnsiTheme="minorHAnsi" w:cstheme="minorHAnsi"/>
          <w:sz w:val="22"/>
          <w:szCs w:val="22"/>
          <w:shd w:val="clear" w:color="auto" w:fill="FFFFFF"/>
        </w:rPr>
        <w:t> as a core dependency</w:t>
      </w:r>
    </w:p>
    <w:p w14:paraId="7174572D"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Involved in working with source versioning systems such as </w:t>
      </w:r>
      <w:r w:rsidRPr="0071256D">
        <w:rPr>
          <w:rFonts w:asciiTheme="minorHAnsi" w:hAnsiTheme="minorHAnsi" w:cstheme="minorHAnsi"/>
          <w:b/>
          <w:sz w:val="22"/>
          <w:szCs w:val="22"/>
        </w:rPr>
        <w:t>GIT</w:t>
      </w:r>
      <w:r w:rsidRPr="0071256D">
        <w:rPr>
          <w:rFonts w:asciiTheme="minorHAnsi" w:hAnsiTheme="minorHAnsi" w:cstheme="minorHAnsi"/>
          <w:sz w:val="22"/>
          <w:szCs w:val="22"/>
        </w:rPr>
        <w:t>.</w:t>
      </w:r>
    </w:p>
    <w:p w14:paraId="17415EB9"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Create AngularJS </w:t>
      </w:r>
      <w:r w:rsidRPr="0071256D">
        <w:rPr>
          <w:rFonts w:asciiTheme="minorHAnsi" w:hAnsiTheme="minorHAnsi" w:cstheme="minorHAnsi"/>
          <w:b/>
          <w:sz w:val="22"/>
          <w:szCs w:val="22"/>
        </w:rPr>
        <w:t>controllers, services</w:t>
      </w:r>
      <w:r w:rsidRPr="0071256D">
        <w:rPr>
          <w:rFonts w:asciiTheme="minorHAnsi" w:hAnsiTheme="minorHAnsi" w:cstheme="minorHAnsi"/>
          <w:sz w:val="22"/>
          <w:szCs w:val="22"/>
        </w:rPr>
        <w:t xml:space="preserve"> and used </w:t>
      </w:r>
      <w:r w:rsidRPr="0071256D">
        <w:rPr>
          <w:rFonts w:asciiTheme="minorHAnsi" w:hAnsiTheme="minorHAnsi" w:cstheme="minorHAnsi"/>
          <w:b/>
          <w:sz w:val="22"/>
          <w:szCs w:val="22"/>
        </w:rPr>
        <w:t>AngularJS filters</w:t>
      </w:r>
      <w:r w:rsidRPr="0071256D">
        <w:rPr>
          <w:rFonts w:asciiTheme="minorHAnsi" w:hAnsiTheme="minorHAnsi" w:cstheme="minorHAnsi"/>
          <w:sz w:val="22"/>
          <w:szCs w:val="22"/>
        </w:rPr>
        <w:t xml:space="preserve"> for filter functionality in search box and integrator functionalities.  </w:t>
      </w:r>
    </w:p>
    <w:p w14:paraId="41DB9EF9"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SASS and media queries</w:t>
      </w:r>
      <w:r w:rsidRPr="0071256D">
        <w:rPr>
          <w:rFonts w:asciiTheme="minorHAnsi" w:hAnsiTheme="minorHAnsi" w:cstheme="minorHAnsi"/>
          <w:sz w:val="22"/>
          <w:szCs w:val="22"/>
        </w:rPr>
        <w:t xml:space="preserve"> to create a responsive website that fit all users and devices from </w:t>
      </w:r>
      <w:r w:rsidRPr="0071256D">
        <w:rPr>
          <w:rFonts w:asciiTheme="minorHAnsi" w:hAnsiTheme="minorHAnsi" w:cstheme="minorHAnsi"/>
          <w:b/>
          <w:sz w:val="22"/>
          <w:szCs w:val="22"/>
        </w:rPr>
        <w:t xml:space="preserve">desktop to tablet and mobile phone.  </w:t>
      </w:r>
    </w:p>
    <w:p w14:paraId="216E800A"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Worked in </w:t>
      </w:r>
      <w:r w:rsidRPr="0071256D">
        <w:rPr>
          <w:rFonts w:asciiTheme="minorHAnsi" w:hAnsiTheme="minorHAnsi" w:cstheme="minorHAnsi"/>
          <w:noProof/>
          <w:sz w:val="22"/>
          <w:szCs w:val="22"/>
        </w:rPr>
        <w:t>cross browser</w:t>
      </w:r>
      <w:r w:rsidRPr="0071256D">
        <w:rPr>
          <w:rFonts w:asciiTheme="minorHAnsi" w:hAnsiTheme="minorHAnsi" w:cstheme="minorHAnsi"/>
          <w:sz w:val="22"/>
          <w:szCs w:val="22"/>
        </w:rPr>
        <w:t xml:space="preserve"> compatibility check and thoroughly performed unit testing using </w:t>
      </w:r>
      <w:r w:rsidRPr="0071256D">
        <w:rPr>
          <w:rFonts w:asciiTheme="minorHAnsi" w:hAnsiTheme="minorHAnsi" w:cstheme="minorHAnsi"/>
          <w:b/>
          <w:sz w:val="22"/>
          <w:szCs w:val="22"/>
        </w:rPr>
        <w:t xml:space="preserve">Karma </w:t>
      </w:r>
      <w:r w:rsidRPr="0071256D">
        <w:rPr>
          <w:rFonts w:asciiTheme="minorHAnsi" w:hAnsiTheme="minorHAnsi" w:cstheme="minorHAnsi"/>
          <w:sz w:val="22"/>
          <w:szCs w:val="22"/>
        </w:rPr>
        <w:t xml:space="preserve">and </w:t>
      </w:r>
      <w:r w:rsidRPr="0071256D">
        <w:rPr>
          <w:rFonts w:asciiTheme="minorHAnsi" w:hAnsiTheme="minorHAnsi" w:cstheme="minorHAnsi"/>
          <w:b/>
          <w:sz w:val="22"/>
          <w:szCs w:val="22"/>
        </w:rPr>
        <w:t>Jasmine</w:t>
      </w:r>
      <w:r w:rsidRPr="0071256D">
        <w:rPr>
          <w:rFonts w:asciiTheme="minorHAnsi" w:hAnsiTheme="minorHAnsi" w:cstheme="minorHAnsi"/>
          <w:sz w:val="22"/>
          <w:szCs w:val="22"/>
        </w:rPr>
        <w:t>.</w:t>
      </w:r>
    </w:p>
    <w:p w14:paraId="2732C159"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Node.js</w:t>
      </w:r>
      <w:r w:rsidRPr="0071256D">
        <w:rPr>
          <w:rFonts w:asciiTheme="minorHAnsi" w:hAnsiTheme="minorHAnsi" w:cstheme="minorHAnsi"/>
          <w:sz w:val="22"/>
          <w:szCs w:val="22"/>
        </w:rPr>
        <w:t xml:space="preserve"> for </w:t>
      </w:r>
      <w:r w:rsidRPr="0071256D">
        <w:rPr>
          <w:rFonts w:asciiTheme="minorHAnsi" w:hAnsiTheme="minorHAnsi" w:cstheme="minorHAnsi"/>
          <w:b/>
          <w:sz w:val="22"/>
          <w:szCs w:val="22"/>
        </w:rPr>
        <w:t>Node Package Manager (NPM)</w:t>
      </w:r>
      <w:r w:rsidRPr="0071256D">
        <w:rPr>
          <w:rFonts w:asciiTheme="minorHAnsi" w:hAnsiTheme="minorHAnsi" w:cstheme="minorHAnsi"/>
          <w:sz w:val="22"/>
          <w:szCs w:val="22"/>
        </w:rPr>
        <w:t xml:space="preserve"> and</w:t>
      </w:r>
      <w:r w:rsidRPr="0071256D">
        <w:rPr>
          <w:rFonts w:asciiTheme="minorHAnsi" w:hAnsiTheme="minorHAnsi" w:cstheme="minorHAnsi"/>
          <w:b/>
          <w:sz w:val="22"/>
          <w:szCs w:val="22"/>
        </w:rPr>
        <w:t xml:space="preserve"> Grunt plugin</w:t>
      </w:r>
      <w:r w:rsidRPr="0071256D">
        <w:rPr>
          <w:rFonts w:asciiTheme="minorHAnsi" w:hAnsiTheme="minorHAnsi" w:cstheme="minorHAnsi"/>
          <w:sz w:val="22"/>
          <w:szCs w:val="22"/>
        </w:rPr>
        <w:t xml:space="preserve"> for building the Project.</w:t>
      </w:r>
    </w:p>
    <w:p w14:paraId="61303245"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b/>
          <w:sz w:val="22"/>
          <w:szCs w:val="22"/>
        </w:rPr>
      </w:pPr>
      <w:r w:rsidRPr="0071256D">
        <w:rPr>
          <w:rFonts w:asciiTheme="minorHAnsi" w:eastAsia="Times New Roman" w:hAnsiTheme="minorHAnsi" w:cstheme="minorHAnsi"/>
          <w:sz w:val="22"/>
          <w:szCs w:val="22"/>
        </w:rPr>
        <w:t>Experience with working as</w:t>
      </w:r>
      <w:r w:rsidRPr="0071256D">
        <w:rPr>
          <w:rFonts w:asciiTheme="minorHAnsi" w:eastAsia="Times New Roman" w:hAnsiTheme="minorHAnsi" w:cstheme="minorHAnsi"/>
          <w:b/>
          <w:sz w:val="22"/>
          <w:szCs w:val="22"/>
        </w:rPr>
        <w:t xml:space="preserve"> Business Analyst </w:t>
      </w:r>
      <w:r w:rsidRPr="0071256D">
        <w:rPr>
          <w:rFonts w:asciiTheme="minorHAnsi" w:eastAsia="Times New Roman" w:hAnsiTheme="minorHAnsi" w:cstheme="minorHAnsi"/>
          <w:sz w:val="22"/>
          <w:szCs w:val="22"/>
        </w:rPr>
        <w:t>to gather</w:t>
      </w:r>
      <w:r w:rsidRPr="0071256D">
        <w:rPr>
          <w:rFonts w:asciiTheme="minorHAnsi" w:eastAsia="Times New Roman" w:hAnsiTheme="minorHAnsi" w:cstheme="minorHAnsi"/>
          <w:b/>
          <w:sz w:val="22"/>
          <w:szCs w:val="22"/>
        </w:rPr>
        <w:t xml:space="preserve"> requirements.</w:t>
      </w:r>
    </w:p>
    <w:p w14:paraId="11057116"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Used Reactive </w:t>
      </w:r>
      <w:r w:rsidRPr="0071256D">
        <w:rPr>
          <w:rFonts w:asciiTheme="minorHAnsi" w:eastAsia="Times New Roman" w:hAnsiTheme="minorHAnsi" w:cstheme="minorHAnsi"/>
          <w:b/>
          <w:sz w:val="22"/>
          <w:szCs w:val="22"/>
        </w:rPr>
        <w:t>Forms Module</w:t>
      </w:r>
      <w:r w:rsidRPr="0071256D">
        <w:rPr>
          <w:rFonts w:asciiTheme="minorHAnsi" w:eastAsia="Times New Roman" w:hAnsiTheme="minorHAnsi" w:cstheme="minorHAnsi"/>
          <w:sz w:val="22"/>
          <w:szCs w:val="22"/>
        </w:rPr>
        <w:t xml:space="preserve"> to implement Reactive Forms using </w:t>
      </w:r>
      <w:r w:rsidRPr="0071256D">
        <w:rPr>
          <w:rFonts w:asciiTheme="minorHAnsi" w:eastAsia="Times New Roman" w:hAnsiTheme="minorHAnsi" w:cstheme="minorHAnsi"/>
          <w:b/>
          <w:sz w:val="22"/>
          <w:szCs w:val="22"/>
        </w:rPr>
        <w:t>Form Group, Form Control and Validators</w:t>
      </w:r>
      <w:r w:rsidRPr="0071256D">
        <w:rPr>
          <w:rFonts w:asciiTheme="minorHAnsi" w:eastAsia="Times New Roman" w:hAnsiTheme="minorHAnsi" w:cstheme="minorHAnsi"/>
          <w:sz w:val="22"/>
          <w:szCs w:val="22"/>
        </w:rPr>
        <w:t xml:space="preserve"> services to display, save, and edit staff information in Angular 2. </w:t>
      </w:r>
    </w:p>
    <w:p w14:paraId="18D021AD"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Worked with various decorator and </w:t>
      </w:r>
      <w:r w:rsidRPr="0071256D">
        <w:rPr>
          <w:rFonts w:asciiTheme="minorHAnsi" w:eastAsia="Times New Roman" w:hAnsiTheme="minorHAnsi" w:cstheme="minorHAnsi"/>
          <w:b/>
          <w:sz w:val="22"/>
          <w:szCs w:val="22"/>
        </w:rPr>
        <w:t>structural directives in AngularJS</w:t>
      </w:r>
      <w:r w:rsidRPr="0071256D">
        <w:rPr>
          <w:rFonts w:asciiTheme="minorHAnsi" w:eastAsia="Times New Roman" w:hAnsiTheme="minorHAnsi" w:cstheme="minorHAnsi"/>
          <w:sz w:val="22"/>
          <w:szCs w:val="22"/>
        </w:rPr>
        <w:t xml:space="preserve"> to perform data binding. </w:t>
      </w:r>
    </w:p>
    <w:p w14:paraId="03A8A4AC"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sz w:val="22"/>
          <w:szCs w:val="22"/>
        </w:rPr>
      </w:pPr>
      <w:r w:rsidRPr="0071256D">
        <w:rPr>
          <w:rFonts w:asciiTheme="minorHAnsi" w:eastAsia="Times New Roman" w:hAnsiTheme="minorHAnsi" w:cstheme="minorHAnsi"/>
          <w:sz w:val="22"/>
          <w:szCs w:val="22"/>
        </w:rPr>
        <w:t xml:space="preserve">Used </w:t>
      </w:r>
      <w:r w:rsidRPr="0071256D">
        <w:rPr>
          <w:rFonts w:asciiTheme="minorHAnsi" w:eastAsia="Times New Roman" w:hAnsiTheme="minorHAnsi" w:cstheme="minorHAnsi"/>
          <w:b/>
          <w:sz w:val="22"/>
          <w:szCs w:val="22"/>
        </w:rPr>
        <w:t>ng-Route</w:t>
      </w:r>
      <w:r w:rsidRPr="0071256D">
        <w:rPr>
          <w:rFonts w:asciiTheme="minorHAnsi" w:eastAsia="Times New Roman" w:hAnsiTheme="minorHAnsi" w:cstheme="minorHAnsi"/>
          <w:sz w:val="22"/>
          <w:szCs w:val="22"/>
        </w:rPr>
        <w:t xml:space="preserve"> module and routing services to implement routing within </w:t>
      </w:r>
      <w:r w:rsidRPr="0071256D">
        <w:rPr>
          <w:rFonts w:asciiTheme="minorHAnsi" w:eastAsia="Times New Roman" w:hAnsiTheme="minorHAnsi" w:cstheme="minorHAnsi"/>
          <w:b/>
          <w:sz w:val="22"/>
          <w:szCs w:val="22"/>
        </w:rPr>
        <w:t>Angular SPA</w:t>
      </w:r>
      <w:r w:rsidRPr="0071256D">
        <w:rPr>
          <w:rFonts w:asciiTheme="minorHAnsi" w:eastAsia="Times New Roman" w:hAnsiTheme="minorHAnsi" w:cstheme="minorHAnsi"/>
          <w:sz w:val="22"/>
          <w:szCs w:val="22"/>
        </w:rPr>
        <w:t>.</w:t>
      </w:r>
    </w:p>
    <w:p w14:paraId="77C1FE26"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b/>
          <w:sz w:val="22"/>
          <w:szCs w:val="22"/>
        </w:rPr>
      </w:pPr>
      <w:r w:rsidRPr="0071256D">
        <w:rPr>
          <w:rFonts w:asciiTheme="minorHAnsi" w:eastAsia="Times New Roman" w:hAnsiTheme="minorHAnsi" w:cstheme="minorHAnsi"/>
          <w:sz w:val="22"/>
          <w:szCs w:val="22"/>
        </w:rPr>
        <w:t>Used</w:t>
      </w:r>
      <w:r w:rsidRPr="0071256D">
        <w:rPr>
          <w:rFonts w:asciiTheme="minorHAnsi" w:eastAsia="Times New Roman" w:hAnsiTheme="minorHAnsi" w:cstheme="minorHAnsi"/>
          <w:b/>
          <w:sz w:val="22"/>
          <w:szCs w:val="22"/>
        </w:rPr>
        <w:t xml:space="preserve"> XML/XSLT </w:t>
      </w:r>
      <w:r w:rsidRPr="0071256D">
        <w:rPr>
          <w:rFonts w:asciiTheme="minorHAnsi" w:eastAsia="Times New Roman" w:hAnsiTheme="minorHAnsi" w:cstheme="minorHAnsi"/>
          <w:sz w:val="22"/>
          <w:szCs w:val="22"/>
        </w:rPr>
        <w:t>for web-based Reports and used</w:t>
      </w:r>
      <w:r w:rsidRPr="0071256D">
        <w:rPr>
          <w:rFonts w:asciiTheme="minorHAnsi" w:eastAsia="Times New Roman" w:hAnsiTheme="minorHAnsi" w:cstheme="minorHAnsi"/>
          <w:b/>
          <w:sz w:val="22"/>
          <w:szCs w:val="22"/>
        </w:rPr>
        <w:t xml:space="preserve"> JDBC API to </w:t>
      </w:r>
      <w:r w:rsidRPr="0071256D">
        <w:rPr>
          <w:rFonts w:asciiTheme="minorHAnsi" w:eastAsia="Times New Roman" w:hAnsiTheme="minorHAnsi" w:cstheme="minorHAnsi"/>
          <w:sz w:val="22"/>
          <w:szCs w:val="22"/>
        </w:rPr>
        <w:t xml:space="preserve">access </w:t>
      </w:r>
      <w:r w:rsidRPr="0071256D">
        <w:rPr>
          <w:rFonts w:asciiTheme="minorHAnsi" w:eastAsia="Times New Roman" w:hAnsiTheme="minorHAnsi" w:cstheme="minorHAnsi"/>
          <w:b/>
          <w:sz w:val="22"/>
          <w:szCs w:val="22"/>
        </w:rPr>
        <w:t>database.</w:t>
      </w:r>
    </w:p>
    <w:p w14:paraId="683FE353" w14:textId="77777777" w:rsidR="006E5554" w:rsidRPr="0071256D" w:rsidRDefault="006E5554" w:rsidP="006E5554">
      <w:pPr>
        <w:pStyle w:val="ListParagraph"/>
        <w:numPr>
          <w:ilvl w:val="0"/>
          <w:numId w:val="48"/>
        </w:numPr>
        <w:spacing w:line="240" w:lineRule="auto"/>
        <w:contextualSpacing/>
        <w:jc w:val="both"/>
        <w:rPr>
          <w:rFonts w:asciiTheme="minorHAnsi" w:eastAsia="Times New Roman" w:hAnsiTheme="minorHAnsi" w:cstheme="minorHAnsi"/>
          <w:b/>
          <w:sz w:val="22"/>
          <w:szCs w:val="22"/>
        </w:rPr>
      </w:pPr>
      <w:r w:rsidRPr="0071256D">
        <w:rPr>
          <w:rFonts w:asciiTheme="minorHAnsi" w:eastAsia="Times New Roman" w:hAnsiTheme="minorHAnsi" w:cstheme="minorHAnsi"/>
          <w:sz w:val="22"/>
          <w:szCs w:val="22"/>
        </w:rPr>
        <w:t>Built and manage do overall development process according to the</w:t>
      </w:r>
      <w:r w:rsidRPr="0071256D">
        <w:rPr>
          <w:rFonts w:asciiTheme="minorHAnsi" w:eastAsia="Times New Roman" w:hAnsiTheme="minorHAnsi" w:cstheme="minorHAnsi"/>
          <w:b/>
          <w:sz w:val="22"/>
          <w:szCs w:val="22"/>
        </w:rPr>
        <w:t xml:space="preserve"> Agile Scrum methodology. </w:t>
      </w:r>
    </w:p>
    <w:p w14:paraId="7600DA2A" w14:textId="77777777" w:rsidR="006E5554" w:rsidRPr="0071256D" w:rsidRDefault="006E5554" w:rsidP="006E5554">
      <w:pPr>
        <w:contextualSpacing/>
        <w:jc w:val="both"/>
        <w:rPr>
          <w:rFonts w:asciiTheme="minorHAnsi" w:hAnsiTheme="minorHAnsi" w:cstheme="minorHAnsi"/>
          <w:b/>
          <w:sz w:val="22"/>
          <w:szCs w:val="22"/>
        </w:rPr>
      </w:pPr>
    </w:p>
    <w:p w14:paraId="19BE767F" w14:textId="77777777" w:rsidR="006E5554" w:rsidRPr="0071256D" w:rsidRDefault="006E5554" w:rsidP="006E5554">
      <w:pPr>
        <w:rPr>
          <w:rFonts w:asciiTheme="minorHAnsi" w:hAnsiTheme="minorHAnsi" w:cstheme="minorHAnsi"/>
          <w:b/>
          <w:sz w:val="22"/>
          <w:szCs w:val="22"/>
        </w:rPr>
      </w:pPr>
      <w:r w:rsidRPr="0071256D">
        <w:rPr>
          <w:rFonts w:asciiTheme="minorHAnsi" w:hAnsiTheme="minorHAnsi" w:cstheme="minorHAnsi"/>
          <w:b/>
          <w:sz w:val="22"/>
          <w:szCs w:val="22"/>
        </w:rPr>
        <w:t>ENVIRONMENT:J2EE, SPRING 4.0FRAMEWORK,MICROSERVICE, SPRING MVC, MongoDB, AngularJS 2.0, CORE JAVA, SPRING SECURITY, HIBERNATE 4.X, JQUERY, JSON, AJAX, WEB SERVICES, SOAP, XML, JAVA BEANS, XSTREAM, APACHE POI, EXT JS, JQUERY, ,JAVASCRIPT, ORACLE 11G, ReactJS, ECLIPSE, JBOSS, AGILE METHODOLOGY, DESIGN PATTERNS, APACHE MAVEN, JUNIT, HTML/UNIT, XSLT, HTML/DHTML.</w:t>
      </w:r>
    </w:p>
    <w:p w14:paraId="3AD495B8" w14:textId="77777777" w:rsidR="006E5554" w:rsidRPr="0071256D" w:rsidRDefault="006E5554" w:rsidP="006E5554">
      <w:pPr>
        <w:rPr>
          <w:rFonts w:asciiTheme="minorHAnsi" w:hAnsiTheme="minorHAnsi" w:cstheme="minorHAnsi"/>
          <w:b/>
          <w:sz w:val="22"/>
          <w:szCs w:val="22"/>
        </w:rPr>
      </w:pPr>
    </w:p>
    <w:p w14:paraId="08807470" w14:textId="77777777" w:rsidR="006E5554" w:rsidRPr="0071256D" w:rsidRDefault="006E5554" w:rsidP="006E5554">
      <w:pPr>
        <w:rPr>
          <w:rFonts w:asciiTheme="minorHAnsi" w:hAnsiTheme="minorHAnsi" w:cstheme="minorHAnsi"/>
          <w:b/>
          <w:sz w:val="22"/>
          <w:szCs w:val="22"/>
        </w:rPr>
      </w:pPr>
    </w:p>
    <w:p w14:paraId="42FF8FD4"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sz w:val="22"/>
          <w:szCs w:val="22"/>
        </w:rPr>
      </w:pPr>
    </w:p>
    <w:tbl>
      <w:tblPr>
        <w:tblW w:w="10808" w:type="dxa"/>
        <w:tblLayout w:type="fixed"/>
        <w:tblLook w:val="0000" w:firstRow="0" w:lastRow="0" w:firstColumn="0" w:lastColumn="0" w:noHBand="0" w:noVBand="0"/>
      </w:tblPr>
      <w:tblGrid>
        <w:gridCol w:w="8460"/>
        <w:gridCol w:w="2348"/>
      </w:tblGrid>
      <w:tr w:rsidR="006E5554" w:rsidRPr="0071256D" w14:paraId="05EDE039" w14:textId="77777777" w:rsidTr="00ED5F62">
        <w:trPr>
          <w:trHeight w:val="336"/>
        </w:trPr>
        <w:tc>
          <w:tcPr>
            <w:tcW w:w="8460" w:type="dxa"/>
            <w:tcBorders>
              <w:top w:val="nil"/>
            </w:tcBorders>
            <w:shd w:val="clear" w:color="auto" w:fill="D9D9D9"/>
          </w:tcPr>
          <w:p w14:paraId="613D991F"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 xml:space="preserve">Role: </w:t>
            </w:r>
            <w:r w:rsidRPr="0071256D">
              <w:rPr>
                <w:rFonts w:asciiTheme="minorHAnsi" w:eastAsia="Tahoma" w:hAnsiTheme="minorHAnsi" w:cstheme="minorHAnsi"/>
                <w:b/>
                <w:sz w:val="22"/>
                <w:szCs w:val="22"/>
              </w:rPr>
              <w:t>UI DEVELOPER</w:t>
            </w:r>
          </w:p>
        </w:tc>
        <w:tc>
          <w:tcPr>
            <w:tcW w:w="2348" w:type="dxa"/>
            <w:tcBorders>
              <w:top w:val="nil"/>
            </w:tcBorders>
            <w:shd w:val="clear" w:color="auto" w:fill="D9D9D9"/>
          </w:tcPr>
          <w:p w14:paraId="132823B0"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eastAsia="Tahoma" w:hAnsiTheme="minorHAnsi" w:cstheme="minorHAnsi"/>
                <w:b/>
                <w:sz w:val="22"/>
                <w:szCs w:val="22"/>
              </w:rPr>
              <w:t>Jan2013-Aug 2014</w:t>
            </w:r>
          </w:p>
        </w:tc>
      </w:tr>
      <w:tr w:rsidR="006E5554" w:rsidRPr="0071256D" w14:paraId="45731EC8" w14:textId="77777777" w:rsidTr="00ED5F62">
        <w:trPr>
          <w:trHeight w:val="1008"/>
        </w:trPr>
        <w:tc>
          <w:tcPr>
            <w:tcW w:w="8460" w:type="dxa"/>
            <w:tcBorders>
              <w:bottom w:val="nil"/>
            </w:tcBorders>
            <w:shd w:val="clear" w:color="auto" w:fill="D9D9D9"/>
          </w:tcPr>
          <w:p w14:paraId="11BF908D"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bCs/>
                <w:sz w:val="22"/>
                <w:szCs w:val="22"/>
              </w:rPr>
              <w:t>Client</w:t>
            </w:r>
            <w:r w:rsidRPr="0071256D">
              <w:rPr>
                <w:rFonts w:asciiTheme="minorHAnsi" w:hAnsiTheme="minorHAnsi" w:cstheme="minorHAnsi"/>
                <w:b/>
                <w:sz w:val="22"/>
                <w:szCs w:val="22"/>
              </w:rPr>
              <w:t xml:space="preserve">: </w:t>
            </w:r>
            <w:r w:rsidRPr="0071256D">
              <w:rPr>
                <w:rFonts w:asciiTheme="minorHAnsi" w:eastAsia="Tahoma" w:hAnsiTheme="minorHAnsi" w:cstheme="minorHAnsi"/>
                <w:b/>
                <w:sz w:val="22"/>
                <w:szCs w:val="22"/>
              </w:rPr>
              <w:t>T-Mobile, CA</w:t>
            </w:r>
          </w:p>
          <w:p w14:paraId="7D191A48"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Team Size: 6</w:t>
            </w:r>
          </w:p>
          <w:p w14:paraId="47122AAD"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Project Name:</w:t>
            </w:r>
          </w:p>
        </w:tc>
        <w:tc>
          <w:tcPr>
            <w:tcW w:w="2348" w:type="dxa"/>
            <w:tcBorders>
              <w:bottom w:val="nil"/>
            </w:tcBorders>
            <w:shd w:val="clear" w:color="auto" w:fill="D9D9D9"/>
          </w:tcPr>
          <w:p w14:paraId="1EFC05B1"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p>
        </w:tc>
      </w:tr>
    </w:tbl>
    <w:p w14:paraId="6C70C36F"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Theme="minorHAnsi" w:hAnsiTheme="minorHAnsi" w:cstheme="minorHAnsi"/>
          <w:sz w:val="22"/>
          <w:szCs w:val="22"/>
        </w:rPr>
      </w:pPr>
    </w:p>
    <w:p w14:paraId="3D065EED"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Theme="minorHAnsi" w:hAnsiTheme="minorHAnsi" w:cstheme="minorHAnsi"/>
          <w:sz w:val="22"/>
          <w:szCs w:val="22"/>
        </w:rPr>
      </w:pPr>
      <w:r w:rsidRPr="0071256D">
        <w:rPr>
          <w:rFonts w:asciiTheme="minorHAnsi" w:hAnsiTheme="minorHAnsi" w:cstheme="minorHAnsi"/>
          <w:b/>
          <w:sz w:val="22"/>
          <w:szCs w:val="22"/>
        </w:rPr>
        <w:t>Description:</w:t>
      </w:r>
      <w:r w:rsidRPr="0071256D">
        <w:rPr>
          <w:rFonts w:asciiTheme="minorHAnsi" w:hAnsiTheme="minorHAnsi" w:cstheme="minorHAnsi"/>
          <w:sz w:val="22"/>
          <w:szCs w:val="22"/>
        </w:rPr>
        <w:t xml:space="preserve"> </w:t>
      </w:r>
      <w:r w:rsidRPr="0071256D">
        <w:rPr>
          <w:rFonts w:asciiTheme="minorHAnsi" w:eastAsia="Tahoma" w:hAnsiTheme="minorHAnsi" w:cstheme="minorHAnsi"/>
          <w:sz w:val="22"/>
          <w:szCs w:val="22"/>
        </w:rPr>
        <w:t>T-Mobile Universe Rebellion has three channels Retail, Care and Web. Retail Application is in store system, Care Application is used by Customer Care Representatives and Web Application is direct customer interactive system. All three systems interact with Façade API and have almost similar set of flows</w:t>
      </w:r>
      <w:r w:rsidRPr="0071256D">
        <w:rPr>
          <w:rFonts w:asciiTheme="minorHAnsi" w:hAnsiTheme="minorHAnsi" w:cstheme="minorHAnsi"/>
          <w:sz w:val="22"/>
          <w:szCs w:val="22"/>
        </w:rPr>
        <w:t>.</w:t>
      </w:r>
    </w:p>
    <w:p w14:paraId="38748FA0"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40"/>
        <w:rPr>
          <w:rFonts w:asciiTheme="minorHAnsi" w:hAnsiTheme="minorHAnsi" w:cstheme="minorHAnsi"/>
          <w:sz w:val="22"/>
          <w:szCs w:val="22"/>
        </w:rPr>
      </w:pPr>
      <w:r w:rsidRPr="0071256D">
        <w:rPr>
          <w:rFonts w:asciiTheme="minorHAnsi" w:hAnsiTheme="minorHAnsi" w:cstheme="minorHAnsi"/>
          <w:b/>
          <w:sz w:val="22"/>
          <w:szCs w:val="22"/>
        </w:rPr>
        <w:t>Responsibilities:</w:t>
      </w:r>
    </w:p>
    <w:p w14:paraId="6AB6CBAF"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Analyzed business requirements, participated in technical design, development and testing of various modules assigned.</w:t>
      </w:r>
    </w:p>
    <w:p w14:paraId="01B0DB42"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Involved in web designing using </w:t>
      </w:r>
      <w:r w:rsidRPr="0071256D">
        <w:rPr>
          <w:rFonts w:asciiTheme="minorHAnsi" w:hAnsiTheme="minorHAnsi" w:cstheme="minorHAnsi"/>
          <w:b/>
          <w:sz w:val="22"/>
          <w:szCs w:val="22"/>
        </w:rPr>
        <w:t>HTML, XHTML, CSS3/5</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JavaScript</w:t>
      </w:r>
      <w:r w:rsidRPr="0071256D">
        <w:rPr>
          <w:rFonts w:asciiTheme="minorHAnsi" w:hAnsiTheme="minorHAnsi" w:cstheme="minorHAnsi"/>
          <w:sz w:val="22"/>
          <w:szCs w:val="22"/>
        </w:rPr>
        <w:t xml:space="preserve"> and extensively used Table Less Design in CSS for positioning.</w:t>
      </w:r>
    </w:p>
    <w:p w14:paraId="78D82EEB"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Designed Frontend with in object oriented JavaScript Framework like </w:t>
      </w:r>
      <w:r w:rsidRPr="0071256D">
        <w:rPr>
          <w:rFonts w:asciiTheme="minorHAnsi" w:hAnsiTheme="minorHAnsi" w:cstheme="minorHAnsi"/>
          <w:b/>
          <w:sz w:val="22"/>
          <w:szCs w:val="22"/>
        </w:rPr>
        <w:t>angular JS</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Node JS</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Backbone JS, Require JS and Ext JS.</w:t>
      </w:r>
    </w:p>
    <w:p w14:paraId="188CD334"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Spring Controllers were used with </w:t>
      </w:r>
      <w:r w:rsidRPr="0071256D">
        <w:rPr>
          <w:rFonts w:asciiTheme="minorHAnsi" w:hAnsiTheme="minorHAnsi" w:cstheme="minorHAnsi"/>
          <w:b/>
          <w:sz w:val="22"/>
          <w:szCs w:val="22"/>
        </w:rPr>
        <w:t>Angular JS</w:t>
      </w:r>
      <w:r w:rsidRPr="0071256D">
        <w:rPr>
          <w:rFonts w:asciiTheme="minorHAnsi" w:hAnsiTheme="minorHAnsi" w:cstheme="minorHAnsi"/>
          <w:sz w:val="22"/>
          <w:szCs w:val="22"/>
        </w:rPr>
        <w:t xml:space="preserve"> to route the control to desired Java service.</w:t>
      </w:r>
    </w:p>
    <w:p w14:paraId="6D8F3699"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The Reactive Extensions for JavaScript (</w:t>
      </w:r>
      <w:r w:rsidRPr="0071256D">
        <w:rPr>
          <w:rFonts w:asciiTheme="minorHAnsi" w:hAnsiTheme="minorHAnsi" w:cstheme="minorHAnsi"/>
          <w:b/>
          <w:sz w:val="22"/>
          <w:szCs w:val="22"/>
        </w:rPr>
        <w:t>RxJS</w:t>
      </w:r>
      <w:r w:rsidRPr="0071256D">
        <w:rPr>
          <w:rFonts w:asciiTheme="minorHAnsi" w:hAnsiTheme="minorHAnsi" w:cstheme="minorHAnsi"/>
          <w:sz w:val="22"/>
          <w:szCs w:val="22"/>
        </w:rPr>
        <w:t>) is a set of libraries for composing asynchronous and event-based programs.</w:t>
      </w:r>
    </w:p>
    <w:p w14:paraId="2A2E7B14"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Designed and documented </w:t>
      </w:r>
      <w:r w:rsidRPr="0071256D">
        <w:rPr>
          <w:rFonts w:asciiTheme="minorHAnsi" w:hAnsiTheme="minorHAnsi" w:cstheme="minorHAnsi"/>
          <w:b/>
          <w:sz w:val="22"/>
          <w:szCs w:val="22"/>
        </w:rPr>
        <w:t>REST/HTTP</w:t>
      </w:r>
      <w:r w:rsidRPr="0071256D">
        <w:rPr>
          <w:rFonts w:asciiTheme="minorHAnsi" w:hAnsiTheme="minorHAnsi" w:cstheme="minorHAnsi"/>
          <w:sz w:val="22"/>
          <w:szCs w:val="22"/>
        </w:rPr>
        <w:t xml:space="preserve"> APIs, including JSON data formats and API versioning strategy.</w:t>
      </w:r>
    </w:p>
    <w:p w14:paraId="54346C88"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 </w:t>
      </w:r>
      <w:r w:rsidRPr="0071256D">
        <w:rPr>
          <w:rFonts w:asciiTheme="minorHAnsi" w:hAnsiTheme="minorHAnsi" w:cstheme="minorHAnsi"/>
          <w:sz w:val="22"/>
          <w:szCs w:val="22"/>
        </w:rPr>
        <w:t xml:space="preserve">Developed the database with MySQL and the hierarchical graph visualization using </w:t>
      </w:r>
      <w:r w:rsidRPr="0071256D">
        <w:rPr>
          <w:rFonts w:asciiTheme="minorHAnsi" w:hAnsiTheme="minorHAnsi" w:cstheme="minorHAnsi"/>
          <w:b/>
          <w:sz w:val="22"/>
          <w:szCs w:val="22"/>
        </w:rPr>
        <w:t>D3 js</w:t>
      </w:r>
    </w:p>
    <w:p w14:paraId="7A347512"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Extensive experience in web design using </w:t>
      </w:r>
      <w:r w:rsidRPr="0071256D">
        <w:rPr>
          <w:rFonts w:asciiTheme="minorHAnsi" w:hAnsiTheme="minorHAnsi" w:cstheme="minorHAnsi"/>
          <w:b/>
          <w:sz w:val="22"/>
          <w:szCs w:val="22"/>
        </w:rPr>
        <w:t>CSS3, D3 js, Bootstrap, Dreamweaver</w:t>
      </w:r>
      <w:r w:rsidRPr="0071256D">
        <w:rPr>
          <w:rFonts w:asciiTheme="minorHAnsi" w:hAnsiTheme="minorHAnsi" w:cstheme="minorHAnsi"/>
          <w:sz w:val="22"/>
          <w:szCs w:val="22"/>
        </w:rPr>
        <w:t>.</w:t>
      </w:r>
    </w:p>
    <w:p w14:paraId="497C214F"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Expertise in developing front-end systems with </w:t>
      </w:r>
      <w:r w:rsidRPr="0071256D">
        <w:rPr>
          <w:rFonts w:asciiTheme="minorHAnsi" w:hAnsiTheme="minorHAnsi" w:cstheme="minorHAnsi"/>
          <w:b/>
          <w:sz w:val="22"/>
          <w:szCs w:val="22"/>
        </w:rPr>
        <w:t>JavaScript, Bootstrap</w:t>
      </w:r>
      <w:r w:rsidRPr="0071256D">
        <w:rPr>
          <w:rFonts w:asciiTheme="minorHAnsi" w:hAnsiTheme="minorHAnsi" w:cstheme="minorHAnsi"/>
          <w:sz w:val="22"/>
          <w:szCs w:val="22"/>
        </w:rPr>
        <w:t xml:space="preserve">, </w:t>
      </w:r>
      <w:r w:rsidRPr="0071256D">
        <w:rPr>
          <w:rFonts w:asciiTheme="minorHAnsi" w:hAnsiTheme="minorHAnsi" w:cstheme="minorHAnsi"/>
          <w:b/>
          <w:sz w:val="22"/>
          <w:szCs w:val="22"/>
        </w:rPr>
        <w:t>HTML, MVC</w:t>
      </w:r>
      <w:r w:rsidRPr="0071256D">
        <w:rPr>
          <w:rFonts w:asciiTheme="minorHAnsi" w:hAnsiTheme="minorHAnsi" w:cstheme="minorHAnsi"/>
          <w:sz w:val="22"/>
          <w:szCs w:val="22"/>
        </w:rPr>
        <w:t xml:space="preserve"> frameworks such as </w:t>
      </w:r>
      <w:r w:rsidRPr="0071256D">
        <w:rPr>
          <w:rFonts w:asciiTheme="minorHAnsi" w:hAnsiTheme="minorHAnsi" w:cstheme="minorHAnsi"/>
          <w:b/>
          <w:sz w:val="22"/>
          <w:szCs w:val="22"/>
        </w:rPr>
        <w:t>Angular JS</w:t>
      </w:r>
      <w:r w:rsidRPr="0071256D">
        <w:rPr>
          <w:rFonts w:asciiTheme="minorHAnsi" w:hAnsiTheme="minorHAnsi" w:cstheme="minorHAnsi"/>
          <w:sz w:val="22"/>
          <w:szCs w:val="22"/>
        </w:rPr>
        <w:t>.</w:t>
      </w:r>
    </w:p>
    <w:p w14:paraId="3A16B196"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With the help of D3 JS build visual components like area chart, Bar Chart.</w:t>
      </w:r>
    </w:p>
    <w:p w14:paraId="13A791D3"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JQuery</w:t>
      </w:r>
      <w:r w:rsidRPr="0071256D">
        <w:rPr>
          <w:rFonts w:asciiTheme="minorHAnsi" w:hAnsiTheme="minorHAnsi" w:cstheme="minorHAnsi"/>
          <w:sz w:val="22"/>
          <w:szCs w:val="22"/>
        </w:rPr>
        <w:t xml:space="preserve"> in controlling access to different pages of the application.</w:t>
      </w:r>
    </w:p>
    <w:p w14:paraId="1E920653"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Developed </w:t>
      </w:r>
      <w:r w:rsidRPr="0071256D">
        <w:rPr>
          <w:rFonts w:asciiTheme="minorHAnsi" w:hAnsiTheme="minorHAnsi" w:cstheme="minorHAnsi"/>
          <w:b/>
          <w:sz w:val="22"/>
          <w:szCs w:val="22"/>
        </w:rPr>
        <w:t>JQuery Custom Widg</w:t>
      </w:r>
      <w:r w:rsidRPr="0071256D">
        <w:rPr>
          <w:rFonts w:asciiTheme="minorHAnsi" w:hAnsiTheme="minorHAnsi" w:cstheme="minorHAnsi"/>
          <w:sz w:val="22"/>
          <w:szCs w:val="22"/>
        </w:rPr>
        <w:t>ets to make easy the enhancement of the web pages.</w:t>
      </w:r>
    </w:p>
    <w:p w14:paraId="63095A3E"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Developed client-side AJAX application that uses XSLT, XPath, JavaScript OOP, and more Bind objects and retrieve them via </w:t>
      </w:r>
      <w:r w:rsidRPr="0071256D">
        <w:rPr>
          <w:rFonts w:asciiTheme="minorHAnsi" w:hAnsiTheme="minorHAnsi" w:cstheme="minorHAnsi"/>
          <w:b/>
          <w:sz w:val="22"/>
          <w:szCs w:val="22"/>
        </w:rPr>
        <w:t>JNDI</w:t>
      </w:r>
      <w:r w:rsidRPr="0071256D">
        <w:rPr>
          <w:rFonts w:asciiTheme="minorHAnsi" w:hAnsiTheme="minorHAnsi" w:cstheme="minorHAnsi"/>
          <w:sz w:val="22"/>
          <w:szCs w:val="22"/>
        </w:rPr>
        <w:t xml:space="preserve"> interface.</w:t>
      </w:r>
    </w:p>
    <w:p w14:paraId="78D7F049"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Developed Web Services for data transfer from client to server and vice versa using Apache Axis, SOAP, WSDL, and UDDI.</w:t>
      </w:r>
    </w:p>
    <w:p w14:paraId="0F2A12B7"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 xml:space="preserve">Created design </w:t>
      </w:r>
      <w:r w:rsidRPr="0071256D">
        <w:rPr>
          <w:rFonts w:asciiTheme="minorHAnsi" w:hAnsiTheme="minorHAnsi" w:cstheme="minorHAnsi"/>
          <w:b/>
          <w:sz w:val="22"/>
          <w:szCs w:val="22"/>
          <w:shd w:val="clear" w:color="auto" w:fill="FFFFFF"/>
        </w:rPr>
        <w:t>mock-ups</w:t>
      </w:r>
      <w:r w:rsidRPr="0071256D">
        <w:rPr>
          <w:rFonts w:asciiTheme="minorHAnsi" w:hAnsiTheme="minorHAnsi" w:cstheme="minorHAnsi"/>
          <w:sz w:val="22"/>
          <w:szCs w:val="22"/>
          <w:shd w:val="clear" w:color="auto" w:fill="FFFFFF"/>
        </w:rPr>
        <w:t xml:space="preserve"> and </w:t>
      </w:r>
      <w:r w:rsidRPr="0071256D">
        <w:rPr>
          <w:rFonts w:asciiTheme="minorHAnsi" w:hAnsiTheme="minorHAnsi" w:cstheme="minorHAnsi"/>
          <w:b/>
          <w:sz w:val="22"/>
          <w:szCs w:val="22"/>
          <w:shd w:val="clear" w:color="auto" w:fill="FFFFFF"/>
        </w:rPr>
        <w:t>wireframes</w:t>
      </w:r>
      <w:r w:rsidRPr="0071256D">
        <w:rPr>
          <w:rFonts w:asciiTheme="minorHAnsi" w:hAnsiTheme="minorHAnsi" w:cstheme="minorHAnsi"/>
          <w:sz w:val="22"/>
          <w:szCs w:val="22"/>
          <w:shd w:val="clear" w:color="auto" w:fill="FFFFFF"/>
        </w:rPr>
        <w:t xml:space="preserve"> using MS PowerPoint, Adobe PhotoshopCS4 and Dreamweaver CS3. </w:t>
      </w:r>
    </w:p>
    <w:p w14:paraId="5C1CA310"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b/>
          <w:sz w:val="22"/>
          <w:szCs w:val="22"/>
        </w:rPr>
      </w:pPr>
      <w:r w:rsidRPr="0071256D">
        <w:rPr>
          <w:rFonts w:asciiTheme="minorHAnsi" w:hAnsiTheme="minorHAnsi" w:cstheme="minorHAnsi"/>
          <w:sz w:val="22"/>
          <w:szCs w:val="22"/>
        </w:rPr>
        <w:t xml:space="preserve">Created an internal browser-based text editor using </w:t>
      </w:r>
      <w:r w:rsidRPr="0071256D">
        <w:rPr>
          <w:rFonts w:asciiTheme="minorHAnsi" w:hAnsiTheme="minorHAnsi" w:cstheme="minorHAnsi"/>
          <w:b/>
          <w:sz w:val="22"/>
          <w:szCs w:val="22"/>
        </w:rPr>
        <w:t xml:space="preserve">HTML, CSS, JavaScript, </w:t>
      </w:r>
      <w:r w:rsidRPr="0071256D">
        <w:rPr>
          <w:rFonts w:asciiTheme="minorHAnsi" w:hAnsiTheme="minorHAnsi" w:cstheme="minorHAnsi"/>
          <w:sz w:val="22"/>
          <w:szCs w:val="22"/>
        </w:rPr>
        <w:t>backbone JS</w:t>
      </w:r>
      <w:r w:rsidRPr="0071256D">
        <w:rPr>
          <w:rFonts w:asciiTheme="minorHAnsi" w:hAnsiTheme="minorHAnsi" w:cstheme="minorHAnsi"/>
          <w:b/>
          <w:sz w:val="22"/>
          <w:szCs w:val="22"/>
        </w:rPr>
        <w:t>.</w:t>
      </w:r>
    </w:p>
    <w:p w14:paraId="51A87993"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Co-ordinate with QA for testing, Production releases, Application deployment and integration.</w:t>
      </w:r>
    </w:p>
    <w:p w14:paraId="474CD14C"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Designed and development of many </w:t>
      </w:r>
      <w:r w:rsidRPr="0071256D">
        <w:rPr>
          <w:rFonts w:asciiTheme="minorHAnsi" w:hAnsiTheme="minorHAnsi" w:cstheme="minorHAnsi"/>
          <w:b/>
          <w:sz w:val="22"/>
          <w:szCs w:val="22"/>
        </w:rPr>
        <w:t>PL/SQL</w:t>
      </w:r>
      <w:r w:rsidRPr="0071256D">
        <w:rPr>
          <w:rFonts w:asciiTheme="minorHAnsi" w:hAnsiTheme="minorHAnsi" w:cstheme="minorHAnsi"/>
          <w:sz w:val="22"/>
          <w:szCs w:val="22"/>
        </w:rPr>
        <w:t xml:space="preserve"> batches using JAVA with connectivity to Oracle for data maintenance and handling.</w:t>
      </w:r>
      <w:bookmarkStart w:id="1" w:name="page5"/>
      <w:bookmarkEnd w:id="1"/>
    </w:p>
    <w:p w14:paraId="690622BB" w14:textId="77777777" w:rsidR="006E5554" w:rsidRPr="0071256D" w:rsidRDefault="006E5554" w:rsidP="006E5554">
      <w:pPr>
        <w:pStyle w:val="ListParagraph"/>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p>
    <w:p w14:paraId="2B6F3CC5"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sz w:val="22"/>
          <w:szCs w:val="22"/>
        </w:rPr>
      </w:pPr>
      <w:r w:rsidRPr="0071256D">
        <w:rPr>
          <w:rFonts w:asciiTheme="minorHAnsi" w:hAnsiTheme="minorHAnsi" w:cstheme="minorHAnsi"/>
          <w:b/>
          <w:sz w:val="22"/>
          <w:szCs w:val="22"/>
        </w:rPr>
        <w:t>ENVIRONMENT: HTML, CSS2/3, BOOTSTRAP, NODEJS, JAVASCRIPT, JQUERY, JAVA, D3 JS, DHTML, MVC, DOM, JSON, BACKBONE JS, JSP, JAVA, AJAX,SOAP, JENKINS, XML, XPATH, PL/SQL, ORACLE, WINDOWS.</w:t>
      </w:r>
    </w:p>
    <w:p w14:paraId="657B2D6D" w14:textId="77777777" w:rsidR="006E5554" w:rsidRPr="0071256D" w:rsidRDefault="006E5554" w:rsidP="006E5554">
      <w:pPr>
        <w:shd w:val="clear" w:color="auto" w:fill="FFFFFF"/>
        <w:spacing w:before="150" w:after="75"/>
        <w:contextualSpacing/>
        <w:rPr>
          <w:rFonts w:asciiTheme="minorHAnsi" w:hAnsiTheme="minorHAnsi" w:cstheme="minorHAnsi"/>
          <w:b/>
          <w:bCs/>
          <w:sz w:val="22"/>
          <w:szCs w:val="22"/>
        </w:rPr>
      </w:pPr>
    </w:p>
    <w:tbl>
      <w:tblPr>
        <w:tblW w:w="10499" w:type="dxa"/>
        <w:tblInd w:w="108" w:type="dxa"/>
        <w:tblLayout w:type="fixed"/>
        <w:tblLook w:val="0000" w:firstRow="0" w:lastRow="0" w:firstColumn="0" w:lastColumn="0" w:noHBand="0" w:noVBand="0"/>
      </w:tblPr>
      <w:tblGrid>
        <w:gridCol w:w="8262"/>
        <w:gridCol w:w="2237"/>
      </w:tblGrid>
      <w:tr w:rsidR="006E5554" w:rsidRPr="0071256D" w14:paraId="7E9D7376" w14:textId="77777777" w:rsidTr="00ED5F62">
        <w:trPr>
          <w:trHeight w:val="1275"/>
        </w:trPr>
        <w:tc>
          <w:tcPr>
            <w:tcW w:w="8262" w:type="dxa"/>
            <w:tcBorders>
              <w:top w:val="nil"/>
              <w:bottom w:val="nil"/>
            </w:tcBorders>
            <w:shd w:val="clear" w:color="auto" w:fill="D9D9D9"/>
          </w:tcPr>
          <w:p w14:paraId="418AA2F6" w14:textId="77777777" w:rsidR="006E5554" w:rsidRPr="0071256D" w:rsidRDefault="006E5554" w:rsidP="00ED5F62">
            <w:pPr>
              <w:jc w:val="both"/>
              <w:rPr>
                <w:rStyle w:val="tl8wme"/>
                <w:rFonts w:asciiTheme="minorHAnsi" w:hAnsiTheme="minorHAnsi" w:cstheme="minorHAnsi"/>
                <w:b/>
                <w:sz w:val="22"/>
                <w:szCs w:val="22"/>
              </w:rPr>
            </w:pPr>
            <w:r w:rsidRPr="0071256D">
              <w:rPr>
                <w:rFonts w:asciiTheme="minorHAnsi" w:hAnsiTheme="minorHAnsi" w:cstheme="minorHAnsi"/>
                <w:b/>
                <w:sz w:val="22"/>
                <w:szCs w:val="22"/>
              </w:rPr>
              <w:t xml:space="preserve">Role: </w:t>
            </w:r>
            <w:r w:rsidRPr="0071256D">
              <w:rPr>
                <w:rStyle w:val="tl8wme"/>
                <w:rFonts w:asciiTheme="minorHAnsi" w:hAnsiTheme="minorHAnsi" w:cstheme="minorHAnsi"/>
                <w:b/>
                <w:sz w:val="22"/>
                <w:szCs w:val="22"/>
              </w:rPr>
              <w:t xml:space="preserve">UI DEVELOPER  </w:t>
            </w:r>
          </w:p>
          <w:p w14:paraId="7E9A9493"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bCs/>
                <w:sz w:val="22"/>
                <w:szCs w:val="22"/>
              </w:rPr>
              <w:t>Client</w:t>
            </w:r>
            <w:r w:rsidRPr="0071256D">
              <w:rPr>
                <w:rFonts w:asciiTheme="minorHAnsi" w:hAnsiTheme="minorHAnsi" w:cstheme="minorHAnsi"/>
                <w:b/>
                <w:sz w:val="22"/>
                <w:szCs w:val="22"/>
              </w:rPr>
              <w:t xml:space="preserve">: </w:t>
            </w:r>
            <w:r w:rsidRPr="0071256D">
              <w:rPr>
                <w:rStyle w:val="tl8wme"/>
                <w:rFonts w:asciiTheme="minorHAnsi" w:hAnsiTheme="minorHAnsi" w:cstheme="minorHAnsi"/>
                <w:b/>
                <w:sz w:val="22"/>
                <w:szCs w:val="22"/>
              </w:rPr>
              <w:t>STATE FARM</w:t>
            </w:r>
            <w:r w:rsidRPr="0071256D">
              <w:rPr>
                <w:rFonts w:asciiTheme="minorHAnsi" w:hAnsiTheme="minorHAnsi" w:cstheme="minorHAnsi"/>
                <w:b/>
                <w:sz w:val="22"/>
                <w:szCs w:val="22"/>
              </w:rPr>
              <w:t>, IL</w:t>
            </w:r>
          </w:p>
          <w:p w14:paraId="0B42CA1C"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Team Size: 9</w:t>
            </w:r>
          </w:p>
          <w:p w14:paraId="1C504DA5"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Project Name: DIRECT PROGRAMME</w:t>
            </w:r>
          </w:p>
        </w:tc>
        <w:tc>
          <w:tcPr>
            <w:tcW w:w="2237" w:type="dxa"/>
            <w:tcBorders>
              <w:top w:val="nil"/>
              <w:bottom w:val="nil"/>
            </w:tcBorders>
            <w:shd w:val="clear" w:color="auto" w:fill="D9D9D9"/>
          </w:tcPr>
          <w:p w14:paraId="4FBF72A1"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Style w:val="tl8wme"/>
                <w:rFonts w:asciiTheme="minorHAnsi" w:hAnsiTheme="minorHAnsi" w:cstheme="minorHAnsi"/>
                <w:b/>
                <w:sz w:val="22"/>
                <w:szCs w:val="22"/>
              </w:rPr>
              <w:t>June 2012 –Dec 2012</w:t>
            </w:r>
          </w:p>
        </w:tc>
      </w:tr>
    </w:tbl>
    <w:p w14:paraId="7963620F" w14:textId="77777777" w:rsidR="006E5554" w:rsidRPr="0071256D" w:rsidRDefault="006E5554" w:rsidP="006E5554">
      <w:pPr>
        <w:rPr>
          <w:rFonts w:asciiTheme="minorHAnsi" w:hAnsiTheme="minorHAnsi" w:cstheme="minorHAnsi"/>
          <w:sz w:val="22"/>
          <w:szCs w:val="22"/>
        </w:rPr>
      </w:pPr>
    </w:p>
    <w:p w14:paraId="74B5E4BD" w14:textId="77777777" w:rsidR="006E5554" w:rsidRPr="0071256D" w:rsidRDefault="006E5554" w:rsidP="006E5554">
      <w:pPr>
        <w:rPr>
          <w:rFonts w:asciiTheme="minorHAnsi" w:hAnsiTheme="minorHAnsi" w:cstheme="minorHAnsi"/>
          <w:sz w:val="22"/>
          <w:szCs w:val="22"/>
        </w:rPr>
      </w:pPr>
      <w:r w:rsidRPr="0071256D">
        <w:rPr>
          <w:rFonts w:asciiTheme="minorHAnsi" w:hAnsiTheme="minorHAnsi" w:cstheme="minorHAnsi"/>
          <w:b/>
          <w:sz w:val="22"/>
          <w:szCs w:val="22"/>
        </w:rPr>
        <w:t>Description:</w:t>
      </w:r>
      <w:r w:rsidRPr="0071256D">
        <w:rPr>
          <w:rFonts w:asciiTheme="minorHAnsi" w:eastAsia="Arial" w:hAnsiTheme="minorHAnsi" w:cstheme="minorHAnsi"/>
          <w:sz w:val="22"/>
          <w:szCs w:val="22"/>
        </w:rPr>
        <w:t xml:space="preserve"> </w:t>
      </w:r>
      <w:r w:rsidRPr="0071256D">
        <w:rPr>
          <w:rStyle w:val="tl8wme"/>
          <w:rFonts w:asciiTheme="minorHAnsi" w:hAnsiTheme="minorHAnsi" w:cstheme="minorHAnsi"/>
          <w:sz w:val="22"/>
          <w:szCs w:val="22"/>
        </w:rPr>
        <w:t>The State Farm hosted enrollment website for premier insurance clients that will allow a user to establish an account that will allow registration of multiple cards to one username and password. They will be able to receive the alerts via SMS, email or both when their card is used in a country that is determined to be outside their home country. The enrollment web service utilizes the in-Control platform to deliver the alerts. In addition, the existing Common Registration Web Service and Bank net Bridge services are utilized.</w:t>
      </w:r>
    </w:p>
    <w:p w14:paraId="01151A47" w14:textId="77777777" w:rsidR="006E5554" w:rsidRPr="0071256D" w:rsidRDefault="006E5554" w:rsidP="006E5554">
      <w:pPr>
        <w:tabs>
          <w:tab w:val="left" w:pos="2880"/>
        </w:tabs>
        <w:rPr>
          <w:rFonts w:asciiTheme="minorHAnsi" w:hAnsiTheme="minorHAnsi" w:cstheme="minorHAnsi"/>
          <w:sz w:val="22"/>
          <w:szCs w:val="22"/>
        </w:rPr>
      </w:pPr>
    </w:p>
    <w:p w14:paraId="219DD3C3" w14:textId="77777777" w:rsidR="006E5554" w:rsidRPr="0071256D" w:rsidRDefault="006E5554" w:rsidP="006E5554">
      <w:pPr>
        <w:tabs>
          <w:tab w:val="left" w:pos="2880"/>
        </w:tabs>
        <w:rPr>
          <w:rFonts w:asciiTheme="minorHAnsi" w:hAnsiTheme="minorHAnsi" w:cstheme="minorHAnsi"/>
          <w:sz w:val="22"/>
          <w:szCs w:val="22"/>
        </w:rPr>
      </w:pPr>
      <w:r w:rsidRPr="0071256D">
        <w:rPr>
          <w:rFonts w:asciiTheme="minorHAnsi" w:eastAsia="Arial" w:hAnsiTheme="minorHAnsi" w:cstheme="minorHAnsi"/>
          <w:b/>
          <w:sz w:val="22"/>
          <w:szCs w:val="22"/>
        </w:rPr>
        <w:t>Responsibilities</w:t>
      </w:r>
      <w:r w:rsidRPr="0071256D">
        <w:rPr>
          <w:rFonts w:asciiTheme="minorHAnsi" w:eastAsia="Arial" w:hAnsiTheme="minorHAnsi" w:cstheme="minorHAnsi"/>
          <w:sz w:val="22"/>
          <w:szCs w:val="22"/>
        </w:rPr>
        <w:t>:</w:t>
      </w:r>
    </w:p>
    <w:p w14:paraId="3ED19BA2" w14:textId="77777777" w:rsidR="006E5554" w:rsidRPr="0071256D" w:rsidRDefault="006E5554" w:rsidP="006E5554">
      <w:pPr>
        <w:tabs>
          <w:tab w:val="left" w:pos="2880"/>
        </w:tabs>
        <w:rPr>
          <w:rFonts w:asciiTheme="minorHAnsi" w:hAnsiTheme="minorHAnsi" w:cstheme="minorHAnsi"/>
          <w:sz w:val="22"/>
          <w:szCs w:val="22"/>
        </w:rPr>
      </w:pPr>
    </w:p>
    <w:p w14:paraId="0A4C793F"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Designed the website and created/developed web interfaces.</w:t>
      </w:r>
    </w:p>
    <w:p w14:paraId="32D42A86"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Worked on Multiple paging.</w:t>
      </w:r>
    </w:p>
    <w:p w14:paraId="107018D8"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Developed </w:t>
      </w:r>
      <w:r w:rsidRPr="0071256D">
        <w:rPr>
          <w:rFonts w:asciiTheme="minorHAnsi" w:hAnsiTheme="minorHAnsi" w:cstheme="minorHAnsi"/>
          <w:b/>
          <w:sz w:val="22"/>
          <w:szCs w:val="22"/>
        </w:rPr>
        <w:t xml:space="preserve">HTML </w:t>
      </w:r>
      <w:r w:rsidRPr="0071256D">
        <w:rPr>
          <w:rFonts w:asciiTheme="minorHAnsi" w:hAnsiTheme="minorHAnsi" w:cstheme="minorHAnsi"/>
          <w:sz w:val="22"/>
          <w:szCs w:val="22"/>
        </w:rPr>
        <w:t xml:space="preserve">prototypes and ready </w:t>
      </w:r>
      <w:r w:rsidRPr="0071256D">
        <w:rPr>
          <w:rFonts w:asciiTheme="minorHAnsi" w:hAnsiTheme="minorHAnsi" w:cstheme="minorHAnsi"/>
          <w:b/>
          <w:sz w:val="22"/>
          <w:szCs w:val="22"/>
        </w:rPr>
        <w:t>DHTML</w:t>
      </w:r>
      <w:r w:rsidRPr="0071256D">
        <w:rPr>
          <w:rFonts w:asciiTheme="minorHAnsi" w:hAnsiTheme="minorHAnsi" w:cstheme="minorHAnsi"/>
          <w:sz w:val="22"/>
          <w:szCs w:val="22"/>
        </w:rPr>
        <w:t xml:space="preserve"> documents with </w:t>
      </w:r>
      <w:r w:rsidRPr="0071256D">
        <w:rPr>
          <w:rFonts w:asciiTheme="minorHAnsi" w:hAnsiTheme="minorHAnsi" w:cstheme="minorHAnsi"/>
          <w:b/>
          <w:sz w:val="22"/>
          <w:szCs w:val="22"/>
        </w:rPr>
        <w:t xml:space="preserve">CSS </w:t>
      </w:r>
      <w:r w:rsidRPr="0071256D">
        <w:rPr>
          <w:rFonts w:asciiTheme="minorHAnsi" w:hAnsiTheme="minorHAnsi" w:cstheme="minorHAnsi"/>
          <w:sz w:val="22"/>
          <w:szCs w:val="22"/>
        </w:rPr>
        <w:t>style sheets.</w:t>
      </w:r>
    </w:p>
    <w:p w14:paraId="3775D8DB"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Apache Tomcat</w:t>
      </w:r>
      <w:r w:rsidRPr="0071256D">
        <w:rPr>
          <w:rFonts w:asciiTheme="minorHAnsi" w:hAnsiTheme="minorHAnsi" w:cstheme="minorHAnsi"/>
          <w:sz w:val="22"/>
          <w:szCs w:val="22"/>
        </w:rPr>
        <w:t xml:space="preserve"> Server.</w:t>
      </w:r>
    </w:p>
    <w:p w14:paraId="3F0D20DA"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Created and maintained multiple websites and web-portals for the company.</w:t>
      </w:r>
    </w:p>
    <w:p w14:paraId="75B2161F"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Developed concepts and designs layout</w:t>
      </w:r>
    </w:p>
    <w:p w14:paraId="4C0795AD"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 xml:space="preserve">Extensively </w:t>
      </w:r>
      <w:r w:rsidRPr="0071256D">
        <w:rPr>
          <w:rFonts w:asciiTheme="minorHAnsi" w:hAnsiTheme="minorHAnsi" w:cstheme="minorHAnsi"/>
          <w:sz w:val="22"/>
          <w:szCs w:val="22"/>
        </w:rPr>
        <w:t>involved</w:t>
      </w:r>
      <w:r w:rsidRPr="0071256D">
        <w:rPr>
          <w:rStyle w:val="apple-converted-space"/>
          <w:rFonts w:asciiTheme="minorHAnsi" w:hAnsiTheme="minorHAnsi" w:cstheme="minorHAnsi"/>
          <w:sz w:val="22"/>
          <w:szCs w:val="22"/>
        </w:rPr>
        <w:t> </w:t>
      </w:r>
      <w:r w:rsidRPr="0071256D">
        <w:rPr>
          <w:rStyle w:val="hl"/>
          <w:rFonts w:asciiTheme="minorHAnsi" w:hAnsiTheme="minorHAnsi" w:cstheme="minorHAnsi"/>
          <w:sz w:val="22"/>
          <w:szCs w:val="22"/>
        </w:rPr>
        <w:t>design</w:t>
      </w:r>
      <w:r w:rsidRPr="0071256D">
        <w:rPr>
          <w:rStyle w:val="apple-converted-space"/>
          <w:rFonts w:asciiTheme="minorHAnsi" w:hAnsiTheme="minorHAnsi" w:cstheme="minorHAnsi"/>
          <w:sz w:val="22"/>
          <w:szCs w:val="22"/>
          <w:shd w:val="clear" w:color="auto" w:fill="FFFFFF"/>
        </w:rPr>
        <w:t> </w:t>
      </w:r>
      <w:r w:rsidRPr="0071256D">
        <w:rPr>
          <w:rFonts w:asciiTheme="minorHAnsi" w:hAnsiTheme="minorHAnsi" w:cstheme="minorHAnsi"/>
          <w:sz w:val="22"/>
          <w:szCs w:val="22"/>
          <w:shd w:val="clear" w:color="auto" w:fill="FFFFFF"/>
        </w:rPr>
        <w:t xml:space="preserve">discussions and </w:t>
      </w:r>
      <w:r w:rsidRPr="0071256D">
        <w:rPr>
          <w:rFonts w:asciiTheme="minorHAnsi" w:hAnsiTheme="minorHAnsi" w:cstheme="minorHAnsi"/>
          <w:b/>
          <w:sz w:val="22"/>
          <w:szCs w:val="22"/>
          <w:shd w:val="clear" w:color="auto" w:fill="FFFFFF"/>
        </w:rPr>
        <w:t>user experience</w:t>
      </w:r>
      <w:r w:rsidRPr="0071256D">
        <w:rPr>
          <w:rFonts w:asciiTheme="minorHAnsi" w:hAnsiTheme="minorHAnsi" w:cstheme="minorHAnsi"/>
          <w:sz w:val="22"/>
          <w:szCs w:val="22"/>
          <w:shd w:val="clear" w:color="auto" w:fill="FFFFFF"/>
        </w:rPr>
        <w:t xml:space="preserve"> sessions to provide inputs on the layout and</w:t>
      </w:r>
      <w:r w:rsidRPr="0071256D">
        <w:rPr>
          <w:rStyle w:val="apple-converted-space"/>
          <w:rFonts w:asciiTheme="minorHAnsi" w:hAnsiTheme="minorHAnsi" w:cstheme="minorHAnsi"/>
          <w:sz w:val="22"/>
          <w:szCs w:val="22"/>
          <w:shd w:val="clear" w:color="auto" w:fill="FFFFFF"/>
        </w:rPr>
        <w:t> </w:t>
      </w:r>
      <w:r w:rsidRPr="0071256D">
        <w:rPr>
          <w:rStyle w:val="hl"/>
          <w:rFonts w:asciiTheme="minorHAnsi" w:hAnsiTheme="minorHAnsi" w:cstheme="minorHAnsi"/>
          <w:b/>
          <w:sz w:val="22"/>
          <w:szCs w:val="22"/>
        </w:rPr>
        <w:t>UX</w:t>
      </w:r>
      <w:r w:rsidRPr="0071256D">
        <w:rPr>
          <w:rFonts w:asciiTheme="minorHAnsi" w:hAnsiTheme="minorHAnsi" w:cstheme="minorHAnsi"/>
          <w:b/>
          <w:sz w:val="22"/>
          <w:szCs w:val="22"/>
          <w:shd w:val="clear" w:color="auto" w:fill="FFFFFF"/>
        </w:rPr>
        <w:t>. </w:t>
      </w:r>
    </w:p>
    <w:p w14:paraId="5A05F5C6"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Created video presentations for various marketing campaigns.</w:t>
      </w:r>
    </w:p>
    <w:p w14:paraId="31B2844C"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shd w:val="clear" w:color="auto" w:fill="FFFFFF"/>
        </w:rPr>
        <w:t>Collaborate with Build Team to integrate HTML, front-end code with the backend technology and portal framework, to ensure the</w:t>
      </w:r>
      <w:r w:rsidRPr="0071256D">
        <w:rPr>
          <w:rStyle w:val="apple-converted-space"/>
          <w:rFonts w:asciiTheme="minorHAnsi" w:hAnsiTheme="minorHAnsi" w:cstheme="minorHAnsi"/>
          <w:sz w:val="22"/>
          <w:szCs w:val="22"/>
          <w:shd w:val="clear" w:color="auto" w:fill="FFFFFF"/>
        </w:rPr>
        <w:t> </w:t>
      </w:r>
      <w:r w:rsidRPr="0071256D">
        <w:rPr>
          <w:rStyle w:val="hl"/>
          <w:rFonts w:asciiTheme="minorHAnsi" w:hAnsiTheme="minorHAnsi" w:cstheme="minorHAnsi"/>
          <w:b/>
          <w:sz w:val="22"/>
          <w:szCs w:val="22"/>
        </w:rPr>
        <w:t>UX</w:t>
      </w:r>
      <w:r w:rsidRPr="0071256D">
        <w:rPr>
          <w:rFonts w:asciiTheme="minorHAnsi" w:hAnsiTheme="minorHAnsi" w:cstheme="minorHAnsi"/>
          <w:sz w:val="22"/>
          <w:szCs w:val="22"/>
        </w:rPr>
        <w:t>/</w:t>
      </w:r>
      <w:r w:rsidRPr="0071256D">
        <w:rPr>
          <w:rFonts w:asciiTheme="minorHAnsi" w:hAnsiTheme="minorHAnsi" w:cstheme="minorHAnsi"/>
          <w:b/>
          <w:sz w:val="22"/>
          <w:szCs w:val="22"/>
        </w:rPr>
        <w:t>UI</w:t>
      </w:r>
      <w:r w:rsidRPr="0071256D">
        <w:rPr>
          <w:rFonts w:asciiTheme="minorHAnsi" w:hAnsiTheme="minorHAnsi" w:cstheme="minorHAnsi"/>
          <w:sz w:val="22"/>
          <w:szCs w:val="22"/>
          <w:shd w:val="clear" w:color="auto" w:fill="FFFFFF"/>
        </w:rPr>
        <w:t>is implemented. </w:t>
      </w:r>
    </w:p>
    <w:p w14:paraId="288A2982"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Guided client through lean </w:t>
      </w:r>
      <w:r w:rsidRPr="0071256D">
        <w:rPr>
          <w:rFonts w:asciiTheme="minorHAnsi" w:hAnsiTheme="minorHAnsi" w:cstheme="minorHAnsi"/>
          <w:b/>
          <w:sz w:val="22"/>
          <w:szCs w:val="22"/>
        </w:rPr>
        <w:t>UX</w:t>
      </w:r>
      <w:r w:rsidRPr="0071256D">
        <w:rPr>
          <w:rFonts w:asciiTheme="minorHAnsi" w:hAnsiTheme="minorHAnsi" w:cstheme="minorHAnsi"/>
          <w:sz w:val="22"/>
          <w:szCs w:val="22"/>
        </w:rPr>
        <w:t xml:space="preserve"> design while working very closely with developers throughout the agile project lifecycle. </w:t>
      </w:r>
    </w:p>
    <w:p w14:paraId="57672828" w14:textId="77777777" w:rsidR="006E5554" w:rsidRPr="0071256D" w:rsidRDefault="006E5554" w:rsidP="006E5554">
      <w:pPr>
        <w:pStyle w:val="ListParagraph"/>
        <w:numPr>
          <w:ilvl w:val="0"/>
          <w:numId w:val="48"/>
        </w:numPr>
        <w:suppressAutoHyphens/>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 xml:space="preserve">Created branding (style guides, launch site, icon, social media graphic design) and </w:t>
      </w:r>
      <w:r w:rsidRPr="0071256D">
        <w:rPr>
          <w:rFonts w:asciiTheme="minorHAnsi" w:hAnsiTheme="minorHAnsi" w:cstheme="minorHAnsi"/>
          <w:b/>
          <w:sz w:val="22"/>
          <w:szCs w:val="22"/>
        </w:rPr>
        <w:t>UI/UX</w:t>
      </w:r>
      <w:r w:rsidRPr="0071256D">
        <w:rPr>
          <w:rFonts w:asciiTheme="minorHAnsi" w:hAnsiTheme="minorHAnsi" w:cstheme="minorHAnsi"/>
          <w:sz w:val="22"/>
          <w:szCs w:val="22"/>
        </w:rPr>
        <w:t xml:space="preserve"> for mobile (wireframes, UI mockups, prototype).</w:t>
      </w:r>
    </w:p>
    <w:p w14:paraId="2B7C6EC2" w14:textId="77777777" w:rsidR="006E5554" w:rsidRPr="0071256D" w:rsidRDefault="006E5554" w:rsidP="006E5554">
      <w:pPr>
        <w:ind w:left="360"/>
        <w:rPr>
          <w:rFonts w:asciiTheme="minorHAnsi" w:hAnsiTheme="minorHAnsi" w:cstheme="minorHAnsi"/>
          <w:sz w:val="22"/>
          <w:szCs w:val="22"/>
        </w:rPr>
      </w:pPr>
    </w:p>
    <w:p w14:paraId="5FB1D55A" w14:textId="77777777" w:rsidR="006E5554" w:rsidRPr="0071256D" w:rsidRDefault="006E5554" w:rsidP="006E5554">
      <w:pPr>
        <w:tabs>
          <w:tab w:val="right" w:pos="10800"/>
        </w:tabs>
        <w:suppressAutoHyphens/>
        <w:jc w:val="both"/>
        <w:rPr>
          <w:rFonts w:asciiTheme="minorHAnsi" w:hAnsiTheme="minorHAnsi" w:cstheme="minorHAnsi"/>
          <w:b/>
          <w:sz w:val="22"/>
          <w:szCs w:val="22"/>
        </w:rPr>
      </w:pPr>
      <w:bookmarkStart w:id="2" w:name="h.gjdgxs" w:colFirst="0" w:colLast="0"/>
      <w:bookmarkEnd w:id="2"/>
      <w:r w:rsidRPr="0071256D">
        <w:rPr>
          <w:rFonts w:asciiTheme="minorHAnsi" w:eastAsia="Arial" w:hAnsiTheme="minorHAnsi" w:cstheme="minorHAnsi"/>
          <w:b/>
          <w:sz w:val="22"/>
          <w:szCs w:val="22"/>
        </w:rPr>
        <w:t xml:space="preserve">ENVIRONMENT: </w:t>
      </w:r>
      <w:r w:rsidRPr="0071256D">
        <w:rPr>
          <w:rFonts w:asciiTheme="minorHAnsi" w:hAnsiTheme="minorHAnsi" w:cstheme="minorHAnsi"/>
          <w:b/>
          <w:sz w:val="22"/>
          <w:szCs w:val="22"/>
        </w:rPr>
        <w:t>HTML, DHTML, XML, CSS, BOOTSTRAP, JQUERY, JAVASCRIPT, FLASH, PENCIL, ADOBE DREAMWEAVER, ADOBE PHOTOSHOP AND ADOBE ILLUSTRATOR.</w:t>
      </w:r>
    </w:p>
    <w:p w14:paraId="4452C579" w14:textId="77777777" w:rsidR="006E5554" w:rsidRPr="0071256D" w:rsidRDefault="006E5554" w:rsidP="006E5554">
      <w:pPr>
        <w:rPr>
          <w:rFonts w:asciiTheme="minorHAnsi" w:eastAsia="Arial" w:hAnsiTheme="minorHAnsi" w:cstheme="minorHAnsi"/>
          <w:b/>
          <w:sz w:val="22"/>
          <w:szCs w:val="22"/>
        </w:rPr>
      </w:pPr>
    </w:p>
    <w:p w14:paraId="366E7C63" w14:textId="77777777" w:rsidR="006E5554" w:rsidRPr="0071256D" w:rsidRDefault="006E5554" w:rsidP="006E5554">
      <w:pPr>
        <w:rPr>
          <w:rFonts w:asciiTheme="minorHAnsi" w:eastAsia="Arial" w:hAnsiTheme="minorHAnsi" w:cstheme="minorHAnsi"/>
          <w:b/>
          <w:sz w:val="22"/>
          <w:szCs w:val="22"/>
        </w:rPr>
      </w:pPr>
    </w:p>
    <w:tbl>
      <w:tblPr>
        <w:tblW w:w="10700" w:type="dxa"/>
        <w:tblInd w:w="108" w:type="dxa"/>
        <w:tblLayout w:type="fixed"/>
        <w:tblLook w:val="0000" w:firstRow="0" w:lastRow="0" w:firstColumn="0" w:lastColumn="0" w:noHBand="0" w:noVBand="0"/>
      </w:tblPr>
      <w:tblGrid>
        <w:gridCol w:w="8114"/>
        <w:gridCol w:w="2586"/>
      </w:tblGrid>
      <w:tr w:rsidR="006E5554" w:rsidRPr="0071256D" w14:paraId="3A40266B" w14:textId="77777777" w:rsidTr="00ED5F62">
        <w:trPr>
          <w:trHeight w:val="1208"/>
        </w:trPr>
        <w:tc>
          <w:tcPr>
            <w:tcW w:w="8114" w:type="dxa"/>
            <w:tcBorders>
              <w:top w:val="nil"/>
              <w:bottom w:val="nil"/>
            </w:tcBorders>
            <w:shd w:val="clear" w:color="auto" w:fill="D9D9D9"/>
          </w:tcPr>
          <w:p w14:paraId="47A6BC1A"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Role: UI DEVELOPER</w:t>
            </w:r>
          </w:p>
          <w:p w14:paraId="628B1EFD"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bCs/>
                <w:sz w:val="22"/>
                <w:szCs w:val="22"/>
              </w:rPr>
              <w:t>Client</w:t>
            </w:r>
            <w:r w:rsidRPr="0071256D">
              <w:rPr>
                <w:rFonts w:asciiTheme="minorHAnsi" w:hAnsiTheme="minorHAnsi" w:cstheme="minorHAnsi"/>
                <w:b/>
                <w:sz w:val="22"/>
                <w:szCs w:val="22"/>
              </w:rPr>
              <w:t>: METAMOR SOFTWARE SOLUTIONS, INDIA</w:t>
            </w:r>
          </w:p>
          <w:p w14:paraId="0E30BF2F"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Team Size: 9</w:t>
            </w:r>
          </w:p>
          <w:p w14:paraId="7F23176E"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bCs/>
                <w:sz w:val="22"/>
                <w:szCs w:val="22"/>
              </w:rPr>
            </w:pPr>
            <w:r w:rsidRPr="0071256D">
              <w:rPr>
                <w:rFonts w:asciiTheme="minorHAnsi" w:hAnsiTheme="minorHAnsi" w:cstheme="minorHAnsi"/>
                <w:b/>
                <w:bCs/>
                <w:sz w:val="22"/>
                <w:szCs w:val="22"/>
              </w:rPr>
              <w:t>Project Name:</w:t>
            </w:r>
          </w:p>
        </w:tc>
        <w:tc>
          <w:tcPr>
            <w:tcW w:w="2586" w:type="dxa"/>
            <w:tcBorders>
              <w:top w:val="nil"/>
              <w:bottom w:val="nil"/>
            </w:tcBorders>
            <w:shd w:val="clear" w:color="auto" w:fill="D9D9D9"/>
          </w:tcPr>
          <w:p w14:paraId="0046E15C" w14:textId="77777777" w:rsidR="006E5554" w:rsidRPr="0071256D" w:rsidRDefault="006E5554" w:rsidP="00ED5F6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tLeast"/>
              <w:rPr>
                <w:rFonts w:asciiTheme="minorHAnsi" w:hAnsiTheme="minorHAnsi" w:cstheme="minorHAnsi"/>
                <w:b/>
                <w:sz w:val="22"/>
                <w:szCs w:val="22"/>
              </w:rPr>
            </w:pPr>
            <w:r w:rsidRPr="0071256D">
              <w:rPr>
                <w:rFonts w:asciiTheme="minorHAnsi" w:hAnsiTheme="minorHAnsi" w:cstheme="minorHAnsi"/>
                <w:b/>
                <w:sz w:val="22"/>
                <w:szCs w:val="22"/>
              </w:rPr>
              <w:t>June2011 – May 2012</w:t>
            </w:r>
          </w:p>
        </w:tc>
      </w:tr>
    </w:tbl>
    <w:p w14:paraId="4A0E9FDA" w14:textId="77777777" w:rsidR="006E5554" w:rsidRPr="0071256D" w:rsidRDefault="006E5554" w:rsidP="006E555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p>
    <w:p w14:paraId="2E175346" w14:textId="77777777" w:rsidR="006E5554" w:rsidRPr="0071256D" w:rsidRDefault="006E5554" w:rsidP="006E5554">
      <w:pPr>
        <w:jc w:val="both"/>
        <w:rPr>
          <w:rFonts w:asciiTheme="minorHAnsi" w:hAnsiTheme="minorHAnsi" w:cstheme="minorHAnsi"/>
          <w:bCs/>
          <w:sz w:val="22"/>
          <w:szCs w:val="22"/>
        </w:rPr>
      </w:pPr>
      <w:r w:rsidRPr="0071256D">
        <w:rPr>
          <w:rFonts w:asciiTheme="minorHAnsi" w:hAnsiTheme="minorHAnsi" w:cstheme="minorHAnsi"/>
          <w:b/>
          <w:sz w:val="22"/>
          <w:szCs w:val="22"/>
        </w:rPr>
        <w:t xml:space="preserve">Description: </w:t>
      </w:r>
      <w:r w:rsidRPr="0071256D">
        <w:rPr>
          <w:rFonts w:asciiTheme="minorHAnsi" w:hAnsiTheme="minorHAnsi" w:cstheme="minorHAnsi"/>
          <w:bCs/>
          <w:sz w:val="22"/>
          <w:szCs w:val="22"/>
        </w:rPr>
        <w:t>Neo is a workflow engine for T2R (Trouble to Resolve) process. Neo progresses the</w:t>
      </w:r>
    </w:p>
    <w:p w14:paraId="4FE27F8B" w14:textId="77777777" w:rsidR="006E5554" w:rsidRPr="0071256D" w:rsidRDefault="006E5554" w:rsidP="006E5554">
      <w:pPr>
        <w:jc w:val="both"/>
        <w:rPr>
          <w:rFonts w:asciiTheme="minorHAnsi" w:hAnsiTheme="minorHAnsi" w:cstheme="minorHAnsi"/>
          <w:bCs/>
          <w:sz w:val="22"/>
          <w:szCs w:val="22"/>
        </w:rPr>
      </w:pPr>
      <w:r w:rsidRPr="0071256D">
        <w:rPr>
          <w:rFonts w:asciiTheme="minorHAnsi" w:hAnsiTheme="minorHAnsi" w:cstheme="minorHAnsi"/>
          <w:bCs/>
          <w:sz w:val="22"/>
          <w:szCs w:val="22"/>
        </w:rPr>
        <w:t>fault or Trouble Report (TR) through its journey and takes Trouble Report to completion. Throughout</w:t>
      </w:r>
    </w:p>
    <w:p w14:paraId="3F43CC8A" w14:textId="77777777" w:rsidR="006E5554" w:rsidRPr="0071256D" w:rsidRDefault="006E5554" w:rsidP="006E5554">
      <w:pPr>
        <w:jc w:val="both"/>
        <w:rPr>
          <w:rFonts w:asciiTheme="minorHAnsi" w:hAnsiTheme="minorHAnsi" w:cstheme="minorHAnsi"/>
          <w:bCs/>
          <w:sz w:val="22"/>
          <w:szCs w:val="22"/>
        </w:rPr>
      </w:pPr>
      <w:r w:rsidRPr="0071256D">
        <w:rPr>
          <w:rFonts w:asciiTheme="minorHAnsi" w:hAnsiTheme="minorHAnsi" w:cstheme="minorHAnsi"/>
          <w:bCs/>
          <w:sz w:val="22"/>
          <w:szCs w:val="22"/>
        </w:rPr>
        <w:t>its journey NEO interacts with various components and acts as a heart of T2R process for Service</w:t>
      </w:r>
    </w:p>
    <w:p w14:paraId="270AAA31" w14:textId="77777777" w:rsidR="006E5554" w:rsidRPr="0071256D" w:rsidRDefault="006E5554" w:rsidP="006E5554">
      <w:pPr>
        <w:jc w:val="both"/>
        <w:rPr>
          <w:rFonts w:asciiTheme="minorHAnsi" w:hAnsiTheme="minorHAnsi" w:cstheme="minorHAnsi"/>
          <w:bCs/>
          <w:sz w:val="22"/>
          <w:szCs w:val="22"/>
        </w:rPr>
      </w:pPr>
      <w:r w:rsidRPr="0071256D">
        <w:rPr>
          <w:rFonts w:asciiTheme="minorHAnsi" w:hAnsiTheme="minorHAnsi" w:cstheme="minorHAnsi"/>
          <w:bCs/>
          <w:sz w:val="22"/>
          <w:szCs w:val="22"/>
        </w:rPr>
        <w:t>Assurance.</w:t>
      </w:r>
    </w:p>
    <w:p w14:paraId="5F2FEE65" w14:textId="77777777" w:rsidR="006E5554" w:rsidRPr="0071256D" w:rsidRDefault="006E5554" w:rsidP="006E5554">
      <w:pPr>
        <w:pStyle w:val="NoSpacing"/>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sz w:val="22"/>
          <w:szCs w:val="22"/>
        </w:rPr>
      </w:pPr>
    </w:p>
    <w:p w14:paraId="4CD9754D" w14:textId="77777777" w:rsidR="006E5554" w:rsidRPr="0071256D" w:rsidRDefault="006E5554" w:rsidP="006E555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hAnsiTheme="minorHAnsi" w:cstheme="minorHAnsi"/>
          <w:b/>
          <w:sz w:val="22"/>
          <w:szCs w:val="22"/>
        </w:rPr>
      </w:pPr>
      <w:r w:rsidRPr="0071256D">
        <w:rPr>
          <w:rFonts w:asciiTheme="minorHAnsi" w:hAnsiTheme="minorHAnsi" w:cstheme="minorHAnsi"/>
          <w:b/>
          <w:sz w:val="22"/>
          <w:szCs w:val="22"/>
        </w:rPr>
        <w:t>Responsibilities:</w:t>
      </w:r>
    </w:p>
    <w:p w14:paraId="4D75F84B"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Redesigned the existing site to create new interfaces.</w:t>
      </w:r>
    </w:p>
    <w:p w14:paraId="41C32F9C"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Used </w:t>
      </w:r>
      <w:r w:rsidRPr="0071256D">
        <w:rPr>
          <w:rFonts w:asciiTheme="minorHAnsi" w:hAnsiTheme="minorHAnsi" w:cstheme="minorHAnsi"/>
          <w:b/>
          <w:sz w:val="22"/>
          <w:szCs w:val="22"/>
        </w:rPr>
        <w:t>Dreamweaver</w:t>
      </w:r>
      <w:r w:rsidRPr="0071256D">
        <w:rPr>
          <w:rFonts w:asciiTheme="minorHAnsi" w:hAnsiTheme="minorHAnsi" w:cstheme="minorHAnsi"/>
          <w:sz w:val="22"/>
          <w:szCs w:val="22"/>
        </w:rPr>
        <w:t xml:space="preserve"> as Html editor for designing new pages.</w:t>
      </w:r>
    </w:p>
    <w:p w14:paraId="78064FC1"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Responsible for content and UI development.</w:t>
      </w:r>
    </w:p>
    <w:p w14:paraId="252EA862"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Developed </w:t>
      </w:r>
      <w:r w:rsidRPr="0071256D">
        <w:rPr>
          <w:rFonts w:asciiTheme="minorHAnsi" w:hAnsiTheme="minorHAnsi" w:cstheme="minorHAnsi"/>
          <w:b/>
          <w:sz w:val="22"/>
          <w:szCs w:val="22"/>
        </w:rPr>
        <w:t>HTML</w:t>
      </w:r>
      <w:r w:rsidRPr="0071256D">
        <w:rPr>
          <w:rFonts w:asciiTheme="minorHAnsi" w:hAnsiTheme="minorHAnsi" w:cstheme="minorHAnsi"/>
          <w:sz w:val="22"/>
          <w:szCs w:val="22"/>
        </w:rPr>
        <w:t xml:space="preserve"> prototypes and</w:t>
      </w:r>
      <w:r w:rsidRPr="0071256D">
        <w:rPr>
          <w:rFonts w:asciiTheme="minorHAnsi" w:hAnsiTheme="minorHAnsi" w:cstheme="minorHAnsi"/>
          <w:b/>
          <w:sz w:val="22"/>
          <w:szCs w:val="22"/>
        </w:rPr>
        <w:t xml:space="preserve"> XHTML </w:t>
      </w:r>
      <w:r w:rsidRPr="0071256D">
        <w:rPr>
          <w:rFonts w:asciiTheme="minorHAnsi" w:hAnsiTheme="minorHAnsi" w:cstheme="minorHAnsi"/>
          <w:sz w:val="22"/>
          <w:szCs w:val="22"/>
        </w:rPr>
        <w:t xml:space="preserve">documents with </w:t>
      </w:r>
      <w:r w:rsidRPr="0071256D">
        <w:rPr>
          <w:rFonts w:asciiTheme="minorHAnsi" w:hAnsiTheme="minorHAnsi" w:cstheme="minorHAnsi"/>
          <w:b/>
          <w:sz w:val="22"/>
          <w:szCs w:val="22"/>
        </w:rPr>
        <w:t>CSS</w:t>
      </w:r>
      <w:r w:rsidRPr="0071256D">
        <w:rPr>
          <w:rFonts w:asciiTheme="minorHAnsi" w:hAnsiTheme="minorHAnsi" w:cstheme="minorHAnsi"/>
          <w:sz w:val="22"/>
          <w:szCs w:val="22"/>
        </w:rPr>
        <w:t xml:space="preserve"> style sheets.</w:t>
      </w:r>
    </w:p>
    <w:p w14:paraId="09FE8874"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Designed dynamic client-side JavaScript codes to build web forms and simulate process for web application, page navigation and form validation.</w:t>
      </w:r>
    </w:p>
    <w:p w14:paraId="04C57D3F"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Worked closely with the programmers and graphic designers for project requirement and analysis.</w:t>
      </w:r>
    </w:p>
    <w:p w14:paraId="276288B8"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Did Cross-Browser coding, for making pages compatible will all browsers.</w:t>
      </w:r>
    </w:p>
    <w:p w14:paraId="0A23C27B"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 xml:space="preserve">Produced </w:t>
      </w:r>
      <w:r w:rsidRPr="0071256D">
        <w:rPr>
          <w:rFonts w:asciiTheme="minorHAnsi" w:hAnsiTheme="minorHAnsi" w:cstheme="minorHAnsi"/>
          <w:b/>
          <w:sz w:val="22"/>
          <w:szCs w:val="22"/>
        </w:rPr>
        <w:t>GUI</w:t>
      </w:r>
      <w:r w:rsidRPr="0071256D">
        <w:rPr>
          <w:rFonts w:asciiTheme="minorHAnsi" w:hAnsiTheme="minorHAnsi" w:cstheme="minorHAnsi"/>
          <w:sz w:val="22"/>
          <w:szCs w:val="22"/>
        </w:rPr>
        <w:t xml:space="preserve"> prototypes for business logic presentations.</w:t>
      </w:r>
    </w:p>
    <w:p w14:paraId="18E88EAD" w14:textId="77777777" w:rsidR="006E5554" w:rsidRPr="0071256D" w:rsidRDefault="006E5554" w:rsidP="006E5554">
      <w:pPr>
        <w:pStyle w:val="ListParagraph"/>
        <w:numPr>
          <w:ilvl w:val="0"/>
          <w:numId w:val="48"/>
        </w:numPr>
        <w:spacing w:line="240" w:lineRule="auto"/>
        <w:contextualSpacing/>
        <w:jc w:val="both"/>
        <w:rPr>
          <w:rFonts w:asciiTheme="minorHAnsi" w:hAnsiTheme="minorHAnsi" w:cstheme="minorHAnsi"/>
          <w:sz w:val="22"/>
          <w:szCs w:val="22"/>
        </w:rPr>
      </w:pPr>
      <w:r w:rsidRPr="0071256D">
        <w:rPr>
          <w:rFonts w:asciiTheme="minorHAnsi" w:hAnsiTheme="minorHAnsi" w:cstheme="minorHAnsi"/>
          <w:sz w:val="22"/>
          <w:szCs w:val="22"/>
        </w:rPr>
        <w:t>Performed validation of completed sites including the debugging and testing of code.</w:t>
      </w:r>
    </w:p>
    <w:p w14:paraId="2CB639D9" w14:textId="77777777" w:rsidR="006E5554" w:rsidRPr="0071256D" w:rsidRDefault="006E5554" w:rsidP="006E5554">
      <w:pPr>
        <w:widowControl w:val="0"/>
        <w:numPr>
          <w:ilvl w:val="0"/>
          <w:numId w:val="48"/>
        </w:numPr>
        <w:overflowPunct w:val="0"/>
        <w:autoSpaceDE w:val="0"/>
        <w:autoSpaceDN w:val="0"/>
        <w:adjustRightInd w:val="0"/>
        <w:jc w:val="both"/>
        <w:rPr>
          <w:rFonts w:asciiTheme="minorHAnsi" w:hAnsiTheme="minorHAnsi" w:cstheme="minorHAnsi"/>
          <w:sz w:val="22"/>
          <w:szCs w:val="22"/>
        </w:rPr>
      </w:pPr>
      <w:r w:rsidRPr="0071256D">
        <w:rPr>
          <w:rFonts w:asciiTheme="minorHAnsi" w:hAnsiTheme="minorHAnsi" w:cstheme="minorHAnsi"/>
          <w:sz w:val="22"/>
          <w:szCs w:val="22"/>
        </w:rPr>
        <w:t>Created Stored Procedure, Trigger for database access and events.</w:t>
      </w:r>
    </w:p>
    <w:p w14:paraId="65D5F9BE" w14:textId="77777777" w:rsidR="006E5554" w:rsidRPr="0071256D" w:rsidRDefault="006E5554" w:rsidP="006E555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rFonts w:asciiTheme="minorHAnsi" w:hAnsiTheme="minorHAnsi" w:cstheme="minorHAnsi"/>
          <w:sz w:val="22"/>
          <w:szCs w:val="22"/>
        </w:rPr>
      </w:pPr>
    </w:p>
    <w:p w14:paraId="50C780B8" w14:textId="5C217C72" w:rsidR="00101BB7" w:rsidRPr="006E5554" w:rsidRDefault="006E5554" w:rsidP="006E5554">
      <w:pPr>
        <w:widowControl w:val="0"/>
        <w:autoSpaceDE w:val="0"/>
        <w:autoSpaceDN w:val="0"/>
        <w:adjustRightInd w:val="0"/>
        <w:jc w:val="both"/>
        <w:rPr>
          <w:rFonts w:asciiTheme="minorHAnsi" w:hAnsiTheme="minorHAnsi" w:cstheme="minorHAnsi"/>
          <w:b/>
          <w:sz w:val="22"/>
          <w:szCs w:val="22"/>
        </w:rPr>
      </w:pPr>
      <w:r w:rsidRPr="0071256D">
        <w:rPr>
          <w:rFonts w:asciiTheme="minorHAnsi" w:hAnsiTheme="minorHAnsi" w:cstheme="minorHAnsi"/>
          <w:b/>
          <w:sz w:val="22"/>
          <w:szCs w:val="22"/>
        </w:rPr>
        <w:t>ENVIRONMENT: HTML, CSS, JQUERY, DREAMWEAVER, JAVASCRIPT, XML, MYSQL, WINDOWS.</w:t>
      </w:r>
    </w:p>
    <w:sectPr w:rsidR="00101BB7" w:rsidRPr="006E5554" w:rsidSect="004666A1">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MS Gothic"/>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ヒラギノ角ゴ Pro W3">
    <w:charset w:val="4E"/>
    <w:family w:val="auto"/>
    <w:pitch w:val="variable"/>
    <w:sig w:usb0="00000000" w:usb1="7AC7FFFF" w:usb2="00000012" w:usb3="00000000" w:csb0="0002000D"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Grande">
    <w:charset w:val="00"/>
    <w:family w:val="swiss"/>
    <w:pitch w:val="variable"/>
    <w:sig w:usb0="E1000AEF" w:usb1="5000A1FF" w:usb2="00000000" w:usb3="00000000" w:csb0="000001B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Questrial">
    <w:altName w:val="Times New Roman"/>
    <w:charset w:val="00"/>
    <w:family w:val="auto"/>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774C47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singleLevel"/>
    <w:tmpl w:val="00000001"/>
    <w:name w:val="WW8Num1"/>
    <w:lvl w:ilvl="0">
      <w:start w:val="1"/>
      <w:numFmt w:val="bullet"/>
      <w:lvlText w:val=""/>
      <w:lvlJc w:val="left"/>
      <w:pPr>
        <w:tabs>
          <w:tab w:val="num" w:pos="0"/>
        </w:tabs>
        <w:ind w:left="720" w:hanging="360"/>
      </w:pPr>
      <w:rPr>
        <w:rFonts w:ascii="Symbol" w:hAnsi="Symbol"/>
      </w:rPr>
    </w:lvl>
  </w:abstractNum>
  <w:abstractNum w:abstractNumId="2">
    <w:nsid w:val="00000004"/>
    <w:multiLevelType w:val="multilevel"/>
    <w:tmpl w:val="00000004"/>
    <w:name w:val="WW8Num4"/>
    <w:lvl w:ilvl="0">
      <w:start w:val="1"/>
      <w:numFmt w:val="bullet"/>
      <w:lvlText w:val=""/>
      <w:lvlJc w:val="left"/>
      <w:pPr>
        <w:tabs>
          <w:tab w:val="num" w:pos="360"/>
        </w:tabs>
        <w:ind w:left="36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nsid w:val="00000008"/>
    <w:multiLevelType w:val="singleLevel"/>
    <w:tmpl w:val="00000008"/>
    <w:name w:val="WW8Num16"/>
    <w:lvl w:ilvl="0">
      <w:start w:val="1"/>
      <w:numFmt w:val="bullet"/>
      <w:lvlText w:val=""/>
      <w:lvlJc w:val="left"/>
      <w:pPr>
        <w:tabs>
          <w:tab w:val="num" w:pos="360"/>
        </w:tabs>
        <w:ind w:left="360" w:hanging="360"/>
      </w:pPr>
      <w:rPr>
        <w:rFonts w:ascii="Symbol" w:hAnsi="Symbol"/>
      </w:rPr>
    </w:lvl>
  </w:abstractNum>
  <w:abstractNum w:abstractNumId="5">
    <w:nsid w:val="00000009"/>
    <w:multiLevelType w:val="singleLevel"/>
    <w:tmpl w:val="00000009"/>
    <w:name w:val="WW8Num8"/>
    <w:lvl w:ilvl="0">
      <w:start w:val="1"/>
      <w:numFmt w:val="bullet"/>
      <w:lvlText w:val=""/>
      <w:lvlJc w:val="left"/>
      <w:pPr>
        <w:tabs>
          <w:tab w:val="num" w:pos="0"/>
        </w:tabs>
        <w:ind w:left="720" w:hanging="360"/>
      </w:pPr>
      <w:rPr>
        <w:rFonts w:ascii="Symbol" w:hAnsi="Symbol"/>
      </w:rPr>
    </w:lvl>
  </w:abstractNum>
  <w:abstractNum w:abstractNumId="6">
    <w:nsid w:val="07D80EAB"/>
    <w:multiLevelType w:val="hybridMultilevel"/>
    <w:tmpl w:val="E40AEA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08FB3BC4"/>
    <w:multiLevelType w:val="hybridMultilevel"/>
    <w:tmpl w:val="3508D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9F22965"/>
    <w:multiLevelType w:val="hybridMultilevel"/>
    <w:tmpl w:val="331AC808"/>
    <w:name w:val="WW8Num9"/>
    <w:lvl w:ilvl="0" w:tplc="04090001">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9">
    <w:nsid w:val="09F52490"/>
    <w:multiLevelType w:val="multilevel"/>
    <w:tmpl w:val="DEA63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0B137BF5"/>
    <w:multiLevelType w:val="hybridMultilevel"/>
    <w:tmpl w:val="9268282A"/>
    <w:lvl w:ilvl="0" w:tplc="0409000D">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5D483F"/>
    <w:multiLevelType w:val="hybridMultilevel"/>
    <w:tmpl w:val="B4F469E0"/>
    <w:lvl w:ilvl="0" w:tplc="04090001">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nsid w:val="0E6023F1"/>
    <w:multiLevelType w:val="hybridMultilevel"/>
    <w:tmpl w:val="F2FAE84C"/>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cs="Arial"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Arial"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Arial"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3">
    <w:nsid w:val="0ED66710"/>
    <w:multiLevelType w:val="hybridMultilevel"/>
    <w:tmpl w:val="B0B6C050"/>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0134D93"/>
    <w:multiLevelType w:val="hybridMultilevel"/>
    <w:tmpl w:val="8EBC5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A142324"/>
    <w:multiLevelType w:val="hybridMultilevel"/>
    <w:tmpl w:val="89B0B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E842C2A"/>
    <w:multiLevelType w:val="multilevel"/>
    <w:tmpl w:val="0B5AD944"/>
    <w:lvl w:ilvl="0">
      <w:start w:val="1"/>
      <w:numFmt w:val="bullet"/>
      <w:lvlText w:val="●"/>
      <w:lvlJc w:val="left"/>
      <w:pPr>
        <w:ind w:left="713" w:firstLine="353"/>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7">
    <w:nsid w:val="32EC4B21"/>
    <w:multiLevelType w:val="hybridMultilevel"/>
    <w:tmpl w:val="0A245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34D91B9F"/>
    <w:multiLevelType w:val="multilevel"/>
    <w:tmpl w:val="BF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E92BA5"/>
    <w:multiLevelType w:val="hybridMultilevel"/>
    <w:tmpl w:val="26EC9B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BE3354A"/>
    <w:multiLevelType w:val="multilevel"/>
    <w:tmpl w:val="4EF44496"/>
    <w:lvl w:ilvl="0">
      <w:start w:val="1"/>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1">
    <w:nsid w:val="3F9B6977"/>
    <w:multiLevelType w:val="hybridMultilevel"/>
    <w:tmpl w:val="892E3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09710A3"/>
    <w:multiLevelType w:val="multilevel"/>
    <w:tmpl w:val="C41874C4"/>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nsid w:val="41FA4A6A"/>
    <w:multiLevelType w:val="multilevel"/>
    <w:tmpl w:val="F75ADF50"/>
    <w:lvl w:ilvl="0">
      <w:numFmt w:val="bullet"/>
      <w:lvlText w:val="●"/>
      <w:lvlJc w:val="left"/>
      <w:pPr>
        <w:ind w:left="720" w:firstLine="360"/>
      </w:pPr>
      <w:rPr>
        <w:rFonts w:ascii="Arial" w:eastAsia="Arial" w:hAnsi="Arial" w:cs="Arial"/>
        <w:vertAlign w:val="baseline"/>
      </w:rPr>
    </w:lvl>
    <w:lvl w:ilvl="1">
      <w:numFmt w:val="bullet"/>
      <w:lvlText w:val="o"/>
      <w:lvlJc w:val="left"/>
      <w:pPr>
        <w:ind w:left="1440" w:firstLine="1080"/>
      </w:pPr>
      <w:rPr>
        <w:rFonts w:ascii="Arial" w:eastAsia="Arial" w:hAnsi="Arial" w:cs="Arial"/>
        <w:vertAlign w:val="baseline"/>
      </w:rPr>
    </w:lvl>
    <w:lvl w:ilvl="2">
      <w:start w:val="1"/>
      <w:numFmt w:val="decimal"/>
      <w:lvlText w:val="%3."/>
      <w:lvlJc w:val="left"/>
      <w:pPr>
        <w:ind w:left="2160" w:firstLine="1800"/>
      </w:pPr>
      <w:rPr>
        <w:vertAlign w:val="baseline"/>
      </w:rPr>
    </w:lvl>
    <w:lvl w:ilvl="3">
      <w:start w:val="1"/>
      <w:numFmt w:val="decimal"/>
      <w:lvlText w:val="%4."/>
      <w:lvlJc w:val="left"/>
      <w:pPr>
        <w:ind w:left="2880" w:firstLine="2520"/>
      </w:pPr>
      <w:rPr>
        <w:vertAlign w:val="baseline"/>
      </w:rPr>
    </w:lvl>
    <w:lvl w:ilvl="4">
      <w:start w:val="1"/>
      <w:numFmt w:val="decimal"/>
      <w:lvlText w:val="%5."/>
      <w:lvlJc w:val="left"/>
      <w:pPr>
        <w:ind w:left="3600" w:firstLine="3240"/>
      </w:pPr>
      <w:rPr>
        <w:vertAlign w:val="baseline"/>
      </w:rPr>
    </w:lvl>
    <w:lvl w:ilvl="5">
      <w:start w:val="1"/>
      <w:numFmt w:val="decimal"/>
      <w:lvlText w:val="%6."/>
      <w:lvlJc w:val="left"/>
      <w:pPr>
        <w:ind w:left="4320" w:firstLine="3960"/>
      </w:pPr>
      <w:rPr>
        <w:vertAlign w:val="baseline"/>
      </w:rPr>
    </w:lvl>
    <w:lvl w:ilvl="6">
      <w:start w:val="1"/>
      <w:numFmt w:val="decimal"/>
      <w:lvlText w:val="%7."/>
      <w:lvlJc w:val="left"/>
      <w:pPr>
        <w:ind w:left="5040" w:firstLine="4680"/>
      </w:pPr>
      <w:rPr>
        <w:vertAlign w:val="baseline"/>
      </w:rPr>
    </w:lvl>
    <w:lvl w:ilvl="7">
      <w:start w:val="1"/>
      <w:numFmt w:val="decimal"/>
      <w:lvlText w:val="%8."/>
      <w:lvlJc w:val="left"/>
      <w:pPr>
        <w:ind w:left="5760" w:firstLine="5400"/>
      </w:pPr>
      <w:rPr>
        <w:vertAlign w:val="baseline"/>
      </w:rPr>
    </w:lvl>
    <w:lvl w:ilvl="8">
      <w:start w:val="1"/>
      <w:numFmt w:val="decimal"/>
      <w:lvlText w:val="%9."/>
      <w:lvlJc w:val="left"/>
      <w:pPr>
        <w:ind w:left="6480" w:firstLine="6120"/>
      </w:pPr>
      <w:rPr>
        <w:vertAlign w:val="baseline"/>
      </w:rPr>
    </w:lvl>
  </w:abstractNum>
  <w:abstractNum w:abstractNumId="24">
    <w:nsid w:val="44A66765"/>
    <w:multiLevelType w:val="multilevel"/>
    <w:tmpl w:val="B0A66D74"/>
    <w:lvl w:ilvl="0">
      <w:start w:val="1"/>
      <w:numFmt w:val="bullet"/>
      <w:lvlText w:val="●"/>
      <w:lvlJc w:val="left"/>
      <w:pPr>
        <w:ind w:left="713" w:firstLine="353"/>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5">
    <w:nsid w:val="46FF64AB"/>
    <w:multiLevelType w:val="hybridMultilevel"/>
    <w:tmpl w:val="937A2708"/>
    <w:lvl w:ilvl="0" w:tplc="0E6ED548">
      <w:start w:val="1"/>
      <w:numFmt w:val="bullet"/>
      <w:lvlText w:val=""/>
      <w:lvlJc w:val="left"/>
      <w:pPr>
        <w:ind w:left="720" w:hanging="360"/>
      </w:pPr>
      <w:rPr>
        <w:rFonts w:ascii="Wingdings" w:hAnsi="Wingdings" w:hint="default"/>
        <w:color w:val="FFC000"/>
      </w:rPr>
    </w:lvl>
    <w:lvl w:ilvl="1" w:tplc="40090003">
      <w:start w:val="1"/>
      <w:numFmt w:val="bullet"/>
      <w:lvlText w:val="o"/>
      <w:lvlJc w:val="left"/>
      <w:pPr>
        <w:ind w:left="1440" w:hanging="360"/>
      </w:pPr>
      <w:rPr>
        <w:rFonts w:ascii="Courier New" w:hAnsi="Courier New" w:cs="Courier New"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Courier New" w:hint="default"/>
      </w:rPr>
    </w:lvl>
    <w:lvl w:ilvl="8" w:tplc="40090005">
      <w:start w:val="1"/>
      <w:numFmt w:val="bullet"/>
      <w:lvlText w:val=""/>
      <w:lvlJc w:val="left"/>
      <w:pPr>
        <w:ind w:left="6480" w:hanging="360"/>
      </w:pPr>
      <w:rPr>
        <w:rFonts w:ascii="Wingdings" w:hAnsi="Wingdings" w:hint="default"/>
      </w:rPr>
    </w:lvl>
  </w:abstractNum>
  <w:abstractNum w:abstractNumId="26">
    <w:nsid w:val="49F20157"/>
    <w:multiLevelType w:val="hybridMultilevel"/>
    <w:tmpl w:val="435A64E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7">
    <w:nsid w:val="4B4963C2"/>
    <w:multiLevelType w:val="hybridMultilevel"/>
    <w:tmpl w:val="A778349E"/>
    <w:lvl w:ilvl="0" w:tplc="0FEAD43C">
      <w:start w:val="1"/>
      <w:numFmt w:val="bullet"/>
      <w:lvlText w:val=""/>
      <w:lvlJc w:val="left"/>
      <w:pPr>
        <w:ind w:left="720" w:hanging="360"/>
      </w:pPr>
      <w:rPr>
        <w:rFonts w:ascii="Symbol" w:hAnsi="Symbol" w:hint="default"/>
      </w:rPr>
    </w:lvl>
    <w:lvl w:ilvl="1" w:tplc="83B0612C" w:tentative="1">
      <w:start w:val="1"/>
      <w:numFmt w:val="bullet"/>
      <w:lvlText w:val="o"/>
      <w:lvlJc w:val="left"/>
      <w:pPr>
        <w:ind w:left="1440" w:hanging="360"/>
      </w:pPr>
      <w:rPr>
        <w:rFonts w:ascii="Courier New" w:hAnsi="Courier New" w:cs="Courier New" w:hint="default"/>
      </w:rPr>
    </w:lvl>
    <w:lvl w:ilvl="2" w:tplc="3F9835D8" w:tentative="1">
      <w:start w:val="1"/>
      <w:numFmt w:val="bullet"/>
      <w:lvlText w:val=""/>
      <w:lvlJc w:val="left"/>
      <w:pPr>
        <w:ind w:left="2160" w:hanging="360"/>
      </w:pPr>
      <w:rPr>
        <w:rFonts w:ascii="Wingdings" w:hAnsi="Wingdings" w:hint="default"/>
      </w:rPr>
    </w:lvl>
    <w:lvl w:ilvl="3" w:tplc="2DBE6102" w:tentative="1">
      <w:start w:val="1"/>
      <w:numFmt w:val="bullet"/>
      <w:lvlText w:val=""/>
      <w:lvlJc w:val="left"/>
      <w:pPr>
        <w:ind w:left="2880" w:hanging="360"/>
      </w:pPr>
      <w:rPr>
        <w:rFonts w:ascii="Symbol" w:hAnsi="Symbol" w:hint="default"/>
      </w:rPr>
    </w:lvl>
    <w:lvl w:ilvl="4" w:tplc="F216E592" w:tentative="1">
      <w:start w:val="1"/>
      <w:numFmt w:val="bullet"/>
      <w:lvlText w:val="o"/>
      <w:lvlJc w:val="left"/>
      <w:pPr>
        <w:ind w:left="3600" w:hanging="360"/>
      </w:pPr>
      <w:rPr>
        <w:rFonts w:ascii="Courier New" w:hAnsi="Courier New" w:cs="Courier New" w:hint="default"/>
      </w:rPr>
    </w:lvl>
    <w:lvl w:ilvl="5" w:tplc="8F46F424" w:tentative="1">
      <w:start w:val="1"/>
      <w:numFmt w:val="bullet"/>
      <w:lvlText w:val=""/>
      <w:lvlJc w:val="left"/>
      <w:pPr>
        <w:ind w:left="4320" w:hanging="360"/>
      </w:pPr>
      <w:rPr>
        <w:rFonts w:ascii="Wingdings" w:hAnsi="Wingdings" w:hint="default"/>
      </w:rPr>
    </w:lvl>
    <w:lvl w:ilvl="6" w:tplc="C00C1CB6" w:tentative="1">
      <w:start w:val="1"/>
      <w:numFmt w:val="bullet"/>
      <w:lvlText w:val=""/>
      <w:lvlJc w:val="left"/>
      <w:pPr>
        <w:ind w:left="5040" w:hanging="360"/>
      </w:pPr>
      <w:rPr>
        <w:rFonts w:ascii="Symbol" w:hAnsi="Symbol" w:hint="default"/>
      </w:rPr>
    </w:lvl>
    <w:lvl w:ilvl="7" w:tplc="C8168600" w:tentative="1">
      <w:start w:val="1"/>
      <w:numFmt w:val="bullet"/>
      <w:lvlText w:val="o"/>
      <w:lvlJc w:val="left"/>
      <w:pPr>
        <w:ind w:left="5760" w:hanging="360"/>
      </w:pPr>
      <w:rPr>
        <w:rFonts w:ascii="Courier New" w:hAnsi="Courier New" w:cs="Courier New" w:hint="default"/>
      </w:rPr>
    </w:lvl>
    <w:lvl w:ilvl="8" w:tplc="2432E034" w:tentative="1">
      <w:start w:val="1"/>
      <w:numFmt w:val="bullet"/>
      <w:lvlText w:val=""/>
      <w:lvlJc w:val="left"/>
      <w:pPr>
        <w:ind w:left="6480" w:hanging="360"/>
      </w:pPr>
      <w:rPr>
        <w:rFonts w:ascii="Wingdings" w:hAnsi="Wingdings" w:hint="default"/>
      </w:rPr>
    </w:lvl>
  </w:abstractNum>
  <w:abstractNum w:abstractNumId="28">
    <w:nsid w:val="4D207BF9"/>
    <w:multiLevelType w:val="hybridMultilevel"/>
    <w:tmpl w:val="BC2C5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50FF1911"/>
    <w:multiLevelType w:val="hybridMultilevel"/>
    <w:tmpl w:val="A51A5C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526D698D"/>
    <w:multiLevelType w:val="multilevel"/>
    <w:tmpl w:val="1C22898C"/>
    <w:lvl w:ilvl="0">
      <w:start w:val="1"/>
      <w:numFmt w:val="bullet"/>
      <w:lvlText w:val=""/>
      <w:lvlJc w:val="left"/>
      <w:pPr>
        <w:tabs>
          <w:tab w:val="num" w:pos="359"/>
        </w:tabs>
        <w:ind w:left="359" w:firstLine="1"/>
      </w:pPr>
      <w:rPr>
        <w:rFonts w:ascii="Symbol" w:hAnsi="Symbol" w:hint="default"/>
        <w:color w:val="000000"/>
        <w:position w:val="0"/>
        <w:sz w:val="20"/>
        <w:vertAlign w:val="baseline"/>
      </w:rPr>
    </w:lvl>
    <w:lvl w:ilvl="1">
      <w:start w:val="1"/>
      <w:numFmt w:val="bullet"/>
      <w:suff w:val="nothing"/>
      <w:lvlText w:val="o"/>
      <w:lvlJc w:val="left"/>
      <w:pPr>
        <w:ind w:left="0" w:firstLine="1440"/>
      </w:pPr>
      <w:rPr>
        <w:rFonts w:ascii="Arial" w:eastAsia="ヒラギノ角ゴ Pro W3" w:hAnsi="Arial" w:hint="default"/>
        <w:color w:val="000000"/>
        <w:position w:val="0"/>
        <w:sz w:val="24"/>
        <w:vertAlign w:val="baseline"/>
      </w:rPr>
    </w:lvl>
    <w:lvl w:ilvl="2">
      <w:start w:val="1"/>
      <w:numFmt w:val="bullet"/>
      <w:suff w:val="nothing"/>
      <w:lvlText w:val="▪"/>
      <w:lvlJc w:val="left"/>
      <w:pPr>
        <w:ind w:left="0" w:firstLine="2160"/>
      </w:pPr>
      <w:rPr>
        <w:rFonts w:ascii="Arial" w:eastAsia="ヒラギノ角ゴ Pro W3" w:hAnsi="Arial" w:hint="default"/>
        <w:color w:val="000000"/>
        <w:position w:val="0"/>
        <w:sz w:val="24"/>
        <w:vertAlign w:val="baseline"/>
      </w:rPr>
    </w:lvl>
    <w:lvl w:ilvl="3">
      <w:start w:val="1"/>
      <w:numFmt w:val="bullet"/>
      <w:suff w:val="nothing"/>
      <w:lvlText w:val="·"/>
      <w:lvlJc w:val="left"/>
      <w:pPr>
        <w:ind w:left="0" w:firstLine="2880"/>
      </w:pPr>
      <w:rPr>
        <w:rFonts w:ascii="Arial" w:eastAsia="ヒラギノ角ゴ Pro W3" w:hAnsi="Arial" w:hint="default"/>
        <w:color w:val="000000"/>
        <w:position w:val="0"/>
        <w:sz w:val="24"/>
        <w:vertAlign w:val="baseline"/>
      </w:rPr>
    </w:lvl>
    <w:lvl w:ilvl="4">
      <w:start w:val="1"/>
      <w:numFmt w:val="bullet"/>
      <w:suff w:val="nothing"/>
      <w:lvlText w:val="o"/>
      <w:lvlJc w:val="left"/>
      <w:pPr>
        <w:ind w:left="0" w:firstLine="3600"/>
      </w:pPr>
      <w:rPr>
        <w:rFonts w:ascii="Arial" w:eastAsia="ヒラギノ角ゴ Pro W3" w:hAnsi="Arial" w:hint="default"/>
        <w:color w:val="000000"/>
        <w:position w:val="0"/>
        <w:sz w:val="24"/>
        <w:vertAlign w:val="baseline"/>
      </w:rPr>
    </w:lvl>
    <w:lvl w:ilvl="5">
      <w:start w:val="1"/>
      <w:numFmt w:val="bullet"/>
      <w:suff w:val="nothing"/>
      <w:lvlText w:val="▪"/>
      <w:lvlJc w:val="left"/>
      <w:pPr>
        <w:ind w:left="0" w:firstLine="4320"/>
      </w:pPr>
      <w:rPr>
        <w:rFonts w:ascii="Arial" w:eastAsia="ヒラギノ角ゴ Pro W3" w:hAnsi="Arial" w:hint="default"/>
        <w:color w:val="000000"/>
        <w:position w:val="0"/>
        <w:sz w:val="24"/>
        <w:vertAlign w:val="baseline"/>
      </w:rPr>
    </w:lvl>
    <w:lvl w:ilvl="6">
      <w:start w:val="1"/>
      <w:numFmt w:val="bullet"/>
      <w:suff w:val="nothing"/>
      <w:lvlText w:val="·"/>
      <w:lvlJc w:val="left"/>
      <w:pPr>
        <w:ind w:left="0" w:firstLine="5040"/>
      </w:pPr>
      <w:rPr>
        <w:rFonts w:ascii="Arial" w:eastAsia="ヒラギノ角ゴ Pro W3" w:hAnsi="Arial" w:hint="default"/>
        <w:color w:val="000000"/>
        <w:position w:val="0"/>
        <w:sz w:val="24"/>
        <w:vertAlign w:val="baseline"/>
      </w:rPr>
    </w:lvl>
    <w:lvl w:ilvl="7">
      <w:start w:val="1"/>
      <w:numFmt w:val="bullet"/>
      <w:suff w:val="nothing"/>
      <w:lvlText w:val="o"/>
      <w:lvlJc w:val="left"/>
      <w:pPr>
        <w:ind w:left="0" w:firstLine="5760"/>
      </w:pPr>
      <w:rPr>
        <w:rFonts w:ascii="Arial" w:eastAsia="ヒラギノ角ゴ Pro W3" w:hAnsi="Arial" w:hint="default"/>
        <w:color w:val="000000"/>
        <w:position w:val="0"/>
        <w:sz w:val="24"/>
        <w:vertAlign w:val="baseline"/>
      </w:rPr>
    </w:lvl>
    <w:lvl w:ilvl="8">
      <w:start w:val="1"/>
      <w:numFmt w:val="bullet"/>
      <w:suff w:val="nothing"/>
      <w:lvlText w:val="▪"/>
      <w:lvlJc w:val="left"/>
      <w:pPr>
        <w:ind w:left="0" w:firstLine="6480"/>
      </w:pPr>
      <w:rPr>
        <w:rFonts w:ascii="Arial" w:eastAsia="ヒラギノ角ゴ Pro W3" w:hAnsi="Arial" w:hint="default"/>
        <w:color w:val="000000"/>
        <w:position w:val="0"/>
        <w:sz w:val="24"/>
        <w:vertAlign w:val="baseline"/>
      </w:rPr>
    </w:lvl>
  </w:abstractNum>
  <w:abstractNum w:abstractNumId="31">
    <w:nsid w:val="54324914"/>
    <w:multiLevelType w:val="hybridMultilevel"/>
    <w:tmpl w:val="05666E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55100E01"/>
    <w:multiLevelType w:val="multilevel"/>
    <w:tmpl w:val="BB52D546"/>
    <w:lvl w:ilvl="0">
      <w:numFmt w:val="bullet"/>
      <w:lvlText w:val="●"/>
      <w:lvlJc w:val="left"/>
      <w:pPr>
        <w:ind w:left="720" w:firstLine="360"/>
      </w:pPr>
      <w:rPr>
        <w:rFonts w:ascii="Arial" w:eastAsia="Arial" w:hAnsi="Arial" w:cs="Arial"/>
        <w:vertAlign w:val="baseline"/>
      </w:rPr>
    </w:lvl>
    <w:lvl w:ilvl="1">
      <w:start w:val="1"/>
      <w:numFmt w:val="decimal"/>
      <w:lvlText w:val="%2."/>
      <w:lvlJc w:val="left"/>
      <w:pPr>
        <w:ind w:left="1440" w:firstLine="1080"/>
      </w:pPr>
      <w:rPr>
        <w:vertAlign w:val="baseline"/>
      </w:rPr>
    </w:lvl>
    <w:lvl w:ilvl="2">
      <w:numFmt w:val="bullet"/>
      <w:lvlText w:val="▪"/>
      <w:lvlJc w:val="left"/>
      <w:pPr>
        <w:ind w:left="2160" w:firstLine="1800"/>
      </w:pPr>
      <w:rPr>
        <w:rFonts w:ascii="Arial" w:eastAsia="Arial" w:hAnsi="Arial" w:cs="Arial"/>
        <w:vertAlign w:val="baseline"/>
      </w:rPr>
    </w:lvl>
    <w:lvl w:ilvl="3">
      <w:numFmt w:val="bullet"/>
      <w:lvlText w:val="●"/>
      <w:lvlJc w:val="left"/>
      <w:pPr>
        <w:ind w:left="2880" w:firstLine="2520"/>
      </w:pPr>
      <w:rPr>
        <w:rFonts w:ascii="Arial" w:eastAsia="Arial" w:hAnsi="Arial" w:cs="Arial"/>
        <w:vertAlign w:val="baseline"/>
      </w:rPr>
    </w:lvl>
    <w:lvl w:ilvl="4">
      <w:numFmt w:val="bullet"/>
      <w:lvlText w:val="o"/>
      <w:lvlJc w:val="left"/>
      <w:pPr>
        <w:ind w:left="3600" w:firstLine="3240"/>
      </w:pPr>
      <w:rPr>
        <w:rFonts w:ascii="Arial" w:eastAsia="Arial" w:hAnsi="Arial" w:cs="Arial"/>
        <w:vertAlign w:val="baseline"/>
      </w:rPr>
    </w:lvl>
    <w:lvl w:ilvl="5">
      <w:numFmt w:val="bullet"/>
      <w:lvlText w:val="▪"/>
      <w:lvlJc w:val="left"/>
      <w:pPr>
        <w:ind w:left="4320" w:firstLine="3960"/>
      </w:pPr>
      <w:rPr>
        <w:rFonts w:ascii="Arial" w:eastAsia="Arial" w:hAnsi="Arial" w:cs="Arial"/>
        <w:vertAlign w:val="baseline"/>
      </w:rPr>
    </w:lvl>
    <w:lvl w:ilvl="6">
      <w:numFmt w:val="bullet"/>
      <w:lvlText w:val="●"/>
      <w:lvlJc w:val="left"/>
      <w:pPr>
        <w:ind w:left="5040" w:firstLine="4680"/>
      </w:pPr>
      <w:rPr>
        <w:rFonts w:ascii="Arial" w:eastAsia="Arial" w:hAnsi="Arial" w:cs="Arial"/>
        <w:vertAlign w:val="baseline"/>
      </w:rPr>
    </w:lvl>
    <w:lvl w:ilvl="7">
      <w:numFmt w:val="bullet"/>
      <w:lvlText w:val="o"/>
      <w:lvlJc w:val="left"/>
      <w:pPr>
        <w:ind w:left="5760" w:firstLine="5400"/>
      </w:pPr>
      <w:rPr>
        <w:rFonts w:ascii="Arial" w:eastAsia="Arial" w:hAnsi="Arial" w:cs="Arial"/>
        <w:vertAlign w:val="baseline"/>
      </w:rPr>
    </w:lvl>
    <w:lvl w:ilvl="8">
      <w:numFmt w:val="bullet"/>
      <w:lvlText w:val="▪"/>
      <w:lvlJc w:val="left"/>
      <w:pPr>
        <w:ind w:left="6480" w:firstLine="6120"/>
      </w:pPr>
      <w:rPr>
        <w:rFonts w:ascii="Arial" w:eastAsia="Arial" w:hAnsi="Arial" w:cs="Arial"/>
        <w:vertAlign w:val="baseline"/>
      </w:rPr>
    </w:lvl>
  </w:abstractNum>
  <w:abstractNum w:abstractNumId="33">
    <w:nsid w:val="58D35E35"/>
    <w:multiLevelType w:val="multilevel"/>
    <w:tmpl w:val="BF248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EA94347"/>
    <w:multiLevelType w:val="multilevel"/>
    <w:tmpl w:val="6B646F2A"/>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35">
    <w:nsid w:val="5F382847"/>
    <w:multiLevelType w:val="hybridMultilevel"/>
    <w:tmpl w:val="B6A0C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00C0510"/>
    <w:multiLevelType w:val="hybridMultilevel"/>
    <w:tmpl w:val="794CE8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2A76DEE"/>
    <w:multiLevelType w:val="hybridMultilevel"/>
    <w:tmpl w:val="2ABE00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6346433A"/>
    <w:multiLevelType w:val="hybridMultilevel"/>
    <w:tmpl w:val="8744C9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C6D6353"/>
    <w:multiLevelType w:val="hybridMultilevel"/>
    <w:tmpl w:val="52842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Symbo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nsid w:val="714E1A33"/>
    <w:multiLevelType w:val="hybridMultilevel"/>
    <w:tmpl w:val="9B7EBF3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Arial"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Arial"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Arial"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1">
    <w:nsid w:val="73252E03"/>
    <w:multiLevelType w:val="multilevel"/>
    <w:tmpl w:val="B3BE1922"/>
    <w:lvl w:ilvl="0">
      <w:start w:val="1"/>
      <w:numFmt w:val="bullet"/>
      <w:lvlText w:val="●"/>
      <w:lvlJc w:val="left"/>
      <w:pPr>
        <w:ind w:left="360" w:firstLine="0"/>
      </w:pPr>
      <w:rPr>
        <w:rFonts w:ascii="Arial" w:eastAsia="Arial" w:hAnsi="Arial" w:cs="Arial"/>
        <w:vertAlign w:val="baseline"/>
      </w:rPr>
    </w:lvl>
    <w:lvl w:ilvl="1">
      <w:start w:val="1"/>
      <w:numFmt w:val="bullet"/>
      <w:lvlText w:val="o"/>
      <w:lvlJc w:val="left"/>
      <w:pPr>
        <w:ind w:left="1080" w:firstLine="720"/>
      </w:pPr>
      <w:rPr>
        <w:rFonts w:ascii="Arial" w:eastAsia="Arial" w:hAnsi="Arial" w:cs="Arial"/>
        <w:vertAlign w:val="baseline"/>
      </w:rPr>
    </w:lvl>
    <w:lvl w:ilvl="2">
      <w:start w:val="1"/>
      <w:numFmt w:val="bullet"/>
      <w:lvlText w:val="▪"/>
      <w:lvlJc w:val="left"/>
      <w:pPr>
        <w:ind w:left="1800" w:firstLine="1440"/>
      </w:pPr>
      <w:rPr>
        <w:rFonts w:ascii="Arial" w:eastAsia="Arial" w:hAnsi="Arial" w:cs="Arial"/>
        <w:vertAlign w:val="baseline"/>
      </w:rPr>
    </w:lvl>
    <w:lvl w:ilvl="3">
      <w:start w:val="1"/>
      <w:numFmt w:val="bullet"/>
      <w:lvlText w:val="●"/>
      <w:lvlJc w:val="left"/>
      <w:pPr>
        <w:ind w:left="2520" w:firstLine="2160"/>
      </w:pPr>
      <w:rPr>
        <w:rFonts w:ascii="Arial" w:eastAsia="Arial" w:hAnsi="Arial" w:cs="Arial"/>
        <w:vertAlign w:val="baseline"/>
      </w:rPr>
    </w:lvl>
    <w:lvl w:ilvl="4">
      <w:start w:val="1"/>
      <w:numFmt w:val="bullet"/>
      <w:lvlText w:val="o"/>
      <w:lvlJc w:val="left"/>
      <w:pPr>
        <w:ind w:left="3240" w:firstLine="2880"/>
      </w:pPr>
      <w:rPr>
        <w:rFonts w:ascii="Arial" w:eastAsia="Arial" w:hAnsi="Arial" w:cs="Arial"/>
        <w:vertAlign w:val="baseline"/>
      </w:rPr>
    </w:lvl>
    <w:lvl w:ilvl="5">
      <w:start w:val="1"/>
      <w:numFmt w:val="bullet"/>
      <w:lvlText w:val="▪"/>
      <w:lvlJc w:val="left"/>
      <w:pPr>
        <w:ind w:left="3960" w:firstLine="3600"/>
      </w:pPr>
      <w:rPr>
        <w:rFonts w:ascii="Arial" w:eastAsia="Arial" w:hAnsi="Arial" w:cs="Arial"/>
        <w:vertAlign w:val="baseline"/>
      </w:rPr>
    </w:lvl>
    <w:lvl w:ilvl="6">
      <w:start w:val="1"/>
      <w:numFmt w:val="bullet"/>
      <w:lvlText w:val="●"/>
      <w:lvlJc w:val="left"/>
      <w:pPr>
        <w:ind w:left="4680" w:firstLine="4320"/>
      </w:pPr>
      <w:rPr>
        <w:rFonts w:ascii="Arial" w:eastAsia="Arial" w:hAnsi="Arial" w:cs="Arial"/>
        <w:vertAlign w:val="baseline"/>
      </w:rPr>
    </w:lvl>
    <w:lvl w:ilvl="7">
      <w:start w:val="1"/>
      <w:numFmt w:val="bullet"/>
      <w:lvlText w:val="o"/>
      <w:lvlJc w:val="left"/>
      <w:pPr>
        <w:ind w:left="5400" w:firstLine="5040"/>
      </w:pPr>
      <w:rPr>
        <w:rFonts w:ascii="Arial" w:eastAsia="Arial" w:hAnsi="Arial" w:cs="Arial"/>
        <w:vertAlign w:val="baseline"/>
      </w:rPr>
    </w:lvl>
    <w:lvl w:ilvl="8">
      <w:start w:val="1"/>
      <w:numFmt w:val="bullet"/>
      <w:lvlText w:val="▪"/>
      <w:lvlJc w:val="left"/>
      <w:pPr>
        <w:ind w:left="6120" w:firstLine="5760"/>
      </w:pPr>
      <w:rPr>
        <w:rFonts w:ascii="Arial" w:eastAsia="Arial" w:hAnsi="Arial" w:cs="Arial"/>
        <w:vertAlign w:val="baseline"/>
      </w:rPr>
    </w:lvl>
  </w:abstractNum>
  <w:abstractNum w:abstractNumId="42">
    <w:nsid w:val="760E5664"/>
    <w:multiLevelType w:val="hybridMultilevel"/>
    <w:tmpl w:val="03C4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9981D9A"/>
    <w:multiLevelType w:val="hybridMultilevel"/>
    <w:tmpl w:val="CC72D9A2"/>
    <w:lvl w:ilvl="0" w:tplc="04090001">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726447"/>
    <w:multiLevelType w:val="hybridMultilevel"/>
    <w:tmpl w:val="D1FA119A"/>
    <w:lvl w:ilvl="0" w:tplc="0409000D">
      <w:start w:val="1"/>
      <w:numFmt w:val="bullet"/>
      <w:lvlText w:val=""/>
      <w:lvlJc w:val="left"/>
      <w:pPr>
        <w:tabs>
          <w:tab w:val="num" w:pos="713"/>
        </w:tabs>
        <w:ind w:left="713"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5">
    <w:nsid w:val="7D70152F"/>
    <w:multiLevelType w:val="hybridMultilevel"/>
    <w:tmpl w:val="C5748DE6"/>
    <w:lvl w:ilvl="0" w:tplc="00000005">
      <w:start w:val="1"/>
      <w:numFmt w:val="bullet"/>
      <w:lvlText w:val=""/>
      <w:lvlJc w:val="left"/>
      <w:pPr>
        <w:ind w:left="360" w:hanging="360"/>
      </w:pPr>
      <w:rPr>
        <w:rFonts w:ascii="Symbol" w:hAnsi="Symbol" w:cs="Symbol"/>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F3B556A"/>
    <w:multiLevelType w:val="hybridMultilevel"/>
    <w:tmpl w:val="C7F82624"/>
    <w:lvl w:ilvl="0" w:tplc="F1A4D5FA">
      <w:start w:val="1"/>
      <w:numFmt w:val="bullet"/>
      <w:lvlText w:val=""/>
      <w:lvlJc w:val="left"/>
      <w:pPr>
        <w:tabs>
          <w:tab w:val="num" w:pos="0"/>
        </w:tabs>
        <w:ind w:left="0" w:hanging="360"/>
      </w:pPr>
      <w:rPr>
        <w:rFonts w:ascii="Symbol" w:hAnsi="Symbol" w:hint="default"/>
        <w:color w:val="auto"/>
      </w:rPr>
    </w:lvl>
    <w:lvl w:ilvl="1" w:tplc="04090003">
      <w:start w:val="1"/>
      <w:numFmt w:val="bullet"/>
      <w:lvlText w:val="o"/>
      <w:lvlJc w:val="left"/>
      <w:pPr>
        <w:tabs>
          <w:tab w:val="num" w:pos="810"/>
        </w:tabs>
        <w:ind w:left="810" w:hanging="360"/>
      </w:pPr>
      <w:rPr>
        <w:rFonts w:ascii="Courier New" w:hAnsi="Courier New" w:cs="Arial" w:hint="default"/>
      </w:rPr>
    </w:lvl>
    <w:lvl w:ilvl="2" w:tplc="04090005">
      <w:start w:val="1"/>
      <w:numFmt w:val="bullet"/>
      <w:lvlText w:val=""/>
      <w:lvlJc w:val="left"/>
      <w:pPr>
        <w:tabs>
          <w:tab w:val="num" w:pos="1530"/>
        </w:tabs>
        <w:ind w:left="1530" w:hanging="360"/>
      </w:pPr>
      <w:rPr>
        <w:rFonts w:ascii="Wingdings" w:hAnsi="Wingdings" w:hint="default"/>
      </w:rPr>
    </w:lvl>
    <w:lvl w:ilvl="3" w:tplc="04090001">
      <w:start w:val="1"/>
      <w:numFmt w:val="bullet"/>
      <w:lvlText w:val=""/>
      <w:lvlJc w:val="left"/>
      <w:pPr>
        <w:tabs>
          <w:tab w:val="num" w:pos="2250"/>
        </w:tabs>
        <w:ind w:left="2250" w:hanging="360"/>
      </w:pPr>
      <w:rPr>
        <w:rFonts w:ascii="Symbol" w:hAnsi="Symbol" w:hint="default"/>
      </w:rPr>
    </w:lvl>
    <w:lvl w:ilvl="4" w:tplc="04090003">
      <w:start w:val="1"/>
      <w:numFmt w:val="bullet"/>
      <w:lvlText w:val="o"/>
      <w:lvlJc w:val="left"/>
      <w:pPr>
        <w:tabs>
          <w:tab w:val="num" w:pos="2970"/>
        </w:tabs>
        <w:ind w:left="2970" w:hanging="360"/>
      </w:pPr>
      <w:rPr>
        <w:rFonts w:ascii="Courier New" w:hAnsi="Courier New" w:cs="Arial" w:hint="default"/>
      </w:rPr>
    </w:lvl>
    <w:lvl w:ilvl="5" w:tplc="04090005">
      <w:start w:val="1"/>
      <w:numFmt w:val="bullet"/>
      <w:lvlText w:val=""/>
      <w:lvlJc w:val="left"/>
      <w:pPr>
        <w:tabs>
          <w:tab w:val="num" w:pos="3690"/>
        </w:tabs>
        <w:ind w:left="3690" w:hanging="360"/>
      </w:pPr>
      <w:rPr>
        <w:rFonts w:ascii="Wingdings" w:hAnsi="Wingdings" w:hint="default"/>
      </w:rPr>
    </w:lvl>
    <w:lvl w:ilvl="6" w:tplc="04090001">
      <w:start w:val="1"/>
      <w:numFmt w:val="bullet"/>
      <w:lvlText w:val=""/>
      <w:lvlJc w:val="left"/>
      <w:pPr>
        <w:tabs>
          <w:tab w:val="num" w:pos="4410"/>
        </w:tabs>
        <w:ind w:left="4410" w:hanging="360"/>
      </w:pPr>
      <w:rPr>
        <w:rFonts w:ascii="Symbol" w:hAnsi="Symbol" w:hint="default"/>
      </w:rPr>
    </w:lvl>
    <w:lvl w:ilvl="7" w:tplc="04090003">
      <w:start w:val="1"/>
      <w:numFmt w:val="bullet"/>
      <w:lvlText w:val="o"/>
      <w:lvlJc w:val="left"/>
      <w:pPr>
        <w:tabs>
          <w:tab w:val="num" w:pos="5130"/>
        </w:tabs>
        <w:ind w:left="5130" w:hanging="360"/>
      </w:pPr>
      <w:rPr>
        <w:rFonts w:ascii="Courier New" w:hAnsi="Courier New" w:cs="Arial" w:hint="default"/>
      </w:rPr>
    </w:lvl>
    <w:lvl w:ilvl="8" w:tplc="04090005">
      <w:start w:val="1"/>
      <w:numFmt w:val="bullet"/>
      <w:lvlText w:val=""/>
      <w:lvlJc w:val="left"/>
      <w:pPr>
        <w:tabs>
          <w:tab w:val="num" w:pos="5850"/>
        </w:tabs>
        <w:ind w:left="5850" w:hanging="360"/>
      </w:pPr>
      <w:rPr>
        <w:rFonts w:ascii="Wingdings" w:hAnsi="Wingdings" w:hint="default"/>
      </w:rPr>
    </w:lvl>
  </w:abstractNum>
  <w:num w:numId="1">
    <w:abstractNumId w:val="37"/>
  </w:num>
  <w:num w:numId="2">
    <w:abstractNumId w:val="1"/>
  </w:num>
  <w:num w:numId="3">
    <w:abstractNumId w:val="4"/>
  </w:num>
  <w:num w:numId="4">
    <w:abstractNumId w:val="43"/>
  </w:num>
  <w:num w:numId="5">
    <w:abstractNumId w:val="8"/>
  </w:num>
  <w:num w:numId="6">
    <w:abstractNumId w:val="31"/>
  </w:num>
  <w:num w:numId="7">
    <w:abstractNumId w:val="10"/>
  </w:num>
  <w:num w:numId="8">
    <w:abstractNumId w:val="44"/>
  </w:num>
  <w:num w:numId="9">
    <w:abstractNumId w:val="11"/>
  </w:num>
  <w:num w:numId="10">
    <w:abstractNumId w:val="40"/>
  </w:num>
  <w:num w:numId="11">
    <w:abstractNumId w:val="2"/>
  </w:num>
  <w:num w:numId="12">
    <w:abstractNumId w:val="3"/>
  </w:num>
  <w:num w:numId="13">
    <w:abstractNumId w:val="5"/>
  </w:num>
  <w:num w:numId="14">
    <w:abstractNumId w:val="32"/>
  </w:num>
  <w:num w:numId="15">
    <w:abstractNumId w:val="3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1"/>
  </w:num>
  <w:num w:numId="17">
    <w:abstractNumId w:val="18"/>
  </w:num>
  <w:num w:numId="18">
    <w:abstractNumId w:val="33"/>
    <w:lvlOverride w:ilvl="0">
      <w:lvl w:ilvl="0">
        <w:numFmt w:val="bullet"/>
        <w:lvlText w:val=""/>
        <w:lvlJc w:val="left"/>
        <w:pPr>
          <w:tabs>
            <w:tab w:val="num" w:pos="720"/>
          </w:tabs>
          <w:ind w:left="720" w:hanging="360"/>
        </w:pPr>
        <w:rPr>
          <w:rFonts w:ascii="Wingdings" w:hAnsi="Wingdings" w:hint="default"/>
          <w:sz w:val="20"/>
        </w:rPr>
      </w:lvl>
    </w:lvlOverride>
  </w:num>
  <w:num w:numId="19">
    <w:abstractNumId w:val="46"/>
  </w:num>
  <w:num w:numId="20">
    <w:abstractNumId w:val="12"/>
  </w:num>
  <w:num w:numId="21">
    <w:abstractNumId w:val="6"/>
  </w:num>
  <w:num w:numId="22">
    <w:abstractNumId w:val="39"/>
  </w:num>
  <w:num w:numId="23">
    <w:abstractNumId w:val="36"/>
  </w:num>
  <w:num w:numId="24">
    <w:abstractNumId w:val="22"/>
  </w:num>
  <w:num w:numId="25">
    <w:abstractNumId w:val="0"/>
  </w:num>
  <w:num w:numId="26">
    <w:abstractNumId w:val="15"/>
  </w:num>
  <w:num w:numId="27">
    <w:abstractNumId w:val="30"/>
  </w:num>
  <w:num w:numId="28">
    <w:abstractNumId w:val="27"/>
  </w:num>
  <w:num w:numId="29">
    <w:abstractNumId w:val="23"/>
  </w:num>
  <w:num w:numId="30">
    <w:abstractNumId w:val="41"/>
  </w:num>
  <w:num w:numId="31">
    <w:abstractNumId w:val="13"/>
  </w:num>
  <w:num w:numId="32">
    <w:abstractNumId w:val="38"/>
  </w:num>
  <w:num w:numId="33">
    <w:abstractNumId w:val="24"/>
  </w:num>
  <w:num w:numId="34">
    <w:abstractNumId w:val="16"/>
  </w:num>
  <w:num w:numId="35">
    <w:abstractNumId w:val="34"/>
  </w:num>
  <w:num w:numId="36">
    <w:abstractNumId w:val="42"/>
  </w:num>
  <w:num w:numId="37">
    <w:abstractNumId w:val="17"/>
  </w:num>
  <w:num w:numId="38">
    <w:abstractNumId w:val="35"/>
  </w:num>
  <w:num w:numId="39">
    <w:abstractNumId w:val="29"/>
  </w:num>
  <w:num w:numId="40">
    <w:abstractNumId w:val="19"/>
  </w:num>
  <w:num w:numId="41">
    <w:abstractNumId w:val="28"/>
  </w:num>
  <w:num w:numId="42">
    <w:abstractNumId w:val="7"/>
  </w:num>
  <w:num w:numId="43">
    <w:abstractNumId w:val="20"/>
  </w:num>
  <w:num w:numId="44">
    <w:abstractNumId w:val="26"/>
  </w:num>
  <w:num w:numId="45">
    <w:abstractNumId w:val="25"/>
  </w:num>
  <w:num w:numId="46">
    <w:abstractNumId w:val="9"/>
  </w:num>
  <w:num w:numId="47">
    <w:abstractNumId w:val="45"/>
  </w:num>
  <w:num w:numId="4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1BB7"/>
    <w:rsid w:val="00101BB7"/>
    <w:rsid w:val="001634C3"/>
    <w:rsid w:val="0030584D"/>
    <w:rsid w:val="0066069F"/>
    <w:rsid w:val="006E5554"/>
    <w:rsid w:val="00734733"/>
    <w:rsid w:val="00965B43"/>
    <w:rsid w:val="009D4BA2"/>
    <w:rsid w:val="00D47D1E"/>
    <w:rsid w:val="00F001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FCD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554"/>
    <w:rPr>
      <w:sz w:val="24"/>
      <w:szCs w:val="24"/>
    </w:rPr>
  </w:style>
  <w:style w:type="paragraph" w:styleId="Heading1">
    <w:name w:val="heading 1"/>
    <w:basedOn w:val="Normal"/>
    <w:next w:val="Normal"/>
    <w:link w:val="Heading1Char"/>
    <w:uiPriority w:val="9"/>
    <w:qFormat/>
    <w:rsid w:val="00101B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01BB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101BB7"/>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1BB7"/>
    <w:rPr>
      <w:b/>
      <w:bCs/>
      <w:sz w:val="36"/>
      <w:szCs w:val="36"/>
    </w:rPr>
  </w:style>
  <w:style w:type="character" w:customStyle="1" w:styleId="Heading3Char">
    <w:name w:val="Heading 3 Char"/>
    <w:basedOn w:val="DefaultParagraphFont"/>
    <w:link w:val="Heading3"/>
    <w:uiPriority w:val="9"/>
    <w:rsid w:val="00101BB7"/>
    <w:rPr>
      <w:rFonts w:ascii="Calibri" w:eastAsia="MS Gothic" w:hAnsi="Calibri"/>
      <w:b/>
      <w:bCs/>
      <w:color w:val="4F81BD"/>
      <w:sz w:val="24"/>
      <w:szCs w:val="24"/>
    </w:rPr>
  </w:style>
  <w:style w:type="character" w:customStyle="1" w:styleId="PlainTable31">
    <w:name w:val="Plain Table 31"/>
    <w:uiPriority w:val="19"/>
    <w:qFormat/>
    <w:rsid w:val="00101BB7"/>
    <w:rPr>
      <w:i/>
      <w:iCs/>
      <w:color w:val="808080"/>
    </w:rPr>
  </w:style>
  <w:style w:type="character" w:styleId="Hyperlink">
    <w:name w:val="Hyperlink"/>
    <w:uiPriority w:val="99"/>
    <w:unhideWhenUsed/>
    <w:rsid w:val="00101BB7"/>
    <w:rPr>
      <w:color w:val="0000FF"/>
      <w:u w:val="single"/>
    </w:rPr>
  </w:style>
  <w:style w:type="character" w:customStyle="1" w:styleId="apple-converted-space">
    <w:name w:val="apple-converted-space"/>
    <w:basedOn w:val="DefaultParagraphFont"/>
    <w:rsid w:val="00101BB7"/>
  </w:style>
  <w:style w:type="character" w:styleId="Strong">
    <w:name w:val="Strong"/>
    <w:uiPriority w:val="22"/>
    <w:qFormat/>
    <w:rsid w:val="00101BB7"/>
    <w:rPr>
      <w:b/>
      <w:bCs/>
    </w:rPr>
  </w:style>
  <w:style w:type="character" w:customStyle="1" w:styleId="apple-style-span">
    <w:name w:val="apple-style-span"/>
    <w:basedOn w:val="DefaultParagraphFont"/>
    <w:rsid w:val="00101BB7"/>
  </w:style>
  <w:style w:type="character" w:customStyle="1" w:styleId="ColorfulShading-Accent3Char">
    <w:name w:val="Colorful Shading - Accent 3 Char"/>
    <w:link w:val="ColorfulShading-Accent3"/>
    <w:uiPriority w:val="34"/>
    <w:semiHidden/>
    <w:locked/>
    <w:rsid w:val="00101BB7"/>
    <w:rPr>
      <w:rFonts w:ascii="Times New Roman" w:eastAsia="Times New Roman" w:hAnsi="Times New Roman" w:cs="Times New Roman"/>
      <w:sz w:val="24"/>
      <w:szCs w:val="24"/>
    </w:rPr>
  </w:style>
  <w:style w:type="paragraph" w:customStyle="1" w:styleId="DefaultText">
    <w:name w:val="Default Text"/>
    <w:basedOn w:val="Normal"/>
    <w:rsid w:val="00101BB7"/>
    <w:pPr>
      <w:widowControl w:val="0"/>
    </w:pPr>
    <w:rPr>
      <w:sz w:val="20"/>
      <w:szCs w:val="20"/>
    </w:rPr>
  </w:style>
  <w:style w:type="paragraph" w:customStyle="1" w:styleId="msonormalcxspmiddlecxspmiddlecxspmiddlecxspmiddle">
    <w:name w:val="msonormalcxspmiddlecxspmiddlecxspmiddlecxspmiddle"/>
    <w:basedOn w:val="Normal"/>
    <w:rsid w:val="00101BB7"/>
    <w:pPr>
      <w:spacing w:before="100" w:beforeAutospacing="1" w:after="100" w:afterAutospacing="1"/>
    </w:pPr>
  </w:style>
  <w:style w:type="character" w:customStyle="1" w:styleId="NormalVerdanaChar1">
    <w:name w:val="Normal + Verdana Char1"/>
    <w:link w:val="NormalVerdana"/>
    <w:locked/>
    <w:rsid w:val="00101BB7"/>
    <w:rPr>
      <w:rFonts w:ascii="Verdana" w:hAnsi="Verdana"/>
    </w:rPr>
  </w:style>
  <w:style w:type="paragraph" w:customStyle="1" w:styleId="NormalVerdana">
    <w:name w:val="Normal + Verdana"/>
    <w:basedOn w:val="Normal"/>
    <w:link w:val="NormalVerdanaChar1"/>
    <w:rsid w:val="00101BB7"/>
    <w:rPr>
      <w:rFonts w:ascii="Verdana" w:hAnsi="Verdana"/>
      <w:sz w:val="20"/>
      <w:szCs w:val="20"/>
    </w:rPr>
  </w:style>
  <w:style w:type="paragraph" w:customStyle="1" w:styleId="Accomplishmentsbullet">
    <w:name w:val="Accomplishments bullet"/>
    <w:basedOn w:val="Normal"/>
    <w:rsid w:val="00101BB7"/>
    <w:pPr>
      <w:widowControl w:val="0"/>
      <w:tabs>
        <w:tab w:val="num" w:pos="720"/>
      </w:tabs>
      <w:suppressAutoHyphens/>
      <w:spacing w:before="80"/>
      <w:ind w:left="720" w:hanging="360"/>
      <w:jc w:val="both"/>
    </w:pPr>
    <w:rPr>
      <w:rFonts w:ascii="Arial" w:eastAsia="Arial Unicode MS" w:hAnsi="Arial"/>
      <w:iCs/>
      <w:kern w:val="1"/>
      <w:sz w:val="21"/>
      <w:szCs w:val="21"/>
    </w:rPr>
  </w:style>
  <w:style w:type="character" w:customStyle="1" w:styleId="Char">
    <w:name w:val="Char"/>
    <w:rsid w:val="00101BB7"/>
    <w:rPr>
      <w:rFonts w:ascii="Arial" w:hAnsi="Arial" w:cs="Arial"/>
      <w:sz w:val="18"/>
    </w:rPr>
  </w:style>
  <w:style w:type="character" w:customStyle="1" w:styleId="mainheadprod1">
    <w:name w:val="mainheadprod1"/>
    <w:rsid w:val="00101BB7"/>
    <w:rPr>
      <w:rFonts w:ascii="Verdana" w:hAnsi="Verdana"/>
      <w:b/>
      <w:bCs/>
      <w:color w:val="333333"/>
      <w:sz w:val="20"/>
      <w:szCs w:val="20"/>
    </w:rPr>
  </w:style>
  <w:style w:type="character" w:customStyle="1" w:styleId="normalchar">
    <w:name w:val="normal__char"/>
    <w:basedOn w:val="DefaultParagraphFont"/>
    <w:rsid w:val="00101BB7"/>
  </w:style>
  <w:style w:type="character" w:customStyle="1" w:styleId="plain0020textchar">
    <w:name w:val="plain_0020text__char"/>
    <w:basedOn w:val="DefaultParagraphFont"/>
    <w:rsid w:val="00101BB7"/>
  </w:style>
  <w:style w:type="paragraph" w:customStyle="1" w:styleId="Normalverdana9points">
    <w:name w:val="Normal + verdana +9 points"/>
    <w:basedOn w:val="BodyText2"/>
    <w:rsid w:val="00101BB7"/>
    <w:rPr>
      <w:rFonts w:ascii="Verdana" w:hAnsi="Verdana"/>
      <w:sz w:val="20"/>
    </w:rPr>
  </w:style>
  <w:style w:type="paragraph" w:customStyle="1" w:styleId="msonormalcxspmiddlecxspmiddle">
    <w:name w:val="msonormalcxspmiddlecxspmiddle"/>
    <w:basedOn w:val="Normal"/>
    <w:rsid w:val="00101BB7"/>
    <w:pPr>
      <w:spacing w:before="100" w:beforeAutospacing="1" w:after="100" w:afterAutospacing="1"/>
    </w:pPr>
  </w:style>
  <w:style w:type="paragraph" w:customStyle="1" w:styleId="msonormalcxspmiddlecxspmiddlecxspmiddle">
    <w:name w:val="msonormalcxspmiddlecxspmiddlecxspmiddle"/>
    <w:basedOn w:val="Normal"/>
    <w:rsid w:val="00101BB7"/>
    <w:pPr>
      <w:spacing w:before="100" w:beforeAutospacing="1" w:after="100" w:afterAutospacing="1"/>
    </w:pPr>
  </w:style>
  <w:style w:type="paragraph" w:styleId="BodyText">
    <w:name w:val="Body Text"/>
    <w:basedOn w:val="Normal"/>
    <w:link w:val="BodyTextChar"/>
    <w:uiPriority w:val="99"/>
    <w:unhideWhenUsed/>
    <w:rsid w:val="00101BB7"/>
    <w:pPr>
      <w:spacing w:after="120"/>
    </w:pPr>
  </w:style>
  <w:style w:type="character" w:customStyle="1" w:styleId="BodyTextChar">
    <w:name w:val="Body Text Char"/>
    <w:basedOn w:val="DefaultParagraphFont"/>
    <w:link w:val="BodyText"/>
    <w:uiPriority w:val="99"/>
    <w:rsid w:val="00101BB7"/>
    <w:rPr>
      <w:sz w:val="24"/>
      <w:szCs w:val="24"/>
    </w:rPr>
  </w:style>
  <w:style w:type="paragraph" w:styleId="BodyText2">
    <w:name w:val="Body Text 2"/>
    <w:basedOn w:val="Normal"/>
    <w:link w:val="BodyText2Char"/>
    <w:uiPriority w:val="99"/>
    <w:unhideWhenUsed/>
    <w:rsid w:val="00101BB7"/>
    <w:pPr>
      <w:spacing w:after="120" w:line="480" w:lineRule="auto"/>
    </w:pPr>
  </w:style>
  <w:style w:type="character" w:customStyle="1" w:styleId="BodyText2Char">
    <w:name w:val="Body Text 2 Char"/>
    <w:basedOn w:val="DefaultParagraphFont"/>
    <w:link w:val="BodyText2"/>
    <w:uiPriority w:val="99"/>
    <w:rsid w:val="00101BB7"/>
    <w:rPr>
      <w:sz w:val="24"/>
      <w:szCs w:val="24"/>
    </w:rPr>
  </w:style>
  <w:style w:type="paragraph" w:customStyle="1" w:styleId="Normal1">
    <w:name w:val="Normal1"/>
    <w:rsid w:val="00101BB7"/>
    <w:pPr>
      <w:widowControl w:val="0"/>
    </w:pPr>
    <w:rPr>
      <w:color w:val="000000"/>
      <w:sz w:val="24"/>
      <w:szCs w:val="24"/>
    </w:rPr>
  </w:style>
  <w:style w:type="paragraph" w:styleId="Header">
    <w:name w:val="header"/>
    <w:basedOn w:val="Normal"/>
    <w:link w:val="HeaderChar"/>
    <w:uiPriority w:val="99"/>
    <w:unhideWhenUsed/>
    <w:rsid w:val="00101BB7"/>
    <w:pPr>
      <w:tabs>
        <w:tab w:val="center" w:pos="4680"/>
        <w:tab w:val="right" w:pos="9360"/>
      </w:tabs>
    </w:pPr>
  </w:style>
  <w:style w:type="character" w:customStyle="1" w:styleId="HeaderChar">
    <w:name w:val="Header Char"/>
    <w:basedOn w:val="DefaultParagraphFont"/>
    <w:link w:val="Header"/>
    <w:uiPriority w:val="99"/>
    <w:rsid w:val="00101BB7"/>
    <w:rPr>
      <w:sz w:val="24"/>
      <w:szCs w:val="24"/>
    </w:rPr>
  </w:style>
  <w:style w:type="paragraph" w:styleId="Footer">
    <w:name w:val="footer"/>
    <w:basedOn w:val="Normal"/>
    <w:link w:val="FooterChar"/>
    <w:uiPriority w:val="99"/>
    <w:unhideWhenUsed/>
    <w:rsid w:val="00101BB7"/>
    <w:pPr>
      <w:tabs>
        <w:tab w:val="center" w:pos="4680"/>
        <w:tab w:val="right" w:pos="9360"/>
      </w:tabs>
    </w:pPr>
  </w:style>
  <w:style w:type="character" w:customStyle="1" w:styleId="FooterChar">
    <w:name w:val="Footer Char"/>
    <w:basedOn w:val="DefaultParagraphFont"/>
    <w:link w:val="Footer"/>
    <w:uiPriority w:val="99"/>
    <w:rsid w:val="00101BB7"/>
    <w:rPr>
      <w:sz w:val="24"/>
      <w:szCs w:val="24"/>
    </w:rPr>
  </w:style>
  <w:style w:type="character" w:customStyle="1" w:styleId="hl">
    <w:name w:val="hl"/>
    <w:rsid w:val="00101BB7"/>
  </w:style>
  <w:style w:type="character" w:customStyle="1" w:styleId="highlight">
    <w:name w:val="highlight"/>
    <w:rsid w:val="00101BB7"/>
  </w:style>
  <w:style w:type="paragraph" w:styleId="NormalWeb">
    <w:name w:val="Normal (Web)"/>
    <w:basedOn w:val="Normal"/>
    <w:uiPriority w:val="99"/>
    <w:unhideWhenUsed/>
    <w:rsid w:val="00101BB7"/>
    <w:pPr>
      <w:spacing w:before="100" w:beforeAutospacing="1" w:after="100" w:afterAutospacing="1"/>
    </w:pPr>
    <w:rPr>
      <w:lang w:val="en-IN" w:eastAsia="en-IN"/>
    </w:rPr>
  </w:style>
  <w:style w:type="character" w:customStyle="1" w:styleId="apple-tab-span">
    <w:name w:val="apple-tab-span"/>
    <w:rsid w:val="00101BB7"/>
  </w:style>
  <w:style w:type="character" w:customStyle="1" w:styleId="None">
    <w:name w:val="None"/>
    <w:rsid w:val="00101BB7"/>
  </w:style>
  <w:style w:type="character" w:customStyle="1" w:styleId="renderedqtext">
    <w:name w:val="rendered_qtext"/>
    <w:rsid w:val="00101BB7"/>
  </w:style>
  <w:style w:type="table" w:styleId="TableGrid">
    <w:name w:val="Table Grid"/>
    <w:basedOn w:val="TableNormal"/>
    <w:uiPriority w:val="59"/>
    <w:rsid w:val="00101BB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
    <w:rsid w:val="00101BB7"/>
    <w:pPr>
      <w:spacing w:after="200" w:line="276" w:lineRule="auto"/>
    </w:pPr>
    <w:rPr>
      <w:rFonts w:ascii="Lucida Grande" w:eastAsia="ヒラギノ角ゴ Pro W3" w:hAnsi="Lucida Grande"/>
      <w:color w:val="000000"/>
      <w:sz w:val="22"/>
    </w:rPr>
  </w:style>
  <w:style w:type="character" w:customStyle="1" w:styleId="LightGrid-Accent3Char1">
    <w:name w:val="Light Grid - Accent 3 Char1"/>
    <w:link w:val="LightGrid-Accent3"/>
    <w:uiPriority w:val="99"/>
    <w:semiHidden/>
    <w:rsid w:val="00101BB7"/>
    <w:rPr>
      <w:sz w:val="22"/>
      <w:szCs w:val="22"/>
    </w:rPr>
  </w:style>
  <w:style w:type="table" w:styleId="ColorfulShading-Accent3">
    <w:name w:val="Colorful Shading Accent 3"/>
    <w:basedOn w:val="TableNormal"/>
    <w:link w:val="ColorfulShading-Accent3Char"/>
    <w:uiPriority w:val="34"/>
    <w:semiHidden/>
    <w:unhideWhenUsed/>
    <w:rsid w:val="00101BB7"/>
    <w:rPr>
      <w:sz w:val="24"/>
      <w:szCs w:val="24"/>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ghtGrid-Accent3">
    <w:name w:val="Light Grid Accent 3"/>
    <w:basedOn w:val="TableNormal"/>
    <w:link w:val="LightGrid-Accent3Char1"/>
    <w:uiPriority w:val="99"/>
    <w:semiHidden/>
    <w:unhideWhenUsed/>
    <w:rsid w:val="00101BB7"/>
    <w:rPr>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ListParagraphChar">
    <w:name w:val="List Paragraph Char"/>
    <w:link w:val="ListParagraph"/>
    <w:uiPriority w:val="34"/>
    <w:rsid w:val="00101BB7"/>
    <w:rPr>
      <w:rFonts w:ascii="Cambria" w:eastAsia="Cambria" w:hAnsi="Cambria"/>
      <w:sz w:val="24"/>
    </w:rPr>
  </w:style>
  <w:style w:type="paragraph" w:customStyle="1" w:styleId="Normal0">
    <w:name w:val="[Normal]"/>
    <w:rsid w:val="00101BB7"/>
    <w:pPr>
      <w:widowControl w:val="0"/>
    </w:pPr>
    <w:rPr>
      <w:rFonts w:ascii="Arial" w:eastAsia="Arial" w:hAnsi="Arial" w:cs="Arial"/>
      <w:sz w:val="24"/>
    </w:rPr>
  </w:style>
  <w:style w:type="paragraph" w:customStyle="1" w:styleId="Name">
    <w:name w:val="Name"/>
    <w:basedOn w:val="Heading1"/>
    <w:rsid w:val="00101BB7"/>
    <w:pPr>
      <w:keepNext w:val="0"/>
      <w:keepLines w:val="0"/>
      <w:spacing w:before="160" w:after="100" w:line="240" w:lineRule="atLeast"/>
      <w:jc w:val="center"/>
      <w:outlineLvl w:val="9"/>
    </w:pPr>
    <w:rPr>
      <w:rFonts w:ascii="Cambria" w:eastAsia="Cambria" w:hAnsi="Cambria" w:cs="Arial"/>
      <w:b/>
      <w:color w:val="auto"/>
      <w:sz w:val="40"/>
      <w:szCs w:val="20"/>
    </w:rPr>
  </w:style>
  <w:style w:type="paragraph" w:customStyle="1" w:styleId="ContactInfo">
    <w:name w:val="Contact Info"/>
    <w:basedOn w:val="Normal"/>
    <w:rsid w:val="00101BB7"/>
    <w:pPr>
      <w:pBdr>
        <w:top w:val="single" w:sz="4" w:space="4" w:color="auto"/>
      </w:pBdr>
      <w:spacing w:after="40" w:line="240" w:lineRule="atLeast"/>
      <w:jc w:val="center"/>
    </w:pPr>
    <w:rPr>
      <w:rFonts w:ascii="Calibri" w:eastAsia="Calibri" w:hAnsi="Calibri" w:cs="Arial"/>
      <w:sz w:val="19"/>
      <w:szCs w:val="20"/>
    </w:rPr>
  </w:style>
  <w:style w:type="paragraph" w:customStyle="1" w:styleId="CategoryHeading">
    <w:name w:val="Category Heading"/>
    <w:basedOn w:val="Normal"/>
    <w:rsid w:val="00101BB7"/>
    <w:pPr>
      <w:keepNext/>
      <w:pBdr>
        <w:top w:val="single" w:sz="4" w:space="1" w:color="auto"/>
        <w:bottom w:val="single" w:sz="4" w:space="1" w:color="auto"/>
      </w:pBdr>
      <w:spacing w:before="200" w:after="200" w:line="240" w:lineRule="atLeast"/>
      <w:jc w:val="center"/>
    </w:pPr>
    <w:rPr>
      <w:rFonts w:ascii="Cambria" w:eastAsia="Cambria" w:hAnsi="Cambria" w:cs="Arial"/>
      <w:b/>
      <w:szCs w:val="20"/>
    </w:rPr>
  </w:style>
  <w:style w:type="paragraph" w:styleId="ListParagraph">
    <w:name w:val="List Paragraph"/>
    <w:basedOn w:val="Normal"/>
    <w:link w:val="ListParagraphChar"/>
    <w:uiPriority w:val="34"/>
    <w:qFormat/>
    <w:rsid w:val="00101BB7"/>
    <w:pPr>
      <w:spacing w:line="240" w:lineRule="atLeast"/>
      <w:ind w:left="720"/>
    </w:pPr>
    <w:rPr>
      <w:rFonts w:ascii="Cambria" w:eastAsia="Cambria" w:hAnsi="Cambria"/>
      <w:szCs w:val="20"/>
    </w:rPr>
  </w:style>
  <w:style w:type="paragraph" w:styleId="NoSpacing">
    <w:name w:val="No Spacing"/>
    <w:basedOn w:val="Normal0"/>
    <w:link w:val="NoSpacingChar"/>
    <w:uiPriority w:val="1"/>
    <w:qFormat/>
    <w:rsid w:val="00101BB7"/>
    <w:pPr>
      <w:widowControl/>
    </w:pPr>
    <w:rPr>
      <w:rFonts w:ascii="Cambria" w:eastAsia="Cambria" w:hAnsi="Cambria"/>
    </w:rPr>
  </w:style>
  <w:style w:type="character" w:customStyle="1" w:styleId="go">
    <w:name w:val="go"/>
    <w:rsid w:val="00101BB7"/>
  </w:style>
  <w:style w:type="paragraph" w:customStyle="1" w:styleId="Normal2">
    <w:name w:val="Normal2"/>
    <w:rsid w:val="00101BB7"/>
    <w:pPr>
      <w:widowControl w:val="0"/>
    </w:pPr>
    <w:rPr>
      <w:color w:val="000000"/>
      <w:sz w:val="24"/>
      <w:szCs w:val="24"/>
    </w:rPr>
  </w:style>
  <w:style w:type="character" w:customStyle="1" w:styleId="mw-headline">
    <w:name w:val="mw-headline"/>
    <w:basedOn w:val="DefaultParagraphFont"/>
    <w:rsid w:val="00101BB7"/>
  </w:style>
  <w:style w:type="paragraph" w:styleId="BalloonText">
    <w:name w:val="Balloon Text"/>
    <w:basedOn w:val="Normal"/>
    <w:link w:val="BalloonTextChar"/>
    <w:uiPriority w:val="99"/>
    <w:semiHidden/>
    <w:unhideWhenUsed/>
    <w:rsid w:val="00101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7"/>
    <w:rPr>
      <w:rFonts w:ascii="Segoe UI" w:hAnsi="Segoe UI" w:cs="Segoe UI"/>
      <w:sz w:val="18"/>
      <w:szCs w:val="18"/>
    </w:rPr>
  </w:style>
  <w:style w:type="character" w:customStyle="1" w:styleId="il">
    <w:name w:val="il"/>
    <w:basedOn w:val="DefaultParagraphFont"/>
    <w:rsid w:val="00101BB7"/>
  </w:style>
  <w:style w:type="character" w:customStyle="1" w:styleId="NoSpacingChar">
    <w:name w:val="No Spacing Char"/>
    <w:link w:val="NoSpacing"/>
    <w:uiPriority w:val="1"/>
    <w:rsid w:val="006E5554"/>
    <w:rPr>
      <w:rFonts w:ascii="Cambria" w:eastAsia="Cambria" w:hAnsi="Cambria" w:cs="Arial"/>
      <w:sz w:val="24"/>
    </w:rPr>
  </w:style>
  <w:style w:type="character" w:customStyle="1" w:styleId="tl8wme">
    <w:name w:val="tl8wme"/>
    <w:rsid w:val="006E55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Subtitle" w:qFormat="1"/>
    <w:lsdException w:name="Body Text 2" w:uiPriority="99"/>
    <w:lsdException w:name="Hyperlink" w:uiPriority="99"/>
    <w:lsdException w:name="Strong" w:uiPriority="22"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99"/>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34"/>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5554"/>
    <w:rPr>
      <w:sz w:val="24"/>
      <w:szCs w:val="24"/>
    </w:rPr>
  </w:style>
  <w:style w:type="paragraph" w:styleId="Heading1">
    <w:name w:val="heading 1"/>
    <w:basedOn w:val="Normal"/>
    <w:next w:val="Normal"/>
    <w:link w:val="Heading1Char"/>
    <w:uiPriority w:val="9"/>
    <w:qFormat/>
    <w:rsid w:val="00101BB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101BB7"/>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qFormat/>
    <w:rsid w:val="00101BB7"/>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1BB7"/>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01BB7"/>
    <w:rPr>
      <w:b/>
      <w:bCs/>
      <w:sz w:val="36"/>
      <w:szCs w:val="36"/>
    </w:rPr>
  </w:style>
  <w:style w:type="character" w:customStyle="1" w:styleId="Heading3Char">
    <w:name w:val="Heading 3 Char"/>
    <w:basedOn w:val="DefaultParagraphFont"/>
    <w:link w:val="Heading3"/>
    <w:uiPriority w:val="9"/>
    <w:rsid w:val="00101BB7"/>
    <w:rPr>
      <w:rFonts w:ascii="Calibri" w:eastAsia="MS Gothic" w:hAnsi="Calibri"/>
      <w:b/>
      <w:bCs/>
      <w:color w:val="4F81BD"/>
      <w:sz w:val="24"/>
      <w:szCs w:val="24"/>
    </w:rPr>
  </w:style>
  <w:style w:type="character" w:customStyle="1" w:styleId="PlainTable31">
    <w:name w:val="Plain Table 31"/>
    <w:uiPriority w:val="19"/>
    <w:qFormat/>
    <w:rsid w:val="00101BB7"/>
    <w:rPr>
      <w:i/>
      <w:iCs/>
      <w:color w:val="808080"/>
    </w:rPr>
  </w:style>
  <w:style w:type="character" w:styleId="Hyperlink">
    <w:name w:val="Hyperlink"/>
    <w:uiPriority w:val="99"/>
    <w:unhideWhenUsed/>
    <w:rsid w:val="00101BB7"/>
    <w:rPr>
      <w:color w:val="0000FF"/>
      <w:u w:val="single"/>
    </w:rPr>
  </w:style>
  <w:style w:type="character" w:customStyle="1" w:styleId="apple-converted-space">
    <w:name w:val="apple-converted-space"/>
    <w:basedOn w:val="DefaultParagraphFont"/>
    <w:rsid w:val="00101BB7"/>
  </w:style>
  <w:style w:type="character" w:styleId="Strong">
    <w:name w:val="Strong"/>
    <w:uiPriority w:val="22"/>
    <w:qFormat/>
    <w:rsid w:val="00101BB7"/>
    <w:rPr>
      <w:b/>
      <w:bCs/>
    </w:rPr>
  </w:style>
  <w:style w:type="character" w:customStyle="1" w:styleId="apple-style-span">
    <w:name w:val="apple-style-span"/>
    <w:basedOn w:val="DefaultParagraphFont"/>
    <w:rsid w:val="00101BB7"/>
  </w:style>
  <w:style w:type="character" w:customStyle="1" w:styleId="ColorfulShading-Accent3Char">
    <w:name w:val="Colorful Shading - Accent 3 Char"/>
    <w:link w:val="ColorfulShading-Accent3"/>
    <w:uiPriority w:val="34"/>
    <w:semiHidden/>
    <w:locked/>
    <w:rsid w:val="00101BB7"/>
    <w:rPr>
      <w:rFonts w:ascii="Times New Roman" w:eastAsia="Times New Roman" w:hAnsi="Times New Roman" w:cs="Times New Roman"/>
      <w:sz w:val="24"/>
      <w:szCs w:val="24"/>
    </w:rPr>
  </w:style>
  <w:style w:type="paragraph" w:customStyle="1" w:styleId="DefaultText">
    <w:name w:val="Default Text"/>
    <w:basedOn w:val="Normal"/>
    <w:rsid w:val="00101BB7"/>
    <w:pPr>
      <w:widowControl w:val="0"/>
    </w:pPr>
    <w:rPr>
      <w:sz w:val="20"/>
      <w:szCs w:val="20"/>
    </w:rPr>
  </w:style>
  <w:style w:type="paragraph" w:customStyle="1" w:styleId="msonormalcxspmiddlecxspmiddlecxspmiddlecxspmiddle">
    <w:name w:val="msonormalcxspmiddlecxspmiddlecxspmiddlecxspmiddle"/>
    <w:basedOn w:val="Normal"/>
    <w:rsid w:val="00101BB7"/>
    <w:pPr>
      <w:spacing w:before="100" w:beforeAutospacing="1" w:after="100" w:afterAutospacing="1"/>
    </w:pPr>
  </w:style>
  <w:style w:type="character" w:customStyle="1" w:styleId="NormalVerdanaChar1">
    <w:name w:val="Normal + Verdana Char1"/>
    <w:link w:val="NormalVerdana"/>
    <w:locked/>
    <w:rsid w:val="00101BB7"/>
    <w:rPr>
      <w:rFonts w:ascii="Verdana" w:hAnsi="Verdana"/>
    </w:rPr>
  </w:style>
  <w:style w:type="paragraph" w:customStyle="1" w:styleId="NormalVerdana">
    <w:name w:val="Normal + Verdana"/>
    <w:basedOn w:val="Normal"/>
    <w:link w:val="NormalVerdanaChar1"/>
    <w:rsid w:val="00101BB7"/>
    <w:rPr>
      <w:rFonts w:ascii="Verdana" w:hAnsi="Verdana"/>
      <w:sz w:val="20"/>
      <w:szCs w:val="20"/>
    </w:rPr>
  </w:style>
  <w:style w:type="paragraph" w:customStyle="1" w:styleId="Accomplishmentsbullet">
    <w:name w:val="Accomplishments bullet"/>
    <w:basedOn w:val="Normal"/>
    <w:rsid w:val="00101BB7"/>
    <w:pPr>
      <w:widowControl w:val="0"/>
      <w:tabs>
        <w:tab w:val="num" w:pos="720"/>
      </w:tabs>
      <w:suppressAutoHyphens/>
      <w:spacing w:before="80"/>
      <w:ind w:left="720" w:hanging="360"/>
      <w:jc w:val="both"/>
    </w:pPr>
    <w:rPr>
      <w:rFonts w:ascii="Arial" w:eastAsia="Arial Unicode MS" w:hAnsi="Arial"/>
      <w:iCs/>
      <w:kern w:val="1"/>
      <w:sz w:val="21"/>
      <w:szCs w:val="21"/>
    </w:rPr>
  </w:style>
  <w:style w:type="character" w:customStyle="1" w:styleId="Char">
    <w:name w:val="Char"/>
    <w:rsid w:val="00101BB7"/>
    <w:rPr>
      <w:rFonts w:ascii="Arial" w:hAnsi="Arial" w:cs="Arial"/>
      <w:sz w:val="18"/>
    </w:rPr>
  </w:style>
  <w:style w:type="character" w:customStyle="1" w:styleId="mainheadprod1">
    <w:name w:val="mainheadprod1"/>
    <w:rsid w:val="00101BB7"/>
    <w:rPr>
      <w:rFonts w:ascii="Verdana" w:hAnsi="Verdana"/>
      <w:b/>
      <w:bCs/>
      <w:color w:val="333333"/>
      <w:sz w:val="20"/>
      <w:szCs w:val="20"/>
    </w:rPr>
  </w:style>
  <w:style w:type="character" w:customStyle="1" w:styleId="normalchar">
    <w:name w:val="normal__char"/>
    <w:basedOn w:val="DefaultParagraphFont"/>
    <w:rsid w:val="00101BB7"/>
  </w:style>
  <w:style w:type="character" w:customStyle="1" w:styleId="plain0020textchar">
    <w:name w:val="plain_0020text__char"/>
    <w:basedOn w:val="DefaultParagraphFont"/>
    <w:rsid w:val="00101BB7"/>
  </w:style>
  <w:style w:type="paragraph" w:customStyle="1" w:styleId="Normalverdana9points">
    <w:name w:val="Normal + verdana +9 points"/>
    <w:basedOn w:val="BodyText2"/>
    <w:rsid w:val="00101BB7"/>
    <w:rPr>
      <w:rFonts w:ascii="Verdana" w:hAnsi="Verdana"/>
      <w:sz w:val="20"/>
    </w:rPr>
  </w:style>
  <w:style w:type="paragraph" w:customStyle="1" w:styleId="msonormalcxspmiddlecxspmiddle">
    <w:name w:val="msonormalcxspmiddlecxspmiddle"/>
    <w:basedOn w:val="Normal"/>
    <w:rsid w:val="00101BB7"/>
    <w:pPr>
      <w:spacing w:before="100" w:beforeAutospacing="1" w:after="100" w:afterAutospacing="1"/>
    </w:pPr>
  </w:style>
  <w:style w:type="paragraph" w:customStyle="1" w:styleId="msonormalcxspmiddlecxspmiddlecxspmiddle">
    <w:name w:val="msonormalcxspmiddlecxspmiddlecxspmiddle"/>
    <w:basedOn w:val="Normal"/>
    <w:rsid w:val="00101BB7"/>
    <w:pPr>
      <w:spacing w:before="100" w:beforeAutospacing="1" w:after="100" w:afterAutospacing="1"/>
    </w:pPr>
  </w:style>
  <w:style w:type="paragraph" w:styleId="BodyText">
    <w:name w:val="Body Text"/>
    <w:basedOn w:val="Normal"/>
    <w:link w:val="BodyTextChar"/>
    <w:uiPriority w:val="99"/>
    <w:unhideWhenUsed/>
    <w:rsid w:val="00101BB7"/>
    <w:pPr>
      <w:spacing w:after="120"/>
    </w:pPr>
  </w:style>
  <w:style w:type="character" w:customStyle="1" w:styleId="BodyTextChar">
    <w:name w:val="Body Text Char"/>
    <w:basedOn w:val="DefaultParagraphFont"/>
    <w:link w:val="BodyText"/>
    <w:uiPriority w:val="99"/>
    <w:rsid w:val="00101BB7"/>
    <w:rPr>
      <w:sz w:val="24"/>
      <w:szCs w:val="24"/>
    </w:rPr>
  </w:style>
  <w:style w:type="paragraph" w:styleId="BodyText2">
    <w:name w:val="Body Text 2"/>
    <w:basedOn w:val="Normal"/>
    <w:link w:val="BodyText2Char"/>
    <w:uiPriority w:val="99"/>
    <w:unhideWhenUsed/>
    <w:rsid w:val="00101BB7"/>
    <w:pPr>
      <w:spacing w:after="120" w:line="480" w:lineRule="auto"/>
    </w:pPr>
  </w:style>
  <w:style w:type="character" w:customStyle="1" w:styleId="BodyText2Char">
    <w:name w:val="Body Text 2 Char"/>
    <w:basedOn w:val="DefaultParagraphFont"/>
    <w:link w:val="BodyText2"/>
    <w:uiPriority w:val="99"/>
    <w:rsid w:val="00101BB7"/>
    <w:rPr>
      <w:sz w:val="24"/>
      <w:szCs w:val="24"/>
    </w:rPr>
  </w:style>
  <w:style w:type="paragraph" w:customStyle="1" w:styleId="Normal1">
    <w:name w:val="Normal1"/>
    <w:rsid w:val="00101BB7"/>
    <w:pPr>
      <w:widowControl w:val="0"/>
    </w:pPr>
    <w:rPr>
      <w:color w:val="000000"/>
      <w:sz w:val="24"/>
      <w:szCs w:val="24"/>
    </w:rPr>
  </w:style>
  <w:style w:type="paragraph" w:styleId="Header">
    <w:name w:val="header"/>
    <w:basedOn w:val="Normal"/>
    <w:link w:val="HeaderChar"/>
    <w:uiPriority w:val="99"/>
    <w:unhideWhenUsed/>
    <w:rsid w:val="00101BB7"/>
    <w:pPr>
      <w:tabs>
        <w:tab w:val="center" w:pos="4680"/>
        <w:tab w:val="right" w:pos="9360"/>
      </w:tabs>
    </w:pPr>
  </w:style>
  <w:style w:type="character" w:customStyle="1" w:styleId="HeaderChar">
    <w:name w:val="Header Char"/>
    <w:basedOn w:val="DefaultParagraphFont"/>
    <w:link w:val="Header"/>
    <w:uiPriority w:val="99"/>
    <w:rsid w:val="00101BB7"/>
    <w:rPr>
      <w:sz w:val="24"/>
      <w:szCs w:val="24"/>
    </w:rPr>
  </w:style>
  <w:style w:type="paragraph" w:styleId="Footer">
    <w:name w:val="footer"/>
    <w:basedOn w:val="Normal"/>
    <w:link w:val="FooterChar"/>
    <w:uiPriority w:val="99"/>
    <w:unhideWhenUsed/>
    <w:rsid w:val="00101BB7"/>
    <w:pPr>
      <w:tabs>
        <w:tab w:val="center" w:pos="4680"/>
        <w:tab w:val="right" w:pos="9360"/>
      </w:tabs>
    </w:pPr>
  </w:style>
  <w:style w:type="character" w:customStyle="1" w:styleId="FooterChar">
    <w:name w:val="Footer Char"/>
    <w:basedOn w:val="DefaultParagraphFont"/>
    <w:link w:val="Footer"/>
    <w:uiPriority w:val="99"/>
    <w:rsid w:val="00101BB7"/>
    <w:rPr>
      <w:sz w:val="24"/>
      <w:szCs w:val="24"/>
    </w:rPr>
  </w:style>
  <w:style w:type="character" w:customStyle="1" w:styleId="hl">
    <w:name w:val="hl"/>
    <w:rsid w:val="00101BB7"/>
  </w:style>
  <w:style w:type="character" w:customStyle="1" w:styleId="highlight">
    <w:name w:val="highlight"/>
    <w:rsid w:val="00101BB7"/>
  </w:style>
  <w:style w:type="paragraph" w:styleId="NormalWeb">
    <w:name w:val="Normal (Web)"/>
    <w:basedOn w:val="Normal"/>
    <w:uiPriority w:val="99"/>
    <w:unhideWhenUsed/>
    <w:rsid w:val="00101BB7"/>
    <w:pPr>
      <w:spacing w:before="100" w:beforeAutospacing="1" w:after="100" w:afterAutospacing="1"/>
    </w:pPr>
    <w:rPr>
      <w:lang w:val="en-IN" w:eastAsia="en-IN"/>
    </w:rPr>
  </w:style>
  <w:style w:type="character" w:customStyle="1" w:styleId="apple-tab-span">
    <w:name w:val="apple-tab-span"/>
    <w:rsid w:val="00101BB7"/>
  </w:style>
  <w:style w:type="character" w:customStyle="1" w:styleId="None">
    <w:name w:val="None"/>
    <w:rsid w:val="00101BB7"/>
  </w:style>
  <w:style w:type="character" w:customStyle="1" w:styleId="renderedqtext">
    <w:name w:val="rendered_qtext"/>
    <w:rsid w:val="00101BB7"/>
  </w:style>
  <w:style w:type="table" w:styleId="TableGrid">
    <w:name w:val="Table Grid"/>
    <w:basedOn w:val="TableNormal"/>
    <w:uiPriority w:val="59"/>
    <w:rsid w:val="00101BB7"/>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正文"/>
    <w:rsid w:val="00101BB7"/>
    <w:pPr>
      <w:spacing w:after="200" w:line="276" w:lineRule="auto"/>
    </w:pPr>
    <w:rPr>
      <w:rFonts w:ascii="Lucida Grande" w:eastAsia="ヒラギノ角ゴ Pro W3" w:hAnsi="Lucida Grande"/>
      <w:color w:val="000000"/>
      <w:sz w:val="22"/>
    </w:rPr>
  </w:style>
  <w:style w:type="character" w:customStyle="1" w:styleId="LightGrid-Accent3Char1">
    <w:name w:val="Light Grid - Accent 3 Char1"/>
    <w:link w:val="LightGrid-Accent3"/>
    <w:uiPriority w:val="99"/>
    <w:semiHidden/>
    <w:rsid w:val="00101BB7"/>
    <w:rPr>
      <w:sz w:val="22"/>
      <w:szCs w:val="22"/>
    </w:rPr>
  </w:style>
  <w:style w:type="table" w:styleId="ColorfulShading-Accent3">
    <w:name w:val="Colorful Shading Accent 3"/>
    <w:basedOn w:val="TableNormal"/>
    <w:link w:val="ColorfulShading-Accent3Char"/>
    <w:uiPriority w:val="34"/>
    <w:semiHidden/>
    <w:unhideWhenUsed/>
    <w:rsid w:val="00101BB7"/>
    <w:rPr>
      <w:sz w:val="24"/>
      <w:szCs w:val="24"/>
    </w:rPr>
    <w:tblPr>
      <w:tblStyleRowBandSize w:val="1"/>
      <w:tblStyleColBandSize w:val="1"/>
      <w:tblInd w:w="0" w:type="dxa"/>
      <w:tblBorders>
        <w:top w:val="single" w:sz="24" w:space="0" w:color="FFC000" w:themeColor="accent4"/>
        <w:left w:val="single" w:sz="4" w:space="0" w:color="A5A5A5" w:themeColor="accent3"/>
        <w:bottom w:val="single" w:sz="4" w:space="0" w:color="A5A5A5" w:themeColor="accent3"/>
        <w:right w:val="single" w:sz="4" w:space="0" w:color="A5A5A5"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6F6F6" w:themeFill="accent3" w:themeFillTint="19"/>
    </w:tcPr>
    <w:tblStylePr w:type="firstRow">
      <w:tblPr/>
      <w:tcPr>
        <w:tcBorders>
          <w:top w:val="nil"/>
          <w:left w:val="nil"/>
          <w:bottom w:val="single" w:sz="24" w:space="0" w:color="FFC000" w:themeColor="accent4"/>
          <w:right w:val="nil"/>
          <w:insideH w:val="nil"/>
          <w:insideV w:val="nil"/>
        </w:tcBorders>
        <w:shd w:val="clear" w:color="auto" w:fill="FFFFFF" w:themeFill="background1"/>
      </w:tcPr>
    </w:tblStylePr>
    <w:tblStylePr w:type="lastRow">
      <w:tblPr/>
      <w:tcPr>
        <w:tcBorders>
          <w:top w:val="single" w:sz="6" w:space="0" w:color="FFFFFF" w:themeColor="background1"/>
        </w:tcBorders>
        <w:shd w:val="clear" w:color="auto" w:fill="636363" w:themeFill="accent3" w:themeFillShade="99"/>
      </w:tcPr>
    </w:tblStylePr>
    <w:tblStylePr w:type="firstCol">
      <w:tblPr/>
      <w:tcPr>
        <w:tcBorders>
          <w:top w:val="nil"/>
          <w:left w:val="nil"/>
          <w:bottom w:val="nil"/>
          <w:right w:val="nil"/>
          <w:insideH w:val="single" w:sz="4" w:space="0" w:color="636363" w:themeColor="accent3" w:themeShade="99"/>
          <w:insideV w:val="nil"/>
        </w:tcBorders>
        <w:shd w:val="clear" w:color="auto" w:fill="636363" w:themeFill="accent3" w:themeFillShade="99"/>
      </w:tcPr>
    </w:tblStylePr>
    <w:tblStylePr w:type="lastCol">
      <w:tblPr/>
      <w:tcPr>
        <w:tcBorders>
          <w:top w:val="nil"/>
          <w:left w:val="nil"/>
          <w:bottom w:val="nil"/>
          <w:right w:val="nil"/>
          <w:insideH w:val="nil"/>
          <w:insideV w:val="nil"/>
        </w:tcBorders>
        <w:shd w:val="clear" w:color="auto" w:fill="636363" w:themeFill="accent3" w:themeFillShade="99"/>
      </w:tcPr>
    </w:tblStylePr>
    <w:tblStylePr w:type="band1Vert">
      <w:tblPr/>
      <w:tcPr>
        <w:shd w:val="clear" w:color="auto" w:fill="DBDBDB" w:themeFill="accent3" w:themeFillTint="66"/>
      </w:tcPr>
    </w:tblStylePr>
    <w:tblStylePr w:type="band1Horz">
      <w:tblPr/>
      <w:tcPr>
        <w:shd w:val="clear" w:color="auto" w:fill="D2D2D2" w:themeFill="accent3" w:themeFillTint="7F"/>
      </w:tcPr>
    </w:tblStylePr>
  </w:style>
  <w:style w:type="table" w:styleId="LightGrid-Accent3">
    <w:name w:val="Light Grid Accent 3"/>
    <w:basedOn w:val="TableNormal"/>
    <w:link w:val="LightGrid-Accent3Char1"/>
    <w:uiPriority w:val="99"/>
    <w:semiHidden/>
    <w:unhideWhenUsed/>
    <w:rsid w:val="00101BB7"/>
    <w:rPr>
      <w:sz w:val="22"/>
      <w:szCs w:val="22"/>
    </w:rPr>
    <w:tblPr>
      <w:tblStyleRowBandSize w:val="1"/>
      <w:tblStyleColBandSize w:val="1"/>
      <w:tblInd w:w="0" w:type="dxa"/>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CellMar>
        <w:top w:w="0" w:type="dxa"/>
        <w:left w:w="108" w:type="dxa"/>
        <w:bottom w:w="0" w:type="dxa"/>
        <w:right w:w="108" w:type="dxa"/>
      </w:tblCellMar>
    </w:tblPr>
    <w:tblStylePr w:type="firstRow">
      <w:pPr>
        <w:spacing w:before="0" w:after="0" w:line="240" w:lineRule="auto"/>
      </w:p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lastCol">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character" w:customStyle="1" w:styleId="ListParagraphChar">
    <w:name w:val="List Paragraph Char"/>
    <w:link w:val="ListParagraph"/>
    <w:uiPriority w:val="34"/>
    <w:rsid w:val="00101BB7"/>
    <w:rPr>
      <w:rFonts w:ascii="Cambria" w:eastAsia="Cambria" w:hAnsi="Cambria"/>
      <w:sz w:val="24"/>
    </w:rPr>
  </w:style>
  <w:style w:type="paragraph" w:customStyle="1" w:styleId="Normal0">
    <w:name w:val="[Normal]"/>
    <w:rsid w:val="00101BB7"/>
    <w:pPr>
      <w:widowControl w:val="0"/>
    </w:pPr>
    <w:rPr>
      <w:rFonts w:ascii="Arial" w:eastAsia="Arial" w:hAnsi="Arial" w:cs="Arial"/>
      <w:sz w:val="24"/>
    </w:rPr>
  </w:style>
  <w:style w:type="paragraph" w:customStyle="1" w:styleId="Name">
    <w:name w:val="Name"/>
    <w:basedOn w:val="Heading1"/>
    <w:rsid w:val="00101BB7"/>
    <w:pPr>
      <w:keepNext w:val="0"/>
      <w:keepLines w:val="0"/>
      <w:spacing w:before="160" w:after="100" w:line="240" w:lineRule="atLeast"/>
      <w:jc w:val="center"/>
      <w:outlineLvl w:val="9"/>
    </w:pPr>
    <w:rPr>
      <w:rFonts w:ascii="Cambria" w:eastAsia="Cambria" w:hAnsi="Cambria" w:cs="Arial"/>
      <w:b/>
      <w:color w:val="auto"/>
      <w:sz w:val="40"/>
      <w:szCs w:val="20"/>
    </w:rPr>
  </w:style>
  <w:style w:type="paragraph" w:customStyle="1" w:styleId="ContactInfo">
    <w:name w:val="Contact Info"/>
    <w:basedOn w:val="Normal"/>
    <w:rsid w:val="00101BB7"/>
    <w:pPr>
      <w:pBdr>
        <w:top w:val="single" w:sz="4" w:space="4" w:color="auto"/>
      </w:pBdr>
      <w:spacing w:after="40" w:line="240" w:lineRule="atLeast"/>
      <w:jc w:val="center"/>
    </w:pPr>
    <w:rPr>
      <w:rFonts w:ascii="Calibri" w:eastAsia="Calibri" w:hAnsi="Calibri" w:cs="Arial"/>
      <w:sz w:val="19"/>
      <w:szCs w:val="20"/>
    </w:rPr>
  </w:style>
  <w:style w:type="paragraph" w:customStyle="1" w:styleId="CategoryHeading">
    <w:name w:val="Category Heading"/>
    <w:basedOn w:val="Normal"/>
    <w:rsid w:val="00101BB7"/>
    <w:pPr>
      <w:keepNext/>
      <w:pBdr>
        <w:top w:val="single" w:sz="4" w:space="1" w:color="auto"/>
        <w:bottom w:val="single" w:sz="4" w:space="1" w:color="auto"/>
      </w:pBdr>
      <w:spacing w:before="200" w:after="200" w:line="240" w:lineRule="atLeast"/>
      <w:jc w:val="center"/>
    </w:pPr>
    <w:rPr>
      <w:rFonts w:ascii="Cambria" w:eastAsia="Cambria" w:hAnsi="Cambria" w:cs="Arial"/>
      <w:b/>
      <w:szCs w:val="20"/>
    </w:rPr>
  </w:style>
  <w:style w:type="paragraph" w:styleId="ListParagraph">
    <w:name w:val="List Paragraph"/>
    <w:basedOn w:val="Normal"/>
    <w:link w:val="ListParagraphChar"/>
    <w:uiPriority w:val="34"/>
    <w:qFormat/>
    <w:rsid w:val="00101BB7"/>
    <w:pPr>
      <w:spacing w:line="240" w:lineRule="atLeast"/>
      <w:ind w:left="720"/>
    </w:pPr>
    <w:rPr>
      <w:rFonts w:ascii="Cambria" w:eastAsia="Cambria" w:hAnsi="Cambria"/>
      <w:szCs w:val="20"/>
    </w:rPr>
  </w:style>
  <w:style w:type="paragraph" w:styleId="NoSpacing">
    <w:name w:val="No Spacing"/>
    <w:basedOn w:val="Normal0"/>
    <w:link w:val="NoSpacingChar"/>
    <w:uiPriority w:val="1"/>
    <w:qFormat/>
    <w:rsid w:val="00101BB7"/>
    <w:pPr>
      <w:widowControl/>
    </w:pPr>
    <w:rPr>
      <w:rFonts w:ascii="Cambria" w:eastAsia="Cambria" w:hAnsi="Cambria"/>
    </w:rPr>
  </w:style>
  <w:style w:type="character" w:customStyle="1" w:styleId="go">
    <w:name w:val="go"/>
    <w:rsid w:val="00101BB7"/>
  </w:style>
  <w:style w:type="paragraph" w:customStyle="1" w:styleId="Normal2">
    <w:name w:val="Normal2"/>
    <w:rsid w:val="00101BB7"/>
    <w:pPr>
      <w:widowControl w:val="0"/>
    </w:pPr>
    <w:rPr>
      <w:color w:val="000000"/>
      <w:sz w:val="24"/>
      <w:szCs w:val="24"/>
    </w:rPr>
  </w:style>
  <w:style w:type="character" w:customStyle="1" w:styleId="mw-headline">
    <w:name w:val="mw-headline"/>
    <w:basedOn w:val="DefaultParagraphFont"/>
    <w:rsid w:val="00101BB7"/>
  </w:style>
  <w:style w:type="paragraph" w:styleId="BalloonText">
    <w:name w:val="Balloon Text"/>
    <w:basedOn w:val="Normal"/>
    <w:link w:val="BalloonTextChar"/>
    <w:uiPriority w:val="99"/>
    <w:semiHidden/>
    <w:unhideWhenUsed/>
    <w:rsid w:val="00101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1BB7"/>
    <w:rPr>
      <w:rFonts w:ascii="Segoe UI" w:hAnsi="Segoe UI" w:cs="Segoe UI"/>
      <w:sz w:val="18"/>
      <w:szCs w:val="18"/>
    </w:rPr>
  </w:style>
  <w:style w:type="character" w:customStyle="1" w:styleId="il">
    <w:name w:val="il"/>
    <w:basedOn w:val="DefaultParagraphFont"/>
    <w:rsid w:val="00101BB7"/>
  </w:style>
  <w:style w:type="character" w:customStyle="1" w:styleId="NoSpacingChar">
    <w:name w:val="No Spacing Char"/>
    <w:link w:val="NoSpacing"/>
    <w:uiPriority w:val="1"/>
    <w:rsid w:val="006E5554"/>
    <w:rPr>
      <w:rFonts w:ascii="Cambria" w:eastAsia="Cambria" w:hAnsi="Cambria" w:cs="Arial"/>
      <w:sz w:val="24"/>
    </w:rPr>
  </w:style>
  <w:style w:type="character" w:customStyle="1" w:styleId="tl8wme">
    <w:name w:val="tl8wme"/>
    <w:rsid w:val="006E55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3041</Words>
  <Characters>17340</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Khaja, Yousufuddin</dc:creator>
  <cp:lastModifiedBy>User</cp:lastModifiedBy>
  <cp:revision>2</cp:revision>
  <dcterms:created xsi:type="dcterms:W3CDTF">2019-10-24T16:42:00Z</dcterms:created>
  <dcterms:modified xsi:type="dcterms:W3CDTF">2019-10-24T16:42:00Z</dcterms:modified>
</cp:coreProperties>
</file>