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92" w:rsidRDefault="00E97592" w:rsidP="00A439EF">
      <w:pPr>
        <w:tabs>
          <w:tab w:val="left" w:pos="1125"/>
          <w:tab w:val="center" w:pos="4320"/>
        </w:tabs>
        <w:jc w:val="both"/>
        <w:rPr>
          <w:rFonts w:ascii="Cambria Math" w:hAnsi="Cambria Math"/>
          <w:b/>
          <w:sz w:val="22"/>
          <w:szCs w:val="22"/>
        </w:rPr>
      </w:pPr>
    </w:p>
    <w:p w:rsidR="00A439EF" w:rsidRPr="00D61408" w:rsidRDefault="00D61408" w:rsidP="00A439EF">
      <w:pPr>
        <w:tabs>
          <w:tab w:val="left" w:pos="1125"/>
          <w:tab w:val="center" w:pos="4320"/>
        </w:tabs>
        <w:jc w:val="both"/>
        <w:rPr>
          <w:rFonts w:ascii="Cambria Math" w:hAnsi="Cambria Math"/>
          <w:b/>
          <w:sz w:val="22"/>
          <w:szCs w:val="22"/>
        </w:rPr>
      </w:pPr>
      <w:r>
        <w:rPr>
          <w:rFonts w:ascii="Cambria Math" w:hAnsi="Cambria Math"/>
          <w:b/>
          <w:sz w:val="22"/>
          <w:szCs w:val="22"/>
        </w:rPr>
        <w:t>SAIKIRAN</w:t>
      </w:r>
    </w:p>
    <w:p w:rsidR="00A439EF" w:rsidRPr="00D61408" w:rsidRDefault="00370C2A" w:rsidP="00A439EF">
      <w:pPr>
        <w:tabs>
          <w:tab w:val="left" w:pos="1125"/>
          <w:tab w:val="center" w:pos="4320"/>
        </w:tabs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b/>
          <w:sz w:val="22"/>
          <w:szCs w:val="22"/>
        </w:rPr>
        <w:t>Ph</w:t>
      </w:r>
      <w:r w:rsidR="004F5233" w:rsidRPr="00D61408">
        <w:rPr>
          <w:rFonts w:ascii="Cambria Math" w:hAnsi="Cambria Math"/>
          <w:b/>
          <w:sz w:val="22"/>
          <w:szCs w:val="22"/>
        </w:rPr>
        <w:t>. #</w:t>
      </w:r>
      <w:r w:rsidR="00060B2A" w:rsidRPr="00D61408">
        <w:rPr>
          <w:rFonts w:ascii="Cambria Math" w:hAnsi="Cambria Math" w:cs="Calibri"/>
          <w:sz w:val="22"/>
          <w:szCs w:val="22"/>
          <w:shd w:val="clear" w:color="auto" w:fill="FFFFFF"/>
        </w:rPr>
        <w:t xml:space="preserve">+1 </w:t>
      </w:r>
      <w:r w:rsidR="004B1841">
        <w:rPr>
          <w:rFonts w:ascii="Cambria Math" w:hAnsi="Cambria Math" w:cs="Calibri"/>
          <w:sz w:val="22"/>
          <w:szCs w:val="22"/>
          <w:shd w:val="clear" w:color="auto" w:fill="FFFFFF"/>
        </w:rPr>
        <w:t>(929)-352-0042</w:t>
      </w:r>
    </w:p>
    <w:p w:rsidR="00A5363D" w:rsidRPr="00D61408" w:rsidRDefault="00A439EF" w:rsidP="00A439EF">
      <w:pPr>
        <w:tabs>
          <w:tab w:val="left" w:pos="1125"/>
          <w:tab w:val="center" w:pos="4320"/>
        </w:tabs>
        <w:jc w:val="both"/>
        <w:rPr>
          <w:rFonts w:ascii="Cambria Math" w:eastAsia="Times New Roman" w:hAnsi="Cambria Math"/>
          <w:b/>
          <w:sz w:val="22"/>
          <w:szCs w:val="22"/>
          <w:u w:val="single"/>
        </w:rPr>
      </w:pPr>
      <w:r w:rsidRPr="00D61408">
        <w:rPr>
          <w:rFonts w:ascii="Cambria Math" w:hAnsi="Cambria Math"/>
          <w:b/>
          <w:sz w:val="22"/>
          <w:szCs w:val="22"/>
        </w:rPr>
        <w:t xml:space="preserve"> Email: </w:t>
      </w:r>
      <w:hyperlink r:id="rId8" w:tgtFrame="_blank" w:history="1">
        <w:r w:rsidR="00060B2A" w:rsidRPr="00D61408">
          <w:rPr>
            <w:rStyle w:val="Hyperlink"/>
            <w:rFonts w:ascii="Cambria Math" w:hAnsi="Cambria Math" w:cs="Calibri"/>
            <w:color w:val="auto"/>
            <w:sz w:val="22"/>
            <w:szCs w:val="22"/>
            <w:shd w:val="clear" w:color="auto" w:fill="FFFFFF"/>
          </w:rPr>
          <w:t>saikiran25150@gmail.com</w:t>
        </w:r>
      </w:hyperlink>
    </w:p>
    <w:p w:rsidR="00F50D50" w:rsidRPr="00D61408" w:rsidRDefault="00A951E9" w:rsidP="00A5363D">
      <w:pPr>
        <w:tabs>
          <w:tab w:val="left" w:pos="1125"/>
          <w:tab w:val="center" w:pos="4320"/>
        </w:tabs>
        <w:rPr>
          <w:rFonts w:ascii="Cambria Math" w:eastAsia="Times New Roman" w:hAnsi="Cambria Math"/>
          <w:b/>
          <w:sz w:val="22"/>
          <w:szCs w:val="22"/>
          <w:u w:val="single"/>
        </w:rPr>
      </w:pPr>
      <w:r>
        <w:rPr>
          <w:rFonts w:ascii="Cambria Math" w:eastAsia="Times New Roman" w:hAnsi="Cambria Math"/>
          <w:b/>
          <w:noProof/>
          <w:sz w:val="22"/>
          <w:szCs w:val="2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margin-left:-11.25pt;margin-top:9.5pt;width:559.5pt;height:1.5pt;flip:y;z-index:251658240;mso-wrap-edited:f" o:connectortype="straight"/>
        </w:pict>
      </w:r>
    </w:p>
    <w:p w:rsidR="00345111" w:rsidRPr="00D61408" w:rsidRDefault="009E26EF" w:rsidP="009E26EF">
      <w:pPr>
        <w:shd w:val="clear" w:color="auto" w:fill="BFBFBF" w:themeFill="background1" w:themeFillShade="BF"/>
        <w:tabs>
          <w:tab w:val="left" w:pos="1125"/>
          <w:tab w:val="center" w:pos="4320"/>
        </w:tabs>
        <w:rPr>
          <w:rFonts w:ascii="Cambria Math" w:hAnsi="Cambria Math"/>
          <w:sz w:val="22"/>
          <w:szCs w:val="22"/>
        </w:rPr>
      </w:pPr>
      <w:r>
        <w:rPr>
          <w:rFonts w:ascii="Cambria Math" w:eastAsia="Times New Roman" w:hAnsi="Cambria Math"/>
          <w:b/>
          <w:sz w:val="22"/>
          <w:szCs w:val="22"/>
          <w:u w:val="single"/>
        </w:rPr>
        <w:t xml:space="preserve">Professional </w:t>
      </w:r>
      <w:r w:rsidR="00BA0C18" w:rsidRPr="00D61408">
        <w:rPr>
          <w:rFonts w:ascii="Cambria Math" w:eastAsia="Times New Roman" w:hAnsi="Cambria Math"/>
          <w:b/>
          <w:sz w:val="22"/>
          <w:szCs w:val="22"/>
          <w:u w:val="single"/>
        </w:rPr>
        <w:t>S</w:t>
      </w:r>
      <w:r w:rsidR="00D63F42" w:rsidRPr="00D61408">
        <w:rPr>
          <w:rFonts w:ascii="Cambria Math" w:eastAsia="Times New Roman" w:hAnsi="Cambria Math"/>
          <w:b/>
          <w:sz w:val="22"/>
          <w:szCs w:val="22"/>
          <w:u w:val="single"/>
        </w:rPr>
        <w:t>ummary</w:t>
      </w:r>
      <w:r w:rsidR="00C26FAF" w:rsidRPr="00D61408">
        <w:rPr>
          <w:rFonts w:ascii="Cambria Math" w:eastAsia="Times New Roman" w:hAnsi="Cambria Math"/>
          <w:b/>
          <w:sz w:val="22"/>
          <w:szCs w:val="22"/>
          <w:u w:val="single"/>
        </w:rPr>
        <w:t>:</w:t>
      </w:r>
    </w:p>
    <w:p w:rsidR="00A5363D" w:rsidRPr="00D61408" w:rsidRDefault="00A5363D" w:rsidP="00A5363D">
      <w:pPr>
        <w:tabs>
          <w:tab w:val="left" w:pos="1125"/>
          <w:tab w:val="center" w:pos="4320"/>
        </w:tabs>
        <w:rPr>
          <w:rFonts w:ascii="Cambria Math" w:hAnsi="Cambria Math"/>
          <w:sz w:val="22"/>
          <w:szCs w:val="22"/>
        </w:rPr>
      </w:pPr>
    </w:p>
    <w:p w:rsidR="00871518" w:rsidRPr="00D61408" w:rsidRDefault="009000FE" w:rsidP="0087151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>
        <w:rPr>
          <w:rFonts w:ascii="Cambria Math" w:eastAsia="Times New Roman" w:hAnsi="Cambria Math"/>
          <w:b/>
          <w:sz w:val="22"/>
          <w:szCs w:val="22"/>
        </w:rPr>
        <w:t>9</w:t>
      </w:r>
      <w:r w:rsidR="00060B2A" w:rsidRPr="00D61408">
        <w:rPr>
          <w:rFonts w:ascii="Cambria Math" w:eastAsia="Times New Roman" w:hAnsi="Cambria Math"/>
          <w:b/>
          <w:sz w:val="22"/>
          <w:szCs w:val="22"/>
        </w:rPr>
        <w:t>+</w:t>
      </w:r>
      <w:r w:rsidR="00590610" w:rsidRPr="00D61408">
        <w:rPr>
          <w:rFonts w:ascii="Cambria Math" w:eastAsia="Times New Roman" w:hAnsi="Cambria Math"/>
          <w:b/>
          <w:sz w:val="22"/>
          <w:szCs w:val="22"/>
        </w:rPr>
        <w:t xml:space="preserve"> years</w:t>
      </w:r>
      <w:r w:rsidR="00590610" w:rsidRPr="00D61408">
        <w:rPr>
          <w:rFonts w:ascii="Cambria Math" w:eastAsia="Times New Roman" w:hAnsi="Cambria Math"/>
          <w:sz w:val="22"/>
          <w:szCs w:val="22"/>
        </w:rPr>
        <w:t xml:space="preserve"> of</w:t>
      </w:r>
      <w:r w:rsidR="00974E03" w:rsidRPr="00D61408">
        <w:rPr>
          <w:rFonts w:ascii="Cambria Math" w:eastAsia="Times New Roman" w:hAnsi="Cambria Math"/>
          <w:sz w:val="22"/>
          <w:szCs w:val="22"/>
        </w:rPr>
        <w:t> experience in analysis, architectural design, prototyping, development, Integration and testing of applications using </w:t>
      </w:r>
      <w:r w:rsidR="00974E03" w:rsidRPr="00D61408">
        <w:rPr>
          <w:rFonts w:ascii="Cambria Math" w:eastAsia="Times New Roman" w:hAnsi="Cambria Math"/>
          <w:b/>
          <w:sz w:val="22"/>
          <w:szCs w:val="22"/>
        </w:rPr>
        <w:t>Java/J2EE</w:t>
      </w:r>
      <w:r w:rsidR="00871518" w:rsidRPr="00D61408">
        <w:rPr>
          <w:rFonts w:ascii="Cambria Math" w:eastAsia="Times New Roman" w:hAnsi="Cambria Math"/>
          <w:sz w:val="22"/>
          <w:szCs w:val="22"/>
        </w:rPr>
        <w:t xml:space="preserve"> Technologies in various domains like Finance</w:t>
      </w:r>
      <w:r w:rsidR="00D118C5">
        <w:rPr>
          <w:rFonts w:ascii="Cambria Math" w:eastAsia="Times New Roman" w:hAnsi="Cambria Math"/>
          <w:sz w:val="22"/>
          <w:szCs w:val="22"/>
        </w:rPr>
        <w:t xml:space="preserve">, E-Commerce, </w:t>
      </w:r>
      <w:r w:rsidR="00060B2A" w:rsidRPr="00D61408">
        <w:rPr>
          <w:rFonts w:ascii="Cambria Math" w:eastAsia="Times New Roman" w:hAnsi="Cambria Math"/>
          <w:sz w:val="22"/>
          <w:szCs w:val="22"/>
        </w:rPr>
        <w:t xml:space="preserve">Insurance, </w:t>
      </w:r>
      <w:r w:rsidR="00871518" w:rsidRPr="00D61408">
        <w:rPr>
          <w:rFonts w:ascii="Cambria Math" w:eastAsia="Times New Roman" w:hAnsi="Cambria Math"/>
          <w:sz w:val="22"/>
          <w:szCs w:val="22"/>
        </w:rPr>
        <w:t>Health Care.</w:t>
      </w:r>
    </w:p>
    <w:p w:rsidR="00974E03" w:rsidRPr="00D61408" w:rsidRDefault="00974E03" w:rsidP="0087151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Participated in entire Software Development Life Cycle (</w:t>
      </w:r>
      <w:r w:rsidRPr="00D61408">
        <w:rPr>
          <w:rFonts w:ascii="Cambria Math" w:eastAsia="Times New Roman" w:hAnsi="Cambria Math"/>
          <w:b/>
          <w:sz w:val="22"/>
          <w:szCs w:val="22"/>
        </w:rPr>
        <w:t xml:space="preserve">SDLC) </w:t>
      </w:r>
      <w:r w:rsidRPr="00D61408">
        <w:rPr>
          <w:rFonts w:ascii="Cambria Math" w:eastAsia="Times New Roman" w:hAnsi="Cambria Math"/>
          <w:sz w:val="22"/>
          <w:szCs w:val="22"/>
        </w:rPr>
        <w:t>including Requirement Analysis, Design, Development, Testing, Implementation,</w:t>
      </w:r>
      <w:r w:rsidR="00064CA8" w:rsidRPr="00D61408">
        <w:rPr>
          <w:rFonts w:ascii="Cambria Math" w:eastAsia="Times New Roman" w:hAnsi="Cambria Math"/>
          <w:sz w:val="22"/>
          <w:szCs w:val="22"/>
        </w:rPr>
        <w:t xml:space="preserve"> Modeling &amp; Architecture,</w:t>
      </w:r>
      <w:r w:rsidRPr="00D61408">
        <w:rPr>
          <w:rFonts w:ascii="Cambria Math" w:eastAsia="Times New Roman" w:hAnsi="Cambria Math"/>
          <w:sz w:val="22"/>
          <w:szCs w:val="22"/>
        </w:rPr>
        <w:t xml:space="preserve"> Documentation</w:t>
      </w:r>
      <w:r w:rsidR="00064CA8" w:rsidRPr="00D61408">
        <w:rPr>
          <w:rFonts w:ascii="Cambria Math" w:eastAsia="Times New Roman" w:hAnsi="Cambria Math"/>
          <w:sz w:val="22"/>
          <w:szCs w:val="22"/>
        </w:rPr>
        <w:t>,</w:t>
      </w:r>
      <w:r w:rsidRPr="00D61408">
        <w:rPr>
          <w:rFonts w:ascii="Cambria Math" w:eastAsia="Times New Roman" w:hAnsi="Cambria Math"/>
          <w:sz w:val="22"/>
          <w:szCs w:val="22"/>
        </w:rPr>
        <w:t xml:space="preserve"> and Support of software applications.</w:t>
      </w:r>
    </w:p>
    <w:p w:rsidR="00D46C85" w:rsidRPr="00D61408" w:rsidRDefault="004E6898" w:rsidP="0087151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Expertise in frontend &amp; back</w:t>
      </w:r>
      <w:r w:rsidR="00D46C85" w:rsidRPr="00D61408">
        <w:rPr>
          <w:rFonts w:ascii="Cambria Math" w:eastAsia="Times New Roman" w:hAnsi="Cambria Math"/>
          <w:sz w:val="22"/>
          <w:szCs w:val="22"/>
        </w:rPr>
        <w:t>end development using </w:t>
      </w:r>
      <w:r w:rsidR="00D46C85" w:rsidRPr="00D61408">
        <w:rPr>
          <w:rFonts w:ascii="Cambria Math" w:eastAsia="Times New Roman" w:hAnsi="Cambria Math"/>
          <w:b/>
          <w:sz w:val="22"/>
          <w:szCs w:val="22"/>
        </w:rPr>
        <w:t>Java</w:t>
      </w:r>
      <w:r w:rsidR="00370C2A" w:rsidRPr="00D61408">
        <w:rPr>
          <w:rFonts w:ascii="Cambria Math" w:eastAsia="Times New Roman" w:hAnsi="Cambria Math"/>
          <w:sz w:val="22"/>
          <w:szCs w:val="22"/>
        </w:rPr>
        <w:t>,</w:t>
      </w:r>
      <w:r w:rsidR="00370C2A" w:rsidRPr="00D61408">
        <w:rPr>
          <w:rFonts w:ascii="Cambria Math" w:eastAsia="Times New Roman" w:hAnsi="Cambria Math"/>
          <w:b/>
          <w:sz w:val="22"/>
          <w:szCs w:val="22"/>
        </w:rPr>
        <w:t xml:space="preserve"> J2EE</w:t>
      </w:r>
      <w:r w:rsidR="00D46C85" w:rsidRPr="00D61408">
        <w:rPr>
          <w:rFonts w:ascii="Cambria Math" w:eastAsia="Times New Roman" w:hAnsi="Cambria Math"/>
          <w:b/>
          <w:sz w:val="22"/>
          <w:szCs w:val="22"/>
        </w:rPr>
        <w:t xml:space="preserve"> (JSP/Servlets/EJB), Spring</w:t>
      </w:r>
      <w:r w:rsidR="00D46C85" w:rsidRPr="00D61408">
        <w:rPr>
          <w:rFonts w:ascii="Cambria Math" w:eastAsia="Times New Roman" w:hAnsi="Cambria Math"/>
          <w:sz w:val="22"/>
          <w:szCs w:val="22"/>
        </w:rPr>
        <w:t xml:space="preserve">, </w:t>
      </w:r>
      <w:r w:rsidR="00D46C85" w:rsidRPr="00D61408">
        <w:rPr>
          <w:rFonts w:ascii="Cambria Math" w:eastAsia="Times New Roman" w:hAnsi="Cambria Math"/>
          <w:b/>
          <w:sz w:val="22"/>
          <w:szCs w:val="22"/>
        </w:rPr>
        <w:t>Spring</w:t>
      </w:r>
      <w:r w:rsidR="00AC7598" w:rsidRPr="00D61408">
        <w:rPr>
          <w:rFonts w:ascii="Cambria Math" w:eastAsia="Times New Roman" w:hAnsi="Cambria Math"/>
          <w:b/>
          <w:sz w:val="22"/>
          <w:szCs w:val="22"/>
        </w:rPr>
        <w:t xml:space="preserve"> Batch, JPA</w:t>
      </w:r>
      <w:r w:rsidR="00AC7598" w:rsidRPr="00D61408">
        <w:rPr>
          <w:rFonts w:ascii="Cambria Math" w:eastAsia="Times New Roman" w:hAnsi="Cambria Math"/>
          <w:sz w:val="22"/>
          <w:szCs w:val="22"/>
        </w:rPr>
        <w:t xml:space="preserve">, </w:t>
      </w:r>
      <w:r w:rsidR="00AC7598" w:rsidRPr="00D61408">
        <w:rPr>
          <w:rFonts w:ascii="Cambria Math" w:eastAsia="Times New Roman" w:hAnsi="Cambria Math"/>
          <w:b/>
          <w:sz w:val="22"/>
          <w:szCs w:val="22"/>
        </w:rPr>
        <w:t>Hibernate</w:t>
      </w:r>
      <w:r w:rsidR="00AC7598" w:rsidRPr="00D61408">
        <w:rPr>
          <w:rFonts w:ascii="Cambria Math" w:eastAsia="Times New Roman" w:hAnsi="Cambria Math"/>
          <w:sz w:val="22"/>
          <w:szCs w:val="22"/>
        </w:rPr>
        <w:t>, </w:t>
      </w:r>
      <w:r w:rsidR="00D46C85" w:rsidRPr="00D61408">
        <w:rPr>
          <w:rFonts w:ascii="Cambria Math" w:eastAsia="Times New Roman" w:hAnsi="Cambria Math"/>
          <w:b/>
          <w:sz w:val="22"/>
          <w:szCs w:val="22"/>
        </w:rPr>
        <w:t>Struts</w:t>
      </w:r>
      <w:r w:rsidR="00D46C85" w:rsidRPr="00D61408">
        <w:rPr>
          <w:rFonts w:ascii="Cambria Math" w:eastAsia="Times New Roman" w:hAnsi="Cambria Math"/>
          <w:sz w:val="22"/>
          <w:szCs w:val="22"/>
        </w:rPr>
        <w:t xml:space="preserve">, Restful/Soap </w:t>
      </w:r>
      <w:r w:rsidR="00D46C85" w:rsidRPr="00D61408">
        <w:rPr>
          <w:rFonts w:ascii="Cambria Math" w:eastAsia="Times New Roman" w:hAnsi="Cambria Math"/>
          <w:b/>
          <w:sz w:val="22"/>
          <w:szCs w:val="22"/>
        </w:rPr>
        <w:t>Web Services</w:t>
      </w:r>
      <w:r w:rsidR="00D46C85" w:rsidRPr="00D61408">
        <w:rPr>
          <w:rFonts w:ascii="Cambria Math" w:eastAsia="Times New Roman" w:hAnsi="Cambria Math"/>
          <w:sz w:val="22"/>
          <w:szCs w:val="22"/>
        </w:rPr>
        <w:t xml:space="preserve">, </w:t>
      </w:r>
      <w:r w:rsidR="00D46C85" w:rsidRPr="00D61408">
        <w:rPr>
          <w:rFonts w:ascii="Cambria Math" w:eastAsia="Times New Roman" w:hAnsi="Cambria Math"/>
          <w:b/>
          <w:sz w:val="22"/>
          <w:szCs w:val="22"/>
        </w:rPr>
        <w:t>JSON</w:t>
      </w:r>
      <w:r w:rsidR="00D46C85" w:rsidRPr="00D61408">
        <w:rPr>
          <w:rFonts w:ascii="Cambria Math" w:eastAsia="Times New Roman" w:hAnsi="Cambria Math"/>
          <w:sz w:val="22"/>
          <w:szCs w:val="22"/>
        </w:rPr>
        <w:t xml:space="preserve">, </w:t>
      </w:r>
      <w:r w:rsidR="00D46C85" w:rsidRPr="00D61408">
        <w:rPr>
          <w:rFonts w:ascii="Cambria Math" w:eastAsia="Times New Roman" w:hAnsi="Cambria Math"/>
          <w:b/>
          <w:sz w:val="22"/>
          <w:szCs w:val="22"/>
        </w:rPr>
        <w:t>Java Script</w:t>
      </w:r>
      <w:r w:rsidR="00D46C85" w:rsidRPr="00D61408">
        <w:rPr>
          <w:rFonts w:ascii="Cambria Math" w:eastAsia="Times New Roman" w:hAnsi="Cambria Math"/>
          <w:sz w:val="22"/>
          <w:szCs w:val="22"/>
        </w:rPr>
        <w:t>,</w:t>
      </w:r>
      <w:r w:rsidR="00D46C85" w:rsidRPr="00D61408">
        <w:rPr>
          <w:rFonts w:ascii="Cambria Math" w:eastAsia="Times New Roman" w:hAnsi="Cambria Math"/>
          <w:b/>
          <w:sz w:val="22"/>
          <w:szCs w:val="22"/>
        </w:rPr>
        <w:t> </w:t>
      </w:r>
      <w:r w:rsidR="00E14D7E" w:rsidRPr="00D61408">
        <w:rPr>
          <w:rFonts w:ascii="Cambria Math" w:eastAsia="Times New Roman" w:hAnsi="Cambria Math"/>
          <w:b/>
          <w:sz w:val="22"/>
          <w:szCs w:val="22"/>
        </w:rPr>
        <w:t>jQuery</w:t>
      </w:r>
      <w:r w:rsidR="00D46C85" w:rsidRPr="00D61408">
        <w:rPr>
          <w:rFonts w:ascii="Cambria Math" w:eastAsia="Times New Roman" w:hAnsi="Cambria Math"/>
          <w:sz w:val="22"/>
          <w:szCs w:val="22"/>
        </w:rPr>
        <w:t>,</w:t>
      </w:r>
      <w:r w:rsidR="00D46C85" w:rsidRPr="00D61408">
        <w:rPr>
          <w:rFonts w:ascii="Cambria Math" w:eastAsia="Times New Roman" w:hAnsi="Cambria Math"/>
          <w:b/>
          <w:sz w:val="22"/>
          <w:szCs w:val="22"/>
        </w:rPr>
        <w:t>Ajax</w:t>
      </w:r>
      <w:r w:rsidR="00D46C85" w:rsidRPr="00D61408">
        <w:rPr>
          <w:rFonts w:ascii="Cambria Math" w:eastAsia="Times New Roman" w:hAnsi="Cambria Math"/>
          <w:sz w:val="22"/>
          <w:szCs w:val="22"/>
        </w:rPr>
        <w:t xml:space="preserve">, </w:t>
      </w:r>
      <w:r w:rsidR="00D46C85" w:rsidRPr="00D61408">
        <w:rPr>
          <w:rFonts w:ascii="Cambria Math" w:eastAsia="Times New Roman" w:hAnsi="Cambria Math"/>
          <w:b/>
          <w:sz w:val="22"/>
          <w:szCs w:val="22"/>
        </w:rPr>
        <w:t>JDBC</w:t>
      </w:r>
      <w:r w:rsidR="00D46C85" w:rsidRPr="00D61408">
        <w:rPr>
          <w:rFonts w:ascii="Cambria Math" w:eastAsia="Times New Roman" w:hAnsi="Cambria Math"/>
          <w:sz w:val="22"/>
          <w:szCs w:val="22"/>
        </w:rPr>
        <w:t xml:space="preserve">, </w:t>
      </w:r>
      <w:r w:rsidR="00D46C85" w:rsidRPr="00D61408">
        <w:rPr>
          <w:rFonts w:ascii="Cambria Math" w:eastAsia="Times New Roman" w:hAnsi="Cambria Math"/>
          <w:b/>
          <w:sz w:val="22"/>
          <w:szCs w:val="22"/>
        </w:rPr>
        <w:t>HTML</w:t>
      </w:r>
      <w:r w:rsidR="00D46C85" w:rsidRPr="00D61408">
        <w:rPr>
          <w:rFonts w:ascii="Cambria Math" w:eastAsia="Times New Roman" w:hAnsi="Cambria Math"/>
          <w:sz w:val="22"/>
          <w:szCs w:val="22"/>
        </w:rPr>
        <w:t xml:space="preserve">, </w:t>
      </w:r>
      <w:r w:rsidR="00D46C85" w:rsidRPr="00D61408">
        <w:rPr>
          <w:rFonts w:ascii="Cambria Math" w:eastAsia="Times New Roman" w:hAnsi="Cambria Math"/>
          <w:b/>
          <w:sz w:val="22"/>
          <w:szCs w:val="22"/>
        </w:rPr>
        <w:t>HTML5</w:t>
      </w:r>
      <w:r w:rsidR="00D46C85" w:rsidRPr="00D61408">
        <w:rPr>
          <w:rFonts w:ascii="Cambria Math" w:eastAsia="Times New Roman" w:hAnsi="Cambria Math"/>
          <w:sz w:val="22"/>
          <w:szCs w:val="22"/>
        </w:rPr>
        <w:t xml:space="preserve">, </w:t>
      </w:r>
      <w:r w:rsidR="00D46C85" w:rsidRPr="00D61408">
        <w:rPr>
          <w:rFonts w:ascii="Cambria Math" w:eastAsia="Times New Roman" w:hAnsi="Cambria Math"/>
          <w:b/>
          <w:sz w:val="22"/>
          <w:szCs w:val="22"/>
        </w:rPr>
        <w:t>CSS3</w:t>
      </w:r>
      <w:r w:rsidR="00D46C85" w:rsidRPr="00D61408">
        <w:rPr>
          <w:rFonts w:ascii="Cambria Math" w:eastAsia="Times New Roman" w:hAnsi="Cambria Math"/>
          <w:sz w:val="22"/>
          <w:szCs w:val="22"/>
        </w:rPr>
        <w:t xml:space="preserve">, </w:t>
      </w:r>
      <w:r w:rsidR="00CF1F51" w:rsidRPr="0063089D">
        <w:rPr>
          <w:rFonts w:ascii="Cambria Math" w:eastAsia="Times New Roman" w:hAnsi="Cambria Math"/>
          <w:b/>
          <w:sz w:val="22"/>
          <w:szCs w:val="22"/>
        </w:rPr>
        <w:t>BOOTSTRAP</w:t>
      </w:r>
      <w:r w:rsidR="00CF1F51">
        <w:rPr>
          <w:rFonts w:ascii="Cambria Math" w:eastAsia="Times New Roman" w:hAnsi="Cambria Math"/>
          <w:sz w:val="22"/>
          <w:szCs w:val="22"/>
        </w:rPr>
        <w:t xml:space="preserve">, </w:t>
      </w:r>
      <w:r w:rsidR="00D46C85" w:rsidRPr="00D61408">
        <w:rPr>
          <w:rFonts w:ascii="Cambria Math" w:eastAsia="Times New Roman" w:hAnsi="Cambria Math"/>
          <w:b/>
          <w:sz w:val="22"/>
          <w:szCs w:val="22"/>
        </w:rPr>
        <w:t>JSTL</w:t>
      </w:r>
      <w:r w:rsidR="00370C2A" w:rsidRPr="00D61408">
        <w:rPr>
          <w:rFonts w:ascii="Cambria Math" w:eastAsia="Times New Roman" w:hAnsi="Cambria Math"/>
          <w:sz w:val="22"/>
          <w:szCs w:val="22"/>
        </w:rPr>
        <w:t>,</w:t>
      </w:r>
      <w:r w:rsidR="005B3051">
        <w:rPr>
          <w:rFonts w:ascii="Cambria Math" w:eastAsia="Times New Roman" w:hAnsi="Cambria Math"/>
          <w:sz w:val="22"/>
          <w:szCs w:val="22"/>
        </w:rPr>
        <w:t xml:space="preserve"> </w:t>
      </w:r>
      <w:r w:rsidR="00424A25">
        <w:rPr>
          <w:rFonts w:ascii="Cambria Math" w:eastAsia="Times New Roman" w:hAnsi="Cambria Math"/>
          <w:b/>
          <w:sz w:val="22"/>
          <w:szCs w:val="22"/>
        </w:rPr>
        <w:t xml:space="preserve">Angular JS, </w:t>
      </w:r>
      <w:r w:rsidR="001B161C" w:rsidRPr="00D61408">
        <w:rPr>
          <w:rFonts w:ascii="Cambria Math" w:eastAsia="Times New Roman" w:hAnsi="Cambria Math"/>
          <w:b/>
          <w:sz w:val="22"/>
          <w:szCs w:val="22"/>
        </w:rPr>
        <w:t xml:space="preserve">JAXWS, </w:t>
      </w:r>
      <w:r w:rsidR="00817FF4" w:rsidRPr="00D61408">
        <w:rPr>
          <w:rFonts w:ascii="Cambria Math" w:eastAsia="Times New Roman" w:hAnsi="Cambria Math"/>
          <w:b/>
          <w:sz w:val="22"/>
          <w:szCs w:val="22"/>
        </w:rPr>
        <w:t>JSF</w:t>
      </w:r>
      <w:r w:rsidR="00B536D2" w:rsidRPr="00D61408">
        <w:rPr>
          <w:rFonts w:ascii="Cambria Math" w:eastAsia="Times New Roman" w:hAnsi="Cambria Math"/>
          <w:b/>
          <w:sz w:val="22"/>
          <w:szCs w:val="22"/>
        </w:rPr>
        <w:t>, JAXRS</w:t>
      </w:r>
      <w:r w:rsidR="007805BD" w:rsidRPr="00D61408">
        <w:rPr>
          <w:rFonts w:ascii="Cambria Math" w:eastAsia="Times New Roman" w:hAnsi="Cambria Math"/>
          <w:b/>
          <w:sz w:val="22"/>
          <w:szCs w:val="22"/>
        </w:rPr>
        <w:t>,</w:t>
      </w:r>
      <w:r w:rsidR="00B22BB2" w:rsidRPr="00D61408">
        <w:rPr>
          <w:rFonts w:ascii="Cambria Math" w:eastAsia="Times New Roman" w:hAnsi="Cambria Math"/>
          <w:b/>
          <w:sz w:val="22"/>
          <w:szCs w:val="22"/>
        </w:rPr>
        <w:t xml:space="preserve"> JAXB, </w:t>
      </w:r>
      <w:r w:rsidR="00B94C17" w:rsidRPr="00D61408">
        <w:rPr>
          <w:rFonts w:ascii="Cambria Math" w:eastAsia="Times New Roman" w:hAnsi="Cambria Math"/>
          <w:b/>
          <w:sz w:val="22"/>
          <w:szCs w:val="22"/>
        </w:rPr>
        <w:t>JIRA,</w:t>
      </w:r>
      <w:r w:rsidR="007805BD" w:rsidRPr="00D61408">
        <w:rPr>
          <w:rFonts w:ascii="Cambria Math" w:eastAsia="Times New Roman" w:hAnsi="Cambria Math"/>
          <w:b/>
          <w:sz w:val="22"/>
          <w:szCs w:val="22"/>
        </w:rPr>
        <w:t xml:space="preserve"> Jenkins</w:t>
      </w:r>
      <w:r w:rsidR="005C15D3" w:rsidRPr="00D61408">
        <w:rPr>
          <w:rFonts w:ascii="Cambria Math" w:eastAsia="Times New Roman" w:hAnsi="Cambria Math"/>
          <w:sz w:val="22"/>
          <w:szCs w:val="22"/>
        </w:rPr>
        <w:t>and</w:t>
      </w:r>
      <w:r w:rsidR="00E14D7E">
        <w:rPr>
          <w:rFonts w:ascii="Cambria Math" w:eastAsia="Times New Roman" w:hAnsi="Cambria Math"/>
          <w:b/>
          <w:sz w:val="22"/>
          <w:szCs w:val="22"/>
        </w:rPr>
        <w:t>JBOSS</w:t>
      </w:r>
      <w:r w:rsidR="00CB6410" w:rsidRPr="00D61408">
        <w:rPr>
          <w:rFonts w:ascii="Cambria Math" w:eastAsia="Times New Roman" w:hAnsi="Cambria Math"/>
          <w:b/>
          <w:sz w:val="22"/>
          <w:szCs w:val="22"/>
        </w:rPr>
        <w:t xml:space="preserve"> Drools</w:t>
      </w:r>
      <w:r w:rsidR="00D46C85" w:rsidRPr="00D61408">
        <w:rPr>
          <w:rFonts w:ascii="Cambria Math" w:eastAsia="Times New Roman" w:hAnsi="Cambria Math"/>
          <w:sz w:val="22"/>
          <w:szCs w:val="22"/>
        </w:rPr>
        <w:t>.</w:t>
      </w:r>
    </w:p>
    <w:p w:rsidR="00974E03" w:rsidRPr="00D61408" w:rsidRDefault="00974E03" w:rsidP="0087151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Developed UML Diagrams for Object Ori</w:t>
      </w:r>
      <w:r w:rsidR="00674AB4" w:rsidRPr="00D61408">
        <w:rPr>
          <w:rFonts w:ascii="Cambria Math" w:eastAsia="Times New Roman" w:hAnsi="Cambria Math"/>
          <w:sz w:val="22"/>
          <w:szCs w:val="22"/>
        </w:rPr>
        <w:t>ented Design: Use Cases, Sequence</w:t>
      </w:r>
      <w:r w:rsidRPr="00D61408">
        <w:rPr>
          <w:rFonts w:ascii="Cambria Math" w:eastAsia="Times New Roman" w:hAnsi="Cambria Math"/>
          <w:sz w:val="22"/>
          <w:szCs w:val="22"/>
        </w:rPr>
        <w:t xml:space="preserve"> Diagrams </w:t>
      </w:r>
      <w:r w:rsidR="00590610" w:rsidRPr="00D61408">
        <w:rPr>
          <w:rFonts w:ascii="Cambria Math" w:eastAsia="Times New Roman" w:hAnsi="Cambria Math"/>
          <w:sz w:val="22"/>
          <w:szCs w:val="22"/>
        </w:rPr>
        <w:t>and Class Diagrams using </w:t>
      </w:r>
      <w:r w:rsidR="00AC7598" w:rsidRPr="00D61408">
        <w:rPr>
          <w:rFonts w:ascii="Cambria Math" w:eastAsia="Times New Roman" w:hAnsi="Cambria Math"/>
          <w:sz w:val="22"/>
          <w:szCs w:val="22"/>
        </w:rPr>
        <w:t>Unified</w:t>
      </w:r>
      <w:r w:rsidR="00F77017" w:rsidRPr="00D61408">
        <w:rPr>
          <w:rFonts w:ascii="Cambria Math" w:eastAsia="Times New Roman" w:hAnsi="Cambria Math"/>
          <w:sz w:val="22"/>
          <w:szCs w:val="22"/>
        </w:rPr>
        <w:t xml:space="preserve"> Modeling </w:t>
      </w:r>
      <w:r w:rsidR="00006642" w:rsidRPr="00D61408">
        <w:rPr>
          <w:rFonts w:ascii="Cambria Math" w:eastAsia="Times New Roman" w:hAnsi="Cambria Math"/>
          <w:sz w:val="22"/>
          <w:szCs w:val="22"/>
        </w:rPr>
        <w:t>Language (</w:t>
      </w:r>
      <w:r w:rsidR="00F77017" w:rsidRPr="00D61408">
        <w:rPr>
          <w:rFonts w:ascii="Cambria Math" w:eastAsia="Times New Roman" w:hAnsi="Cambria Math"/>
          <w:b/>
          <w:sz w:val="22"/>
          <w:szCs w:val="22"/>
        </w:rPr>
        <w:t>UML),</w:t>
      </w:r>
      <w:r w:rsidR="00F77017" w:rsidRPr="00D61408">
        <w:rPr>
          <w:rFonts w:ascii="Cambria Math" w:eastAsia="Times New Roman" w:hAnsi="Cambria Math"/>
          <w:sz w:val="22"/>
          <w:szCs w:val="22"/>
        </w:rPr>
        <w:t xml:space="preserve"> Rationa</w:t>
      </w:r>
      <w:r w:rsidR="00AC7598" w:rsidRPr="00D61408">
        <w:rPr>
          <w:rFonts w:ascii="Cambria Math" w:eastAsia="Times New Roman" w:hAnsi="Cambria Math"/>
          <w:sz w:val="22"/>
          <w:szCs w:val="22"/>
        </w:rPr>
        <w:t>l Unified Process</w:t>
      </w:r>
      <w:r w:rsidR="00590610" w:rsidRPr="00D61408">
        <w:rPr>
          <w:rFonts w:ascii="Cambria Math" w:eastAsia="Times New Roman" w:hAnsi="Cambria Math"/>
          <w:sz w:val="22"/>
          <w:szCs w:val="22"/>
        </w:rPr>
        <w:t xml:space="preserve"> (</w:t>
      </w:r>
      <w:r w:rsidR="00590610" w:rsidRPr="00D61408">
        <w:rPr>
          <w:rFonts w:ascii="Cambria Math" w:eastAsia="Times New Roman" w:hAnsi="Cambria Math"/>
          <w:b/>
          <w:sz w:val="22"/>
          <w:szCs w:val="22"/>
        </w:rPr>
        <w:t>RUP</w:t>
      </w:r>
      <w:r w:rsidR="00590610" w:rsidRPr="00D61408">
        <w:rPr>
          <w:rFonts w:ascii="Cambria Math" w:eastAsia="Times New Roman" w:hAnsi="Cambria Math"/>
          <w:sz w:val="22"/>
          <w:szCs w:val="22"/>
        </w:rPr>
        <w:t xml:space="preserve">) and Rational </w:t>
      </w:r>
      <w:r w:rsidR="00AC7598" w:rsidRPr="00D61408">
        <w:rPr>
          <w:rFonts w:ascii="Cambria Math" w:eastAsia="Times New Roman" w:hAnsi="Cambria Math"/>
          <w:sz w:val="22"/>
          <w:szCs w:val="22"/>
        </w:rPr>
        <w:t>Rose.</w:t>
      </w:r>
    </w:p>
    <w:p w:rsidR="00974E03" w:rsidRPr="00D61408" w:rsidRDefault="00974E03" w:rsidP="00871518">
      <w:pPr>
        <w:pStyle w:val="ListParagraph"/>
        <w:numPr>
          <w:ilvl w:val="0"/>
          <w:numId w:val="10"/>
        </w:numPr>
        <w:suppressAutoHyphens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 xml:space="preserve">Hands on experience in solving software design issues by applying </w:t>
      </w:r>
      <w:r w:rsidRPr="00D61408">
        <w:rPr>
          <w:rFonts w:ascii="Cambria Math" w:eastAsia="Times New Roman" w:hAnsi="Cambria Math"/>
          <w:b/>
          <w:sz w:val="22"/>
          <w:szCs w:val="22"/>
        </w:rPr>
        <w:t>design patterns</w:t>
      </w:r>
      <w:r w:rsidRPr="00D61408">
        <w:rPr>
          <w:rFonts w:ascii="Cambria Math" w:eastAsia="Times New Roman" w:hAnsi="Cambria Math"/>
          <w:sz w:val="22"/>
          <w:szCs w:val="22"/>
        </w:rPr>
        <w:t xml:space="preserve"> including </w:t>
      </w:r>
      <w:r w:rsidR="00871518" w:rsidRPr="00D61408">
        <w:rPr>
          <w:rFonts w:ascii="Cambria Math" w:eastAsia="Times New Roman" w:hAnsi="Cambria Math"/>
          <w:b/>
          <w:sz w:val="22"/>
          <w:szCs w:val="22"/>
        </w:rPr>
        <w:t xml:space="preserve">Singleton </w:t>
      </w:r>
      <w:r w:rsidRPr="00D61408">
        <w:rPr>
          <w:rFonts w:ascii="Cambria Math" w:eastAsia="Times New Roman" w:hAnsi="Cambria Math"/>
          <w:b/>
          <w:sz w:val="22"/>
          <w:szCs w:val="22"/>
        </w:rPr>
        <w:t>Pattern, MVC Pattern</w:t>
      </w:r>
      <w:r w:rsidRPr="00D61408">
        <w:rPr>
          <w:rFonts w:ascii="Cambria Math" w:eastAsia="Times New Roman" w:hAnsi="Cambria Math"/>
          <w:sz w:val="22"/>
          <w:szCs w:val="22"/>
        </w:rPr>
        <w:t xml:space="preserve">, </w:t>
      </w:r>
      <w:r w:rsidRPr="00D61408">
        <w:rPr>
          <w:rFonts w:ascii="Cambria Math" w:eastAsia="Times New Roman" w:hAnsi="Cambria Math"/>
          <w:b/>
          <w:sz w:val="22"/>
          <w:szCs w:val="22"/>
        </w:rPr>
        <w:t>Factory Pattern</w:t>
      </w:r>
      <w:r w:rsidRPr="00D61408">
        <w:rPr>
          <w:rFonts w:ascii="Cambria Math" w:eastAsia="Times New Roman" w:hAnsi="Cambria Math"/>
          <w:sz w:val="22"/>
          <w:szCs w:val="22"/>
        </w:rPr>
        <w:t xml:space="preserve">, </w:t>
      </w:r>
      <w:r w:rsidRPr="00D61408">
        <w:rPr>
          <w:rFonts w:ascii="Cambria Math" w:eastAsia="Times New Roman" w:hAnsi="Cambria Math"/>
          <w:b/>
          <w:sz w:val="22"/>
          <w:szCs w:val="22"/>
        </w:rPr>
        <w:t xml:space="preserve">Abstract </w:t>
      </w:r>
      <w:r w:rsidR="00174D88" w:rsidRPr="00D61408">
        <w:rPr>
          <w:rFonts w:ascii="Cambria Math" w:eastAsia="Times New Roman" w:hAnsi="Cambria Math"/>
          <w:b/>
          <w:sz w:val="22"/>
          <w:szCs w:val="22"/>
        </w:rPr>
        <w:t>Factory</w:t>
      </w:r>
      <w:r w:rsidR="00174D88" w:rsidRPr="00D61408">
        <w:rPr>
          <w:rFonts w:ascii="Cambria Math" w:eastAsia="Times New Roman" w:hAnsi="Cambria Math"/>
          <w:sz w:val="22"/>
          <w:szCs w:val="22"/>
        </w:rPr>
        <w:t xml:space="preserve"> Pattern</w:t>
      </w:r>
      <w:r w:rsidRPr="00D61408">
        <w:rPr>
          <w:rFonts w:ascii="Cambria Math" w:eastAsia="Times New Roman" w:hAnsi="Cambria Math"/>
          <w:sz w:val="22"/>
          <w:szCs w:val="22"/>
        </w:rPr>
        <w:t xml:space="preserve"> and </w:t>
      </w:r>
      <w:r w:rsidRPr="00D61408">
        <w:rPr>
          <w:rFonts w:ascii="Cambria Math" w:eastAsia="Times New Roman" w:hAnsi="Cambria Math"/>
          <w:b/>
          <w:sz w:val="22"/>
          <w:szCs w:val="22"/>
        </w:rPr>
        <w:t>DAO</w:t>
      </w:r>
      <w:r w:rsidRPr="00D61408">
        <w:rPr>
          <w:rFonts w:ascii="Cambria Math" w:eastAsia="Times New Roman" w:hAnsi="Cambria Math"/>
          <w:sz w:val="22"/>
          <w:szCs w:val="22"/>
        </w:rPr>
        <w:t> Pattern.</w:t>
      </w:r>
    </w:p>
    <w:p w:rsidR="00974E03" w:rsidRPr="00A82D42" w:rsidRDefault="00974E03" w:rsidP="0087151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Excellent working experience in</w:t>
      </w:r>
      <w:r w:rsidR="002B178C" w:rsidRPr="00D61408">
        <w:rPr>
          <w:rFonts w:ascii="Cambria Math" w:eastAsia="Times New Roman" w:hAnsi="Cambria Math"/>
          <w:sz w:val="22"/>
          <w:szCs w:val="22"/>
        </w:rPr>
        <w:t xml:space="preserve"> backend</w:t>
      </w:r>
      <w:r w:rsidRPr="00D61408">
        <w:rPr>
          <w:rFonts w:ascii="Cambria Math" w:eastAsia="Times New Roman" w:hAnsi="Cambria Math"/>
          <w:sz w:val="22"/>
          <w:szCs w:val="22"/>
        </w:rPr>
        <w:t xml:space="preserve"> using different </w:t>
      </w:r>
      <w:r w:rsidR="002B178C" w:rsidRPr="00D61408">
        <w:rPr>
          <w:rFonts w:ascii="Cambria Math" w:eastAsia="Times New Roman" w:hAnsi="Cambria Math"/>
          <w:b/>
          <w:sz w:val="22"/>
          <w:szCs w:val="22"/>
        </w:rPr>
        <w:t>spring</w:t>
      </w:r>
      <w:r w:rsidRPr="00D61408">
        <w:rPr>
          <w:rFonts w:ascii="Cambria Math" w:eastAsia="Times New Roman" w:hAnsi="Cambria Math"/>
          <w:b/>
          <w:sz w:val="22"/>
          <w:szCs w:val="22"/>
        </w:rPr>
        <w:t xml:space="preserve"> modules</w:t>
      </w:r>
      <w:r w:rsidRPr="00D61408">
        <w:rPr>
          <w:rFonts w:ascii="Cambria Math" w:eastAsia="Times New Roman" w:hAnsi="Cambria Math"/>
          <w:sz w:val="22"/>
          <w:szCs w:val="22"/>
        </w:rPr>
        <w:t xml:space="preserve"> like </w:t>
      </w:r>
      <w:r w:rsidR="00F072C8" w:rsidRPr="00D61408">
        <w:rPr>
          <w:rFonts w:ascii="Cambria Math" w:hAnsi="Cambria Math"/>
          <w:b/>
          <w:sz w:val="22"/>
          <w:szCs w:val="22"/>
        </w:rPr>
        <w:t>Spring Core, Spring IOC, Spring AOP, Spring Data Access, Spring web test, Spring MVC, Spring DAO, Spring Boot, Spring Batch, Spring Security, Spring Integration.</w:t>
      </w:r>
    </w:p>
    <w:p w:rsidR="00A82D42" w:rsidRDefault="00A82D42" w:rsidP="00A82D42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Cambria Math" w:eastAsia="Times New Roman" w:hAnsi="Cambria Math"/>
          <w:sz w:val="22"/>
          <w:szCs w:val="22"/>
        </w:rPr>
      </w:pPr>
      <w:r>
        <w:rPr>
          <w:rFonts w:ascii="Cambria Math" w:eastAsia="Times New Roman" w:hAnsi="Cambria Math"/>
          <w:sz w:val="22"/>
          <w:szCs w:val="22"/>
        </w:rPr>
        <w:t xml:space="preserve">Experience in </w:t>
      </w:r>
      <w:r w:rsidRPr="00133628">
        <w:rPr>
          <w:rFonts w:ascii="Cambria Math" w:eastAsia="Times New Roman" w:hAnsi="Cambria Math"/>
          <w:b/>
          <w:sz w:val="22"/>
          <w:szCs w:val="22"/>
        </w:rPr>
        <w:t>SAPSuccessFactors</w:t>
      </w:r>
      <w:r>
        <w:rPr>
          <w:rFonts w:ascii="Cambria Math" w:eastAsia="Times New Roman" w:hAnsi="Cambria Math"/>
          <w:b/>
          <w:sz w:val="22"/>
          <w:szCs w:val="22"/>
        </w:rPr>
        <w:t xml:space="preserve"> HCM </w:t>
      </w:r>
      <w:r w:rsidRPr="002B56D1">
        <w:rPr>
          <w:rFonts w:ascii="Cambria Math" w:eastAsia="Times New Roman" w:hAnsi="Cambria Math"/>
          <w:sz w:val="22"/>
          <w:szCs w:val="22"/>
        </w:rPr>
        <w:t>modulessuchas</w:t>
      </w:r>
      <w:r w:rsidRPr="00133628">
        <w:rPr>
          <w:rFonts w:ascii="Cambria Math" w:eastAsia="Times New Roman" w:hAnsi="Cambria Math"/>
          <w:b/>
          <w:sz w:val="22"/>
          <w:szCs w:val="22"/>
        </w:rPr>
        <w:t>Employee Central (EC), Talent Management, Performance Management, Compensation and Goal Management</w:t>
      </w:r>
      <w:r>
        <w:rPr>
          <w:rFonts w:ascii="Cambria Math" w:eastAsia="Times New Roman" w:hAnsi="Cambria Math"/>
          <w:sz w:val="22"/>
          <w:szCs w:val="22"/>
        </w:rPr>
        <w:t>.</w:t>
      </w:r>
    </w:p>
    <w:p w:rsidR="00A82D42" w:rsidRPr="00A82D42" w:rsidRDefault="00A82D42" w:rsidP="00A82D42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Cambria Math" w:eastAsia="Times New Roman" w:hAnsi="Cambria Math"/>
          <w:sz w:val="22"/>
          <w:szCs w:val="22"/>
        </w:rPr>
      </w:pPr>
      <w:r>
        <w:rPr>
          <w:rFonts w:ascii="Cambria Math" w:eastAsia="Times New Roman" w:hAnsi="Cambria Math"/>
          <w:sz w:val="22"/>
          <w:szCs w:val="22"/>
        </w:rPr>
        <w:t xml:space="preserve">Experience in </w:t>
      </w:r>
      <w:r w:rsidRPr="00133628">
        <w:rPr>
          <w:rFonts w:ascii="Cambria Math" w:eastAsia="Times New Roman" w:hAnsi="Cambria Math"/>
          <w:b/>
          <w:sz w:val="22"/>
          <w:szCs w:val="22"/>
        </w:rPr>
        <w:t xml:space="preserve">Workday </w:t>
      </w:r>
      <w:r w:rsidRPr="002B56D1">
        <w:rPr>
          <w:rFonts w:ascii="Cambria Math" w:eastAsia="Times New Roman" w:hAnsi="Cambria Math"/>
          <w:sz w:val="22"/>
          <w:szCs w:val="22"/>
        </w:rPr>
        <w:t>modulessuchas</w:t>
      </w:r>
      <w:r w:rsidRPr="00133628">
        <w:rPr>
          <w:rFonts w:ascii="Cambria Math" w:eastAsia="Times New Roman" w:hAnsi="Cambria Math"/>
          <w:b/>
          <w:sz w:val="22"/>
          <w:szCs w:val="22"/>
        </w:rPr>
        <w:t xml:space="preserve">Human Resources </w:t>
      </w:r>
      <w:r>
        <w:rPr>
          <w:rFonts w:ascii="Cambria Math" w:eastAsia="Times New Roman" w:hAnsi="Cambria Math"/>
          <w:b/>
          <w:sz w:val="22"/>
          <w:szCs w:val="22"/>
        </w:rPr>
        <w:t>(</w:t>
      </w:r>
      <w:r w:rsidRPr="00133628">
        <w:rPr>
          <w:rFonts w:ascii="Cambria Math" w:eastAsia="Times New Roman" w:hAnsi="Cambria Math"/>
          <w:b/>
          <w:sz w:val="22"/>
          <w:szCs w:val="22"/>
        </w:rPr>
        <w:t>Get Workers Info</w:t>
      </w:r>
      <w:r>
        <w:rPr>
          <w:rFonts w:ascii="Cambria Math" w:eastAsia="Times New Roman" w:hAnsi="Cambria Math"/>
          <w:b/>
          <w:sz w:val="22"/>
          <w:szCs w:val="22"/>
        </w:rPr>
        <w:t>)</w:t>
      </w:r>
      <w:r w:rsidRPr="00133628">
        <w:rPr>
          <w:rFonts w:ascii="Cambria Math" w:eastAsia="Times New Roman" w:hAnsi="Cambria Math"/>
          <w:b/>
          <w:sz w:val="22"/>
          <w:szCs w:val="22"/>
        </w:rPr>
        <w:t>, Organization and Benefits Management.</w:t>
      </w:r>
    </w:p>
    <w:p w:rsidR="00974E03" w:rsidRPr="00D61408" w:rsidRDefault="00974E03" w:rsidP="0087151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Aced the persistent service,</w:t>
      </w:r>
      <w:r w:rsidRPr="00D61408">
        <w:rPr>
          <w:rFonts w:ascii="Cambria Math" w:eastAsia="Times New Roman" w:hAnsi="Cambria Math"/>
          <w:b/>
          <w:sz w:val="22"/>
          <w:szCs w:val="22"/>
        </w:rPr>
        <w:t xml:space="preserve"> Hibernate</w:t>
      </w:r>
      <w:r w:rsidRPr="00D61408">
        <w:rPr>
          <w:rFonts w:ascii="Cambria Math" w:eastAsia="Times New Roman" w:hAnsi="Cambria Math"/>
          <w:sz w:val="22"/>
          <w:szCs w:val="22"/>
        </w:rPr>
        <w:t xml:space="preserve"> and </w:t>
      </w:r>
      <w:r w:rsidRPr="00D61408">
        <w:rPr>
          <w:rFonts w:ascii="Cambria Math" w:eastAsia="Times New Roman" w:hAnsi="Cambria Math"/>
          <w:b/>
          <w:sz w:val="22"/>
          <w:szCs w:val="22"/>
        </w:rPr>
        <w:t xml:space="preserve">JPA </w:t>
      </w:r>
      <w:r w:rsidRPr="00D61408">
        <w:rPr>
          <w:rFonts w:ascii="Cambria Math" w:eastAsia="Times New Roman" w:hAnsi="Cambria Math"/>
          <w:sz w:val="22"/>
          <w:szCs w:val="22"/>
        </w:rPr>
        <w:t>for object mapping with database. Configured xml files for mapping and hooking it with other frameworks like </w:t>
      </w:r>
      <w:r w:rsidR="00370C2A" w:rsidRPr="00D61408">
        <w:rPr>
          <w:rFonts w:ascii="Cambria Math" w:eastAsia="Times New Roman" w:hAnsi="Cambria Math"/>
          <w:b/>
          <w:sz w:val="22"/>
          <w:szCs w:val="22"/>
        </w:rPr>
        <w:t>spring</w:t>
      </w:r>
      <w:r w:rsidRPr="00D61408">
        <w:rPr>
          <w:rFonts w:ascii="Cambria Math" w:eastAsia="Times New Roman" w:hAnsi="Cambria Math"/>
          <w:b/>
          <w:sz w:val="22"/>
          <w:szCs w:val="22"/>
        </w:rPr>
        <w:t xml:space="preserve">, </w:t>
      </w:r>
      <w:r w:rsidR="00370C2A" w:rsidRPr="00D61408">
        <w:rPr>
          <w:rFonts w:ascii="Cambria Math" w:eastAsia="Times New Roman" w:hAnsi="Cambria Math"/>
          <w:b/>
          <w:sz w:val="22"/>
          <w:szCs w:val="22"/>
        </w:rPr>
        <w:t>struts</w:t>
      </w:r>
      <w:r w:rsidRPr="00D61408">
        <w:rPr>
          <w:rFonts w:ascii="Cambria Math" w:eastAsia="Times New Roman" w:hAnsi="Cambria Math"/>
          <w:b/>
          <w:sz w:val="22"/>
          <w:szCs w:val="22"/>
        </w:rPr>
        <w:t>.</w:t>
      </w:r>
    </w:p>
    <w:p w:rsidR="00974E03" w:rsidRPr="00D61408" w:rsidRDefault="00974E03" w:rsidP="00871518">
      <w:pPr>
        <w:pStyle w:val="ListParagraph"/>
        <w:numPr>
          <w:ilvl w:val="0"/>
          <w:numId w:val="10"/>
        </w:numPr>
        <w:suppressAutoHyphens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Extensive knowledge of database such as</w:t>
      </w:r>
      <w:r w:rsidRPr="00D61408">
        <w:rPr>
          <w:rFonts w:ascii="Cambria Math" w:eastAsia="Times New Roman" w:hAnsi="Cambria Math"/>
          <w:b/>
          <w:sz w:val="22"/>
          <w:szCs w:val="22"/>
        </w:rPr>
        <w:t>Object DB</w:t>
      </w:r>
      <w:r w:rsidRPr="00D61408">
        <w:rPr>
          <w:rFonts w:ascii="Cambria Math" w:eastAsia="Times New Roman" w:hAnsi="Cambria Math"/>
          <w:sz w:val="22"/>
          <w:szCs w:val="22"/>
        </w:rPr>
        <w:t xml:space="preserve">, </w:t>
      </w:r>
      <w:r w:rsidRPr="00D61408">
        <w:rPr>
          <w:rFonts w:ascii="Cambria Math" w:eastAsia="Times New Roman" w:hAnsi="Cambria Math"/>
          <w:b/>
          <w:sz w:val="22"/>
          <w:szCs w:val="22"/>
        </w:rPr>
        <w:t>Oracle 8i/9i/10g</w:t>
      </w:r>
      <w:r w:rsidRPr="00D61408">
        <w:rPr>
          <w:rFonts w:ascii="Cambria Math" w:eastAsia="Times New Roman" w:hAnsi="Cambria Math"/>
          <w:sz w:val="22"/>
          <w:szCs w:val="22"/>
        </w:rPr>
        <w:t xml:space="preserve">, </w:t>
      </w:r>
      <w:r w:rsidRPr="00D61408">
        <w:rPr>
          <w:rFonts w:ascii="Cambria Math" w:eastAsia="Times New Roman" w:hAnsi="Cambria Math"/>
          <w:b/>
          <w:sz w:val="22"/>
          <w:szCs w:val="22"/>
        </w:rPr>
        <w:t>Microsoft SQL Server</w:t>
      </w:r>
      <w:r w:rsidR="001727E8">
        <w:rPr>
          <w:rFonts w:ascii="Cambria Math" w:eastAsia="Times New Roman" w:hAnsi="Cambria Math"/>
          <w:sz w:val="22"/>
          <w:szCs w:val="22"/>
        </w:rPr>
        <w:t>,</w:t>
      </w:r>
      <w:r w:rsidR="001B151F">
        <w:rPr>
          <w:rFonts w:ascii="Cambria Math" w:eastAsia="Times New Roman" w:hAnsi="Cambria Math"/>
          <w:b/>
          <w:sz w:val="22"/>
          <w:szCs w:val="22"/>
        </w:rPr>
        <w:t xml:space="preserve"> PostgreSQL</w:t>
      </w:r>
      <w:r w:rsidRPr="00D61408">
        <w:rPr>
          <w:rFonts w:ascii="Cambria Math" w:eastAsia="Times New Roman" w:hAnsi="Cambria Math"/>
          <w:sz w:val="22"/>
          <w:szCs w:val="22"/>
        </w:rPr>
        <w:t>.</w:t>
      </w:r>
    </w:p>
    <w:p w:rsidR="002C1A13" w:rsidRPr="00D61408" w:rsidRDefault="002C1A13" w:rsidP="00871518">
      <w:pPr>
        <w:pStyle w:val="ListParagraph"/>
        <w:numPr>
          <w:ilvl w:val="0"/>
          <w:numId w:val="10"/>
        </w:numPr>
        <w:suppressAutoHyphens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Expertise in developing SOA (Service Oriented Architecture), REST and J2EE Web Services based on </w:t>
      </w:r>
      <w:r w:rsidRPr="00D61408">
        <w:rPr>
          <w:rFonts w:ascii="Cambria Math" w:hAnsi="Cambria Math"/>
          <w:b/>
          <w:sz w:val="22"/>
          <w:szCs w:val="22"/>
        </w:rPr>
        <w:t>SOAP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Pr="00D61408">
        <w:rPr>
          <w:rFonts w:ascii="Cambria Math" w:hAnsi="Cambria Math"/>
          <w:b/>
          <w:sz w:val="22"/>
          <w:szCs w:val="22"/>
        </w:rPr>
        <w:t>WSDL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Pr="00D61408">
        <w:rPr>
          <w:rFonts w:ascii="Cambria Math" w:hAnsi="Cambria Math"/>
          <w:b/>
          <w:sz w:val="22"/>
          <w:szCs w:val="22"/>
        </w:rPr>
        <w:t>UDDI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Pr="00D61408">
        <w:rPr>
          <w:rFonts w:ascii="Cambria Math" w:hAnsi="Cambria Math"/>
          <w:b/>
          <w:sz w:val="22"/>
          <w:szCs w:val="22"/>
        </w:rPr>
        <w:t>JAX-WS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Pr="00D61408">
        <w:rPr>
          <w:rFonts w:ascii="Cambria Math" w:hAnsi="Cambria Math"/>
          <w:b/>
          <w:sz w:val="22"/>
          <w:szCs w:val="22"/>
        </w:rPr>
        <w:t>JAXB, JAX-RPC</w:t>
      </w:r>
      <w:r w:rsidRPr="00D61408">
        <w:rPr>
          <w:rFonts w:ascii="Cambria Math" w:hAnsi="Cambria Math"/>
          <w:sz w:val="22"/>
          <w:szCs w:val="22"/>
        </w:rPr>
        <w:t xml:space="preserve"> using tools like Apache Axis and Developed RESTFUL web services using Spring MVC</w:t>
      </w:r>
    </w:p>
    <w:p w:rsidR="002C1A13" w:rsidRPr="00D61408" w:rsidRDefault="002C1A13" w:rsidP="00871518">
      <w:pPr>
        <w:pStyle w:val="ListParagraph"/>
        <w:numPr>
          <w:ilvl w:val="0"/>
          <w:numId w:val="10"/>
        </w:numPr>
        <w:suppressAutoHyphens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Development experience in </w:t>
      </w:r>
      <w:r w:rsidRPr="00D61408">
        <w:rPr>
          <w:rFonts w:ascii="Cambria Math" w:hAnsi="Cambria Math"/>
          <w:b/>
          <w:sz w:val="22"/>
          <w:szCs w:val="22"/>
        </w:rPr>
        <w:t>Windows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Pr="00D61408">
        <w:rPr>
          <w:rFonts w:ascii="Cambria Math" w:hAnsi="Cambria Math"/>
          <w:b/>
          <w:sz w:val="22"/>
          <w:szCs w:val="22"/>
        </w:rPr>
        <w:t>Linux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Pr="00D61408">
        <w:rPr>
          <w:rFonts w:ascii="Cambria Math" w:hAnsi="Cambria Math"/>
          <w:b/>
          <w:sz w:val="22"/>
          <w:szCs w:val="22"/>
        </w:rPr>
        <w:t>Mac OS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Pr="00D61408">
        <w:rPr>
          <w:rFonts w:ascii="Cambria Math" w:hAnsi="Cambria Math"/>
          <w:b/>
          <w:sz w:val="22"/>
          <w:szCs w:val="22"/>
        </w:rPr>
        <w:t>Docker containers</w:t>
      </w:r>
      <w:r w:rsidRPr="00D61408">
        <w:rPr>
          <w:rFonts w:ascii="Cambria Math" w:hAnsi="Cambria Math"/>
          <w:sz w:val="22"/>
          <w:szCs w:val="22"/>
        </w:rPr>
        <w:t xml:space="preserve"> and </w:t>
      </w:r>
      <w:r w:rsidRPr="00D61408">
        <w:rPr>
          <w:rFonts w:ascii="Cambria Math" w:hAnsi="Cambria Math"/>
          <w:b/>
          <w:sz w:val="22"/>
          <w:szCs w:val="22"/>
        </w:rPr>
        <w:t>UNIX</w:t>
      </w:r>
      <w:r w:rsidRPr="00D61408">
        <w:rPr>
          <w:rFonts w:ascii="Cambria Math" w:hAnsi="Cambria Math"/>
          <w:sz w:val="22"/>
          <w:szCs w:val="22"/>
        </w:rPr>
        <w:t xml:space="preserve"> operating systems</w:t>
      </w:r>
    </w:p>
    <w:p w:rsidR="00974E03" w:rsidRPr="00594D9F" w:rsidRDefault="00974E03" w:rsidP="0087151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Experience using </w:t>
      </w:r>
      <w:r w:rsidRPr="00D61408">
        <w:rPr>
          <w:rFonts w:ascii="Cambria Math" w:eastAsia="Times New Roman" w:hAnsi="Cambria Math"/>
          <w:b/>
          <w:sz w:val="22"/>
          <w:szCs w:val="22"/>
        </w:rPr>
        <w:t>Hibernate ORM </w:t>
      </w:r>
      <w:r w:rsidRPr="00D61408">
        <w:rPr>
          <w:rFonts w:ascii="Cambria Math" w:eastAsia="Times New Roman" w:hAnsi="Cambria Math"/>
          <w:sz w:val="22"/>
          <w:szCs w:val="22"/>
        </w:rPr>
        <w:t>with</w:t>
      </w:r>
      <w:r w:rsidRPr="00D61408">
        <w:rPr>
          <w:rFonts w:ascii="Cambria Math" w:eastAsia="Times New Roman" w:hAnsi="Cambria Math"/>
          <w:b/>
          <w:sz w:val="22"/>
          <w:szCs w:val="22"/>
        </w:rPr>
        <w:t> Hibernate Query L</w:t>
      </w:r>
      <w:r w:rsidR="009C0B7A" w:rsidRPr="00D61408">
        <w:rPr>
          <w:rFonts w:ascii="Cambria Math" w:eastAsia="Times New Roman" w:hAnsi="Cambria Math"/>
          <w:b/>
          <w:sz w:val="22"/>
          <w:szCs w:val="22"/>
        </w:rPr>
        <w:t>anguage (HQL).</w:t>
      </w:r>
    </w:p>
    <w:p w:rsidR="00594D9F" w:rsidRPr="00D61408" w:rsidRDefault="00594D9F" w:rsidP="0087151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>
        <w:rPr>
          <w:rFonts w:ascii="Cambria Math" w:eastAsia="Times New Roman" w:hAnsi="Cambria Math"/>
          <w:sz w:val="22"/>
          <w:szCs w:val="22"/>
        </w:rPr>
        <w:t xml:space="preserve">Experience using </w:t>
      </w:r>
      <w:r>
        <w:rPr>
          <w:rFonts w:ascii="Cambria Math" w:eastAsia="Times New Roman" w:hAnsi="Cambria Math"/>
          <w:b/>
          <w:sz w:val="22"/>
          <w:szCs w:val="22"/>
        </w:rPr>
        <w:t xml:space="preserve">NOSQL </w:t>
      </w:r>
      <w:r w:rsidR="00F90FF2">
        <w:rPr>
          <w:rFonts w:ascii="Cambria Math" w:eastAsia="Times New Roman" w:hAnsi="Cambria Math"/>
          <w:sz w:val="22"/>
          <w:szCs w:val="22"/>
        </w:rPr>
        <w:t>d</w:t>
      </w:r>
      <w:r>
        <w:rPr>
          <w:rFonts w:ascii="Cambria Math" w:eastAsia="Times New Roman" w:hAnsi="Cambria Math"/>
          <w:sz w:val="22"/>
          <w:szCs w:val="22"/>
        </w:rPr>
        <w:t xml:space="preserve">atabase such as </w:t>
      </w:r>
      <w:r>
        <w:rPr>
          <w:rFonts w:ascii="Cambria Math" w:eastAsia="Times New Roman" w:hAnsi="Cambria Math"/>
          <w:b/>
          <w:sz w:val="22"/>
          <w:szCs w:val="22"/>
        </w:rPr>
        <w:t>MongoDB.</w:t>
      </w:r>
    </w:p>
    <w:p w:rsidR="00974E03" w:rsidRPr="00D61408" w:rsidRDefault="00974E03" w:rsidP="0087151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Extensive experi</w:t>
      </w:r>
      <w:r w:rsidR="00590610" w:rsidRPr="00D61408">
        <w:rPr>
          <w:rFonts w:ascii="Cambria Math" w:eastAsia="Times New Roman" w:hAnsi="Cambria Math"/>
          <w:sz w:val="22"/>
          <w:szCs w:val="22"/>
        </w:rPr>
        <w:t xml:space="preserve">ence in different </w:t>
      </w:r>
      <w:r w:rsidR="00590610" w:rsidRPr="00D61408">
        <w:rPr>
          <w:rFonts w:ascii="Cambria Math" w:eastAsia="Times New Roman" w:hAnsi="Cambria Math"/>
          <w:b/>
          <w:sz w:val="22"/>
          <w:szCs w:val="22"/>
        </w:rPr>
        <w:t>IDEs</w:t>
      </w:r>
      <w:r w:rsidR="00590610" w:rsidRPr="00D61408">
        <w:rPr>
          <w:rFonts w:ascii="Cambria Math" w:eastAsia="Times New Roman" w:hAnsi="Cambria Math"/>
          <w:sz w:val="22"/>
          <w:szCs w:val="22"/>
        </w:rPr>
        <w:t xml:space="preserve"> like </w:t>
      </w:r>
      <w:r w:rsidR="009C0B7A" w:rsidRPr="00D61408">
        <w:rPr>
          <w:rFonts w:ascii="Cambria Math" w:eastAsia="Times New Roman" w:hAnsi="Cambria Math"/>
          <w:sz w:val="22"/>
          <w:szCs w:val="22"/>
        </w:rPr>
        <w:t>Eclipse, Net Beans 7.1</w:t>
      </w:r>
      <w:r w:rsidRPr="00D61408">
        <w:rPr>
          <w:rFonts w:ascii="Cambria Math" w:eastAsia="Times New Roman" w:hAnsi="Cambria Math"/>
          <w:sz w:val="22"/>
          <w:szCs w:val="22"/>
        </w:rPr>
        <w:t>.</w:t>
      </w:r>
    </w:p>
    <w:p w:rsidR="00974E03" w:rsidRDefault="00801565" w:rsidP="0087151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 xml:space="preserve">Experience in test driven development </w:t>
      </w:r>
      <w:r w:rsidR="00974E03" w:rsidRPr="00D61408">
        <w:rPr>
          <w:rFonts w:ascii="Cambria Math" w:eastAsia="Times New Roman" w:hAnsi="Cambria Math"/>
          <w:sz w:val="22"/>
          <w:szCs w:val="22"/>
        </w:rPr>
        <w:t>using </w:t>
      </w:r>
      <w:r w:rsidR="00974E03" w:rsidRPr="00D61408">
        <w:rPr>
          <w:rFonts w:ascii="Cambria Math" w:eastAsia="Times New Roman" w:hAnsi="Cambria Math"/>
          <w:b/>
          <w:sz w:val="22"/>
          <w:szCs w:val="22"/>
        </w:rPr>
        <w:t>JUnit</w:t>
      </w:r>
      <w:r w:rsidR="00974E03" w:rsidRPr="00D61408">
        <w:rPr>
          <w:rFonts w:ascii="Cambria Math" w:eastAsia="Times New Roman" w:hAnsi="Cambria Math"/>
          <w:sz w:val="22"/>
          <w:szCs w:val="22"/>
        </w:rPr>
        <w:t> framework</w:t>
      </w:r>
      <w:r w:rsidR="00617B34">
        <w:rPr>
          <w:rFonts w:ascii="Cambria Math" w:eastAsia="Times New Roman" w:hAnsi="Cambria Math"/>
          <w:sz w:val="22"/>
          <w:szCs w:val="22"/>
        </w:rPr>
        <w:t>.</w:t>
      </w:r>
    </w:p>
    <w:p w:rsidR="00617B34" w:rsidRPr="00617B34" w:rsidRDefault="00602D1D" w:rsidP="00617B34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eastAsia="Times New Roman" w:hAnsi="Cambria Math"/>
          <w:sz w:val="22"/>
          <w:szCs w:val="22"/>
        </w:rPr>
        <w:t>Hands on experience in</w:t>
      </w:r>
      <w:r w:rsidR="00617B34">
        <w:rPr>
          <w:rFonts w:ascii="Cambria Math" w:hAnsi="Cambria Math"/>
          <w:sz w:val="22"/>
          <w:szCs w:val="22"/>
        </w:rPr>
        <w:t>Designing</w:t>
      </w:r>
      <w:r w:rsidR="00617B34" w:rsidRPr="00D61408">
        <w:rPr>
          <w:rFonts w:ascii="Cambria Math" w:hAnsi="Cambria Math"/>
          <w:sz w:val="22"/>
          <w:szCs w:val="22"/>
        </w:rPr>
        <w:t xml:space="preserve"> Interactive GUIs using </w:t>
      </w:r>
      <w:r w:rsidR="00617B34" w:rsidRPr="00D61408">
        <w:rPr>
          <w:rFonts w:ascii="Cambria Math" w:hAnsi="Cambria Math"/>
          <w:b/>
          <w:sz w:val="22"/>
          <w:szCs w:val="22"/>
        </w:rPr>
        <w:t>Java Applets and Swing/JCF</w:t>
      </w:r>
      <w:r w:rsidR="00617B34">
        <w:rPr>
          <w:rFonts w:ascii="Cambria Math" w:hAnsi="Cambria Math"/>
          <w:b/>
          <w:sz w:val="22"/>
          <w:szCs w:val="22"/>
        </w:rPr>
        <w:t>.</w:t>
      </w:r>
    </w:p>
    <w:p w:rsidR="00974E03" w:rsidRPr="00D61408" w:rsidRDefault="00974E03" w:rsidP="00871518">
      <w:pPr>
        <w:pStyle w:val="ListParagraph"/>
        <w:numPr>
          <w:ilvl w:val="0"/>
          <w:numId w:val="10"/>
        </w:numPr>
        <w:suppressAutoHyphens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 xml:space="preserve">Strong experience in database design, writing complex </w:t>
      </w:r>
      <w:r w:rsidR="00AC2144" w:rsidRPr="00AC2144">
        <w:rPr>
          <w:rFonts w:ascii="Cambria Math" w:eastAsia="Times New Roman" w:hAnsi="Cambria Math"/>
          <w:b/>
          <w:sz w:val="22"/>
          <w:szCs w:val="22"/>
        </w:rPr>
        <w:t>PL/</w:t>
      </w:r>
      <w:r w:rsidRPr="00D61408">
        <w:rPr>
          <w:rFonts w:ascii="Cambria Math" w:eastAsia="Times New Roman" w:hAnsi="Cambria Math"/>
          <w:b/>
          <w:sz w:val="22"/>
          <w:szCs w:val="22"/>
        </w:rPr>
        <w:t xml:space="preserve">SQL Queries </w:t>
      </w:r>
      <w:r w:rsidRPr="00D61408">
        <w:rPr>
          <w:rFonts w:ascii="Cambria Math" w:eastAsia="Times New Roman" w:hAnsi="Cambria Math"/>
          <w:sz w:val="22"/>
          <w:szCs w:val="22"/>
        </w:rPr>
        <w:t>and</w:t>
      </w:r>
      <w:r w:rsidRPr="00D61408">
        <w:rPr>
          <w:rFonts w:ascii="Cambria Math" w:eastAsia="Times New Roman" w:hAnsi="Cambria Math"/>
          <w:b/>
          <w:sz w:val="22"/>
          <w:szCs w:val="22"/>
        </w:rPr>
        <w:t xml:space="preserve"> Stored </w:t>
      </w:r>
      <w:r w:rsidR="002C1A13" w:rsidRPr="00D61408">
        <w:rPr>
          <w:rFonts w:ascii="Cambria Math" w:eastAsia="Times New Roman" w:hAnsi="Cambria Math"/>
          <w:b/>
          <w:sz w:val="22"/>
          <w:szCs w:val="22"/>
        </w:rPr>
        <w:t>Procedures</w:t>
      </w:r>
      <w:r w:rsidR="005516B8">
        <w:rPr>
          <w:rFonts w:ascii="Cambria Math" w:eastAsia="Times New Roman" w:hAnsi="Cambria Math"/>
          <w:b/>
          <w:sz w:val="22"/>
          <w:szCs w:val="22"/>
        </w:rPr>
        <w:t>, Triggers</w:t>
      </w:r>
      <w:r w:rsidR="002C1A13" w:rsidRPr="00D61408">
        <w:rPr>
          <w:rFonts w:ascii="Cambria Math" w:eastAsia="Times New Roman" w:hAnsi="Cambria Math"/>
          <w:b/>
          <w:sz w:val="22"/>
          <w:szCs w:val="22"/>
        </w:rPr>
        <w:t xml:space="preserve">, </w:t>
      </w:r>
      <w:r w:rsidR="006340E7" w:rsidRPr="00D61408">
        <w:rPr>
          <w:rFonts w:ascii="Cambria Math" w:eastAsia="Times New Roman" w:hAnsi="Cambria Math"/>
          <w:sz w:val="22"/>
          <w:szCs w:val="22"/>
        </w:rPr>
        <w:t>MySQL.</w:t>
      </w:r>
    </w:p>
    <w:p w:rsidR="007271B0" w:rsidRPr="00D61408" w:rsidRDefault="00974E03" w:rsidP="0087151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b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 xml:space="preserve">Extensive experience in building and deploying applications on Web/Application Servers like </w:t>
      </w:r>
      <w:r w:rsidR="007271B0" w:rsidRPr="00D61408">
        <w:rPr>
          <w:rFonts w:ascii="Cambria Math" w:eastAsia="Times New Roman" w:hAnsi="Cambria Math"/>
          <w:b/>
          <w:sz w:val="22"/>
          <w:szCs w:val="22"/>
        </w:rPr>
        <w:t>Web logic, Web sphere, JB</w:t>
      </w:r>
      <w:r w:rsidR="00E14D7E">
        <w:rPr>
          <w:rFonts w:ascii="Cambria Math" w:eastAsia="Times New Roman" w:hAnsi="Cambria Math"/>
          <w:b/>
          <w:sz w:val="22"/>
          <w:szCs w:val="22"/>
        </w:rPr>
        <w:t>OSS</w:t>
      </w:r>
      <w:r w:rsidRPr="00D61408">
        <w:rPr>
          <w:rFonts w:ascii="Cambria Math" w:eastAsia="Times New Roman" w:hAnsi="Cambria Math"/>
          <w:sz w:val="22"/>
          <w:szCs w:val="22"/>
        </w:rPr>
        <w:t>and</w:t>
      </w:r>
      <w:r w:rsidRPr="00D61408">
        <w:rPr>
          <w:rFonts w:ascii="Cambria Math" w:eastAsia="Times New Roman" w:hAnsi="Cambria Math"/>
          <w:b/>
          <w:sz w:val="22"/>
          <w:szCs w:val="22"/>
        </w:rPr>
        <w:t xml:space="preserve"> Tomcat.</w:t>
      </w:r>
    </w:p>
    <w:p w:rsidR="007271B0" w:rsidRPr="00D61408" w:rsidRDefault="003C4407" w:rsidP="002C1A13">
      <w:pPr>
        <w:pStyle w:val="ListParagraph"/>
        <w:numPr>
          <w:ilvl w:val="0"/>
          <w:numId w:val="10"/>
        </w:numPr>
        <w:suppressAutoHyphens/>
        <w:rPr>
          <w:rFonts w:ascii="Cambria Math" w:eastAsia="Times New Roman" w:hAnsi="Cambria Math"/>
          <w:b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  <w:shd w:val="clear" w:color="auto" w:fill="FFFFFF"/>
        </w:rPr>
        <w:t xml:space="preserve">Worked in </w:t>
      </w:r>
      <w:r w:rsidR="007271B0" w:rsidRPr="00D61408">
        <w:rPr>
          <w:rFonts w:ascii="Cambria Math" w:eastAsia="Times New Roman" w:hAnsi="Cambria Math"/>
          <w:sz w:val="22"/>
          <w:szCs w:val="22"/>
          <w:shd w:val="clear" w:color="auto" w:fill="FFFFFF"/>
        </w:rPr>
        <w:t>Performance</w:t>
      </w:r>
      <w:r w:rsidR="002C1A13" w:rsidRPr="00D61408">
        <w:rPr>
          <w:rFonts w:ascii="Cambria Math" w:eastAsia="Times New Roman" w:hAnsi="Cambria Math"/>
          <w:sz w:val="22"/>
          <w:szCs w:val="22"/>
          <w:shd w:val="clear" w:color="auto" w:fill="FFFFFF"/>
        </w:rPr>
        <w:t xml:space="preserve"> Tuning, Performance</w:t>
      </w:r>
      <w:r w:rsidR="007271B0" w:rsidRPr="00D61408">
        <w:rPr>
          <w:rFonts w:ascii="Cambria Math" w:eastAsia="Times New Roman" w:hAnsi="Cambria Math"/>
          <w:sz w:val="22"/>
          <w:szCs w:val="22"/>
          <w:shd w:val="clear" w:color="auto" w:fill="FFFFFF"/>
        </w:rPr>
        <w:t xml:space="preserve">monitoring of JVM on </w:t>
      </w:r>
      <w:r w:rsidR="007271B0" w:rsidRPr="00D61408">
        <w:rPr>
          <w:rFonts w:ascii="Cambria Math" w:eastAsia="Times New Roman" w:hAnsi="Cambria Math"/>
          <w:b/>
          <w:sz w:val="22"/>
          <w:szCs w:val="22"/>
          <w:shd w:val="clear" w:color="auto" w:fill="FFFFFF"/>
        </w:rPr>
        <w:t>Linux</w:t>
      </w:r>
      <w:r w:rsidR="007271B0" w:rsidRPr="00D61408">
        <w:rPr>
          <w:rFonts w:ascii="Cambria Math" w:eastAsia="Times New Roman" w:hAnsi="Cambria Math"/>
          <w:sz w:val="22"/>
          <w:szCs w:val="22"/>
          <w:shd w:val="clear" w:color="auto" w:fill="FFFFFF"/>
        </w:rPr>
        <w:t xml:space="preserve"> and </w:t>
      </w:r>
      <w:r w:rsidR="007271B0" w:rsidRPr="00D61408">
        <w:rPr>
          <w:rFonts w:ascii="Cambria Math" w:eastAsia="Times New Roman" w:hAnsi="Cambria Math"/>
          <w:b/>
          <w:sz w:val="22"/>
          <w:szCs w:val="22"/>
          <w:shd w:val="clear" w:color="auto" w:fill="FFFFFF"/>
        </w:rPr>
        <w:t>Windows</w:t>
      </w:r>
      <w:r w:rsidR="007271B0" w:rsidRPr="00D61408">
        <w:rPr>
          <w:rFonts w:ascii="Cambria Math" w:eastAsia="Times New Roman" w:hAnsi="Cambria Math"/>
          <w:sz w:val="22"/>
          <w:szCs w:val="22"/>
          <w:shd w:val="clear" w:color="auto" w:fill="FFFFFF"/>
        </w:rPr>
        <w:t xml:space="preserve"> Environment.</w:t>
      </w:r>
    </w:p>
    <w:p w:rsidR="002C1A13" w:rsidRPr="00D61408" w:rsidRDefault="002C1A13" w:rsidP="002C1A13">
      <w:pPr>
        <w:pStyle w:val="NoSpacing"/>
        <w:numPr>
          <w:ilvl w:val="0"/>
          <w:numId w:val="10"/>
        </w:numPr>
        <w:suppressAutoHyphens/>
        <w:rPr>
          <w:rFonts w:ascii="Cambria Math" w:hAnsi="Cambria Math" w:cs="Cambria"/>
          <w:sz w:val="22"/>
          <w:szCs w:val="22"/>
        </w:rPr>
      </w:pPr>
      <w:r w:rsidRPr="00D61408">
        <w:rPr>
          <w:rFonts w:ascii="Cambria Math" w:hAnsi="Cambria Math" w:cs="Cambria"/>
          <w:sz w:val="22"/>
          <w:szCs w:val="22"/>
        </w:rPr>
        <w:t xml:space="preserve">Experienced in XML Technologies and Parsers (DOM, XSLT, JAXP, </w:t>
      </w:r>
      <w:r w:rsidR="00E14D7E" w:rsidRPr="00D61408">
        <w:rPr>
          <w:rFonts w:ascii="Cambria Math" w:hAnsi="Cambria Math" w:cs="Cambria"/>
          <w:sz w:val="22"/>
          <w:szCs w:val="22"/>
        </w:rPr>
        <w:t>etc.</w:t>
      </w:r>
      <w:r w:rsidRPr="00D61408">
        <w:rPr>
          <w:rFonts w:ascii="Cambria Math" w:hAnsi="Cambria Math" w:cs="Cambria"/>
          <w:sz w:val="22"/>
          <w:szCs w:val="22"/>
        </w:rPr>
        <w:t>)</w:t>
      </w:r>
    </w:p>
    <w:p w:rsidR="00345111" w:rsidRPr="00D61408" w:rsidRDefault="00345111" w:rsidP="0087151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 xml:space="preserve">Worked in various application methodologies like </w:t>
      </w:r>
      <w:r w:rsidR="004924D9" w:rsidRPr="00D61408">
        <w:rPr>
          <w:rFonts w:ascii="Cambria Math" w:eastAsia="Times New Roman" w:hAnsi="Cambria Math"/>
          <w:sz w:val="22"/>
          <w:szCs w:val="22"/>
        </w:rPr>
        <w:t>Pair Programming</w:t>
      </w:r>
      <w:r w:rsidR="00E2570B" w:rsidRPr="00D61408">
        <w:rPr>
          <w:rFonts w:ascii="Cambria Math" w:eastAsia="Times New Roman" w:hAnsi="Cambria Math"/>
          <w:sz w:val="22"/>
          <w:szCs w:val="22"/>
        </w:rPr>
        <w:t>,</w:t>
      </w:r>
      <w:r w:rsidR="00E2570B" w:rsidRPr="00D61408">
        <w:rPr>
          <w:rFonts w:ascii="Cambria Math" w:eastAsia="Times New Roman" w:hAnsi="Cambria Math"/>
          <w:b/>
          <w:sz w:val="22"/>
          <w:szCs w:val="22"/>
        </w:rPr>
        <w:t xml:space="preserve"> waterfall</w:t>
      </w:r>
      <w:r w:rsidR="00565FA9" w:rsidRPr="00D61408">
        <w:rPr>
          <w:rFonts w:ascii="Cambria Math" w:eastAsia="Times New Roman" w:hAnsi="Cambria Math"/>
          <w:sz w:val="22"/>
          <w:szCs w:val="22"/>
        </w:rPr>
        <w:t xml:space="preserve"> and </w:t>
      </w:r>
      <w:r w:rsidRPr="00D61408">
        <w:rPr>
          <w:rFonts w:ascii="Cambria Math" w:eastAsia="Times New Roman" w:hAnsi="Cambria Math"/>
          <w:b/>
          <w:sz w:val="22"/>
          <w:szCs w:val="22"/>
        </w:rPr>
        <w:t>agile</w:t>
      </w:r>
      <w:r w:rsidR="00AC3B8C" w:rsidRPr="00D61408">
        <w:rPr>
          <w:rFonts w:ascii="Cambria Math" w:eastAsia="Times New Roman" w:hAnsi="Cambria Math"/>
          <w:sz w:val="22"/>
          <w:szCs w:val="22"/>
        </w:rPr>
        <w:t xml:space="preserve">where as </w:t>
      </w:r>
      <w:r w:rsidRPr="00D61408">
        <w:rPr>
          <w:rFonts w:ascii="Cambria Math" w:eastAsia="Times New Roman" w:hAnsi="Cambria Math"/>
          <w:sz w:val="22"/>
          <w:szCs w:val="22"/>
        </w:rPr>
        <w:t xml:space="preserve">our </w:t>
      </w:r>
      <w:r w:rsidR="00974E03" w:rsidRPr="00D61408">
        <w:rPr>
          <w:rFonts w:ascii="Cambria Math" w:eastAsia="Times New Roman" w:hAnsi="Cambria Math"/>
          <w:b/>
          <w:sz w:val="22"/>
          <w:szCs w:val="22"/>
        </w:rPr>
        <w:t>sprints</w:t>
      </w:r>
      <w:r w:rsidR="00974E03" w:rsidRPr="00D61408">
        <w:rPr>
          <w:rFonts w:ascii="Cambria Math" w:eastAsia="Times New Roman" w:hAnsi="Cambria Math"/>
          <w:sz w:val="22"/>
          <w:szCs w:val="22"/>
        </w:rPr>
        <w:t xml:space="preserve"> are</w:t>
      </w:r>
      <w:r w:rsidR="00AC3B8C" w:rsidRPr="00D61408">
        <w:rPr>
          <w:rFonts w:ascii="Cambria Math" w:eastAsia="Times New Roman" w:hAnsi="Cambria Math"/>
          <w:sz w:val="22"/>
          <w:szCs w:val="22"/>
        </w:rPr>
        <w:t xml:space="preserve">for </w:t>
      </w:r>
      <w:r w:rsidRPr="00D61408">
        <w:rPr>
          <w:rFonts w:ascii="Cambria Math" w:eastAsia="Times New Roman" w:hAnsi="Cambria Math"/>
          <w:sz w:val="22"/>
          <w:szCs w:val="22"/>
        </w:rPr>
        <w:t xml:space="preserve">2 </w:t>
      </w:r>
      <w:r w:rsidR="00974E03" w:rsidRPr="00D61408">
        <w:rPr>
          <w:rFonts w:ascii="Cambria Math" w:eastAsia="Times New Roman" w:hAnsi="Cambria Math"/>
          <w:sz w:val="22"/>
          <w:szCs w:val="22"/>
        </w:rPr>
        <w:t>weeks.</w:t>
      </w:r>
    </w:p>
    <w:p w:rsidR="004B6B22" w:rsidRPr="00D61408" w:rsidRDefault="004B6B22" w:rsidP="0087151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 xml:space="preserve">Created </w:t>
      </w:r>
      <w:r w:rsidR="00F14672" w:rsidRPr="00D61408">
        <w:rPr>
          <w:rFonts w:ascii="Cambria Math" w:eastAsia="Times New Roman" w:hAnsi="Cambria Math"/>
          <w:b/>
          <w:sz w:val="22"/>
          <w:szCs w:val="22"/>
        </w:rPr>
        <w:t>REST</w:t>
      </w:r>
      <w:r w:rsidRPr="00D61408">
        <w:rPr>
          <w:rFonts w:ascii="Cambria Math" w:eastAsia="Times New Roman" w:hAnsi="Cambria Math"/>
          <w:b/>
          <w:sz w:val="22"/>
          <w:szCs w:val="22"/>
        </w:rPr>
        <w:t xml:space="preserve"> API</w:t>
      </w:r>
      <w:r w:rsidRPr="00D61408">
        <w:rPr>
          <w:rFonts w:ascii="Cambria Math" w:eastAsia="Times New Roman" w:hAnsi="Cambria Math"/>
          <w:sz w:val="22"/>
          <w:szCs w:val="22"/>
        </w:rPr>
        <w:t xml:space="preserve"> by using spring controllers </w:t>
      </w:r>
      <w:r w:rsidR="00370C2A" w:rsidRPr="00D61408">
        <w:rPr>
          <w:rFonts w:ascii="Cambria Math" w:eastAsia="Times New Roman" w:hAnsi="Cambria Math"/>
          <w:sz w:val="22"/>
          <w:szCs w:val="22"/>
        </w:rPr>
        <w:t>and SOAP</w:t>
      </w:r>
      <w:r w:rsidRPr="00D61408">
        <w:rPr>
          <w:rFonts w:ascii="Cambria Math" w:eastAsia="Times New Roman" w:hAnsi="Cambria Math"/>
          <w:b/>
          <w:sz w:val="22"/>
          <w:szCs w:val="22"/>
        </w:rPr>
        <w:t xml:space="preserve"> API</w:t>
      </w:r>
      <w:r w:rsidR="007271B0" w:rsidRPr="00D61408">
        <w:rPr>
          <w:rFonts w:ascii="Cambria Math" w:eastAsia="Times New Roman" w:hAnsi="Cambria Math"/>
          <w:sz w:val="22"/>
          <w:szCs w:val="22"/>
        </w:rPr>
        <w:t xml:space="preserve"> by JAX-WS</w:t>
      </w:r>
      <w:r w:rsidR="00370C2A" w:rsidRPr="00D61408">
        <w:rPr>
          <w:rFonts w:ascii="Cambria Math" w:eastAsia="Times New Roman" w:hAnsi="Cambria Math"/>
          <w:sz w:val="22"/>
          <w:szCs w:val="22"/>
        </w:rPr>
        <w:t>and by</w:t>
      </w:r>
      <w:r w:rsidRPr="00D61408">
        <w:rPr>
          <w:rFonts w:ascii="Cambria Math" w:eastAsia="Times New Roman" w:hAnsi="Cambria Math"/>
          <w:sz w:val="22"/>
          <w:szCs w:val="22"/>
        </w:rPr>
        <w:t xml:space="preserve"> popping up</w:t>
      </w:r>
      <w:r w:rsidRPr="00D61408">
        <w:rPr>
          <w:rFonts w:ascii="Cambria Math" w:eastAsia="Times New Roman" w:hAnsi="Cambria Math"/>
          <w:b/>
          <w:sz w:val="22"/>
          <w:szCs w:val="22"/>
        </w:rPr>
        <w:t xml:space="preserve"> EJB</w:t>
      </w:r>
      <w:r w:rsidRPr="00D61408">
        <w:rPr>
          <w:rFonts w:ascii="Cambria Math" w:eastAsia="Times New Roman" w:hAnsi="Cambria Math"/>
          <w:sz w:val="22"/>
          <w:szCs w:val="22"/>
        </w:rPr>
        <w:t xml:space="preserve"> to </w:t>
      </w:r>
      <w:r w:rsidRPr="00D61408">
        <w:rPr>
          <w:rFonts w:ascii="Cambria Math" w:eastAsia="Times New Roman" w:hAnsi="Cambria Math"/>
          <w:b/>
          <w:sz w:val="22"/>
          <w:szCs w:val="22"/>
        </w:rPr>
        <w:t>SOAP API</w:t>
      </w:r>
    </w:p>
    <w:p w:rsidR="002C1A13" w:rsidRPr="00D61408" w:rsidRDefault="002C1A13" w:rsidP="002C1A13">
      <w:pPr>
        <w:numPr>
          <w:ilvl w:val="0"/>
          <w:numId w:val="10"/>
        </w:numPr>
        <w:shd w:val="clear" w:color="auto" w:fill="FFFFFF"/>
        <w:spacing w:line="240" w:lineRule="atLeast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 w:cs="Calibri"/>
          <w:sz w:val="22"/>
          <w:szCs w:val="22"/>
        </w:rPr>
        <w:lastRenderedPageBreak/>
        <w:t xml:space="preserve">Involved in the providing services (Member Verification, HIPAA Verification, </w:t>
      </w:r>
      <w:r w:rsidR="00E14D7E" w:rsidRPr="00D61408">
        <w:rPr>
          <w:rFonts w:ascii="Cambria Math" w:eastAsia="Times New Roman" w:hAnsi="Cambria Math" w:cs="Calibri"/>
          <w:sz w:val="22"/>
          <w:szCs w:val="22"/>
        </w:rPr>
        <w:t>benefits</w:t>
      </w:r>
      <w:r w:rsidRPr="00D61408">
        <w:rPr>
          <w:rFonts w:ascii="Cambria Math" w:eastAsia="Times New Roman" w:hAnsi="Cambria Math" w:cs="Calibri"/>
          <w:sz w:val="22"/>
          <w:szCs w:val="22"/>
        </w:rPr>
        <w:t> </w:t>
      </w:r>
      <w:r w:rsidR="00E14D7E" w:rsidRPr="00D61408">
        <w:rPr>
          <w:rFonts w:ascii="Cambria Math" w:eastAsia="Times New Roman" w:hAnsi="Cambria Math" w:cs="Calibri"/>
          <w:sz w:val="22"/>
          <w:szCs w:val="22"/>
        </w:rPr>
        <w:t>etc.</w:t>
      </w:r>
      <w:r w:rsidRPr="00D61408">
        <w:rPr>
          <w:rFonts w:ascii="Cambria Math" w:eastAsia="Times New Roman" w:hAnsi="Cambria Math" w:cs="Calibri"/>
          <w:sz w:val="22"/>
          <w:szCs w:val="22"/>
        </w:rPr>
        <w:t>) using </w:t>
      </w:r>
      <w:r w:rsidRPr="00D61408">
        <w:rPr>
          <w:rFonts w:ascii="Cambria Math" w:eastAsia="Times New Roman" w:hAnsi="Cambria Math" w:cs="Calibri"/>
          <w:b/>
          <w:bCs/>
          <w:sz w:val="22"/>
          <w:szCs w:val="22"/>
        </w:rPr>
        <w:t>RAD 7.0</w:t>
      </w:r>
      <w:r w:rsidRPr="00D61408">
        <w:rPr>
          <w:rFonts w:ascii="Cambria Math" w:eastAsia="Times New Roman" w:hAnsi="Cambria Math" w:cs="Calibri"/>
          <w:sz w:val="22"/>
          <w:szCs w:val="22"/>
        </w:rPr>
        <w:t> that would be used by the Vie core system (after it receives a voice XML document from the Genesis box which in turn is linked to the PBX).</w:t>
      </w:r>
    </w:p>
    <w:p w:rsidR="002C1A13" w:rsidRPr="00D61408" w:rsidRDefault="002C1A13" w:rsidP="002C1A13">
      <w:pPr>
        <w:numPr>
          <w:ilvl w:val="0"/>
          <w:numId w:val="10"/>
        </w:numPr>
        <w:shd w:val="clear" w:color="auto" w:fill="FFFFFF"/>
        <w:spacing w:line="240" w:lineRule="atLeast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 w:cs="Calibri"/>
          <w:sz w:val="22"/>
          <w:szCs w:val="22"/>
        </w:rPr>
        <w:t>Written code to consume data related services provided by the </w:t>
      </w:r>
      <w:r w:rsidRPr="00D61408">
        <w:rPr>
          <w:rFonts w:ascii="Cambria Math" w:eastAsia="Times New Roman" w:hAnsi="Cambria Math" w:cs="Calibri"/>
          <w:b/>
          <w:bCs/>
          <w:sz w:val="22"/>
          <w:szCs w:val="22"/>
        </w:rPr>
        <w:t>TIBCO</w:t>
      </w:r>
      <w:r w:rsidRPr="00D61408">
        <w:rPr>
          <w:rFonts w:ascii="Cambria Math" w:eastAsia="Times New Roman" w:hAnsi="Cambria Math" w:cs="Calibri"/>
          <w:sz w:val="22"/>
          <w:szCs w:val="22"/>
        </w:rPr>
        <w:t> layer for </w:t>
      </w:r>
      <w:r w:rsidRPr="00D61408">
        <w:rPr>
          <w:rFonts w:ascii="Cambria Math" w:eastAsia="Times New Roman" w:hAnsi="Cambria Math" w:cs="Calibri"/>
          <w:b/>
          <w:bCs/>
          <w:sz w:val="22"/>
          <w:szCs w:val="22"/>
        </w:rPr>
        <w:t>Facets and FEP</w:t>
      </w:r>
      <w:r w:rsidRPr="00D61408">
        <w:rPr>
          <w:rFonts w:ascii="Cambria Math" w:eastAsia="Times New Roman" w:hAnsi="Cambria Math" w:cs="Calibri"/>
          <w:sz w:val="22"/>
          <w:szCs w:val="22"/>
        </w:rPr>
        <w:t> healthcare systems.</w:t>
      </w:r>
    </w:p>
    <w:p w:rsidR="002C1A13" w:rsidRPr="00D61408" w:rsidRDefault="002C1A13" w:rsidP="002C1A13">
      <w:pPr>
        <w:numPr>
          <w:ilvl w:val="0"/>
          <w:numId w:val="10"/>
        </w:numPr>
        <w:shd w:val="clear" w:color="auto" w:fill="FFFFFF"/>
        <w:spacing w:line="240" w:lineRule="atLeast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 w:cs="Calibri"/>
          <w:sz w:val="22"/>
          <w:szCs w:val="22"/>
        </w:rPr>
        <w:t>Hands on experience on </w:t>
      </w:r>
      <w:r w:rsidRPr="00D61408">
        <w:rPr>
          <w:rFonts w:ascii="Cambria Math" w:eastAsia="Times New Roman" w:hAnsi="Cambria Math" w:cs="Calibri"/>
          <w:b/>
          <w:bCs/>
          <w:sz w:val="22"/>
          <w:szCs w:val="22"/>
        </w:rPr>
        <w:t>Restful (JAX-RS) Web Services and Apache CXF Framework.</w:t>
      </w:r>
    </w:p>
    <w:p w:rsidR="002C1A13" w:rsidRPr="00D61408" w:rsidRDefault="002C1A13" w:rsidP="002C1A13">
      <w:pPr>
        <w:numPr>
          <w:ilvl w:val="0"/>
          <w:numId w:val="10"/>
        </w:numPr>
        <w:shd w:val="clear" w:color="auto" w:fill="FFFFFF"/>
        <w:spacing w:line="240" w:lineRule="atLeast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 w:cs="Calibri"/>
          <w:sz w:val="22"/>
          <w:szCs w:val="22"/>
        </w:rPr>
        <w:t>Expertise in </w:t>
      </w:r>
      <w:r w:rsidRPr="00D61408">
        <w:rPr>
          <w:rFonts w:ascii="Cambria Math" w:eastAsia="Times New Roman" w:hAnsi="Cambria Math" w:cs="Calibri"/>
          <w:b/>
          <w:bCs/>
          <w:sz w:val="22"/>
          <w:szCs w:val="22"/>
        </w:rPr>
        <w:t>XML</w:t>
      </w:r>
      <w:r w:rsidRPr="00D61408">
        <w:rPr>
          <w:rFonts w:ascii="Cambria Math" w:eastAsia="Times New Roman" w:hAnsi="Cambria Math" w:cs="Calibri"/>
          <w:sz w:val="22"/>
          <w:szCs w:val="22"/>
        </w:rPr>
        <w:t> technologies such as </w:t>
      </w:r>
      <w:r w:rsidRPr="00D61408">
        <w:rPr>
          <w:rFonts w:ascii="Cambria Math" w:eastAsia="Times New Roman" w:hAnsi="Cambria Math" w:cs="Calibri"/>
          <w:b/>
          <w:bCs/>
          <w:sz w:val="22"/>
          <w:szCs w:val="22"/>
        </w:rPr>
        <w:t>XSL</w:t>
      </w:r>
      <w:r w:rsidRPr="00D61408">
        <w:rPr>
          <w:rFonts w:ascii="Cambria Math" w:eastAsia="Times New Roman" w:hAnsi="Cambria Math" w:cs="Calibri"/>
          <w:sz w:val="22"/>
          <w:szCs w:val="22"/>
        </w:rPr>
        <w:t>, </w:t>
      </w:r>
      <w:r w:rsidRPr="00D61408">
        <w:rPr>
          <w:rFonts w:ascii="Cambria Math" w:eastAsia="Times New Roman" w:hAnsi="Cambria Math" w:cs="Calibri"/>
          <w:b/>
          <w:bCs/>
          <w:sz w:val="22"/>
          <w:szCs w:val="22"/>
        </w:rPr>
        <w:t>XSLT</w:t>
      </w:r>
      <w:r w:rsidRPr="00D61408">
        <w:rPr>
          <w:rFonts w:ascii="Cambria Math" w:eastAsia="Times New Roman" w:hAnsi="Cambria Math" w:cs="Calibri"/>
          <w:sz w:val="22"/>
          <w:szCs w:val="22"/>
        </w:rPr>
        <w:t>, </w:t>
      </w:r>
      <w:r w:rsidRPr="00D61408">
        <w:rPr>
          <w:rFonts w:ascii="Cambria Math" w:eastAsia="Times New Roman" w:hAnsi="Cambria Math" w:cs="Calibri"/>
          <w:b/>
          <w:bCs/>
          <w:sz w:val="22"/>
          <w:szCs w:val="22"/>
        </w:rPr>
        <w:t>XML schemas</w:t>
      </w:r>
      <w:r w:rsidRPr="00D61408">
        <w:rPr>
          <w:rFonts w:ascii="Cambria Math" w:eastAsia="Times New Roman" w:hAnsi="Cambria Math" w:cs="Calibri"/>
          <w:sz w:val="22"/>
          <w:szCs w:val="22"/>
        </w:rPr>
        <w:t>, </w:t>
      </w:r>
      <w:r w:rsidRPr="00D61408">
        <w:rPr>
          <w:rFonts w:ascii="Cambria Math" w:eastAsia="Times New Roman" w:hAnsi="Cambria Math" w:cs="Calibri"/>
          <w:b/>
          <w:bCs/>
          <w:sz w:val="22"/>
          <w:szCs w:val="22"/>
        </w:rPr>
        <w:t>XPath, XForms, XSL-FO </w:t>
      </w:r>
      <w:r w:rsidRPr="00D61408">
        <w:rPr>
          <w:rFonts w:ascii="Cambria Math" w:eastAsia="Times New Roman" w:hAnsi="Cambria Math" w:cs="Calibri"/>
          <w:sz w:val="22"/>
          <w:szCs w:val="22"/>
        </w:rPr>
        <w:t>andparsers like </w:t>
      </w:r>
      <w:r w:rsidRPr="00D61408">
        <w:rPr>
          <w:rFonts w:ascii="Cambria Math" w:eastAsia="Times New Roman" w:hAnsi="Cambria Math" w:cs="Calibri"/>
          <w:b/>
          <w:bCs/>
          <w:sz w:val="22"/>
          <w:szCs w:val="22"/>
        </w:rPr>
        <w:t>SAX, DOM.</w:t>
      </w:r>
    </w:p>
    <w:p w:rsidR="005878A2" w:rsidRDefault="006B4637" w:rsidP="0087151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Desig</w:t>
      </w:r>
      <w:r w:rsidR="00550C82" w:rsidRPr="00D61408">
        <w:rPr>
          <w:rFonts w:ascii="Cambria Math" w:eastAsia="Times New Roman" w:hAnsi="Cambria Math"/>
          <w:sz w:val="22"/>
          <w:szCs w:val="22"/>
        </w:rPr>
        <w:t xml:space="preserve">ned applications using </w:t>
      </w:r>
      <w:r w:rsidR="00370C2A" w:rsidRPr="00D61408">
        <w:rPr>
          <w:rFonts w:ascii="Cambria Math" w:eastAsia="Times New Roman" w:hAnsi="Cambria Math"/>
          <w:b/>
          <w:sz w:val="22"/>
          <w:szCs w:val="22"/>
        </w:rPr>
        <w:t>Java Mail</w:t>
      </w:r>
      <w:r w:rsidRPr="00D61408">
        <w:rPr>
          <w:rFonts w:ascii="Cambria Math" w:eastAsia="Times New Roman" w:hAnsi="Cambria Math"/>
          <w:b/>
          <w:sz w:val="22"/>
          <w:szCs w:val="22"/>
        </w:rPr>
        <w:t>,Apache Tika</w:t>
      </w:r>
      <w:r w:rsidRPr="00D61408">
        <w:rPr>
          <w:rFonts w:ascii="Cambria Math" w:eastAsia="Times New Roman" w:hAnsi="Cambria Math"/>
          <w:sz w:val="22"/>
          <w:szCs w:val="22"/>
        </w:rPr>
        <w:t xml:space="preserve"> for extracting text and </w:t>
      </w:r>
      <w:r w:rsidRPr="00D61408">
        <w:rPr>
          <w:rFonts w:ascii="Cambria Math" w:eastAsia="Times New Roman" w:hAnsi="Cambria Math"/>
          <w:b/>
          <w:sz w:val="22"/>
          <w:szCs w:val="22"/>
        </w:rPr>
        <w:t>Lucene</w:t>
      </w:r>
      <w:r w:rsidRPr="00D61408">
        <w:rPr>
          <w:rFonts w:ascii="Cambria Math" w:eastAsia="Times New Roman" w:hAnsi="Cambria Math"/>
          <w:sz w:val="22"/>
          <w:szCs w:val="22"/>
        </w:rPr>
        <w:t>for indexing</w:t>
      </w:r>
    </w:p>
    <w:p w:rsidR="005878A2" w:rsidRPr="00D61408" w:rsidRDefault="005878A2" w:rsidP="0087151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 xml:space="preserve">Implemented design patterns in web development using </w:t>
      </w:r>
      <w:r w:rsidRPr="00D61408">
        <w:rPr>
          <w:rFonts w:ascii="Cambria Math" w:eastAsia="Times New Roman" w:hAnsi="Cambria Math"/>
          <w:b/>
          <w:sz w:val="22"/>
          <w:szCs w:val="22"/>
        </w:rPr>
        <w:t>HTML</w:t>
      </w:r>
      <w:r w:rsidR="00974E03" w:rsidRPr="00D61408">
        <w:rPr>
          <w:rFonts w:ascii="Cambria Math" w:eastAsia="Times New Roman" w:hAnsi="Cambria Math"/>
          <w:sz w:val="22"/>
          <w:szCs w:val="22"/>
        </w:rPr>
        <w:t xml:space="preserve">, </w:t>
      </w:r>
      <w:r w:rsidR="00974E03" w:rsidRPr="00D61408">
        <w:rPr>
          <w:rFonts w:ascii="Cambria Math" w:eastAsia="Times New Roman" w:hAnsi="Cambria Math"/>
          <w:b/>
          <w:sz w:val="22"/>
          <w:szCs w:val="22"/>
        </w:rPr>
        <w:t>CSS</w:t>
      </w:r>
      <w:r w:rsidRPr="00D61408">
        <w:rPr>
          <w:rFonts w:ascii="Cambria Math" w:eastAsia="Times New Roman" w:hAnsi="Cambria Math"/>
          <w:sz w:val="22"/>
          <w:szCs w:val="22"/>
        </w:rPr>
        <w:t xml:space="preserve">, </w:t>
      </w:r>
      <w:r w:rsidRPr="00D61408">
        <w:rPr>
          <w:rFonts w:ascii="Cambria Math" w:eastAsia="Times New Roman" w:hAnsi="Cambria Math"/>
          <w:b/>
          <w:sz w:val="22"/>
          <w:szCs w:val="22"/>
        </w:rPr>
        <w:t>XML</w:t>
      </w:r>
      <w:r w:rsidRPr="00D61408">
        <w:rPr>
          <w:rFonts w:ascii="Cambria Math" w:eastAsia="Times New Roman" w:hAnsi="Cambria Math"/>
          <w:sz w:val="22"/>
          <w:szCs w:val="22"/>
        </w:rPr>
        <w:t xml:space="preserve">, </w:t>
      </w:r>
      <w:r w:rsidR="00974E03" w:rsidRPr="00D61408">
        <w:rPr>
          <w:rFonts w:ascii="Cambria Math" w:eastAsia="Times New Roman" w:hAnsi="Cambria Math"/>
          <w:b/>
          <w:sz w:val="22"/>
          <w:szCs w:val="22"/>
        </w:rPr>
        <w:t>Bootstrap</w:t>
      </w:r>
      <w:r w:rsidRPr="00D61408">
        <w:rPr>
          <w:rFonts w:ascii="Cambria Math" w:eastAsia="Times New Roman" w:hAnsi="Cambria Math"/>
          <w:sz w:val="22"/>
          <w:szCs w:val="22"/>
        </w:rPr>
        <w:t xml:space="preserve">, </w:t>
      </w:r>
      <w:r w:rsidRPr="00D61408">
        <w:rPr>
          <w:rFonts w:ascii="Cambria Math" w:eastAsia="Times New Roman" w:hAnsi="Cambria Math"/>
          <w:b/>
          <w:sz w:val="22"/>
          <w:szCs w:val="22"/>
        </w:rPr>
        <w:t>Angular Js</w:t>
      </w:r>
      <w:r w:rsidRPr="00D61408">
        <w:rPr>
          <w:rFonts w:ascii="Cambria Math" w:eastAsia="Times New Roman" w:hAnsi="Cambria Math"/>
          <w:sz w:val="22"/>
          <w:szCs w:val="22"/>
        </w:rPr>
        <w:t xml:space="preserve">, </w:t>
      </w:r>
      <w:r w:rsidRPr="00D61408">
        <w:rPr>
          <w:rFonts w:ascii="Cambria Math" w:eastAsia="Times New Roman" w:hAnsi="Cambria Math"/>
          <w:b/>
          <w:sz w:val="22"/>
          <w:szCs w:val="22"/>
        </w:rPr>
        <w:t xml:space="preserve">JSON, </w:t>
      </w:r>
      <w:r w:rsidR="00974E03" w:rsidRPr="00D61408">
        <w:rPr>
          <w:rFonts w:ascii="Cambria Math" w:eastAsia="Times New Roman" w:hAnsi="Cambria Math"/>
          <w:b/>
          <w:sz w:val="22"/>
          <w:szCs w:val="22"/>
        </w:rPr>
        <w:t>JSP, Servlets</w:t>
      </w:r>
      <w:r w:rsidRPr="00D61408">
        <w:rPr>
          <w:rFonts w:ascii="Cambria Math" w:eastAsia="Times New Roman" w:hAnsi="Cambria Math"/>
          <w:b/>
          <w:sz w:val="22"/>
          <w:szCs w:val="22"/>
        </w:rPr>
        <w:t xml:space="preserve">, </w:t>
      </w:r>
      <w:r w:rsidR="00E14D7E">
        <w:rPr>
          <w:rFonts w:ascii="Cambria Math" w:eastAsia="Times New Roman" w:hAnsi="Cambria Math"/>
          <w:b/>
          <w:sz w:val="22"/>
          <w:szCs w:val="22"/>
        </w:rPr>
        <w:t>Node</w:t>
      </w:r>
      <w:r w:rsidR="00E14D7E" w:rsidRPr="00D61408">
        <w:rPr>
          <w:rFonts w:ascii="Cambria Math" w:eastAsia="Times New Roman" w:hAnsi="Cambria Math"/>
          <w:b/>
          <w:sz w:val="22"/>
          <w:szCs w:val="22"/>
        </w:rPr>
        <w:t>JS</w:t>
      </w:r>
      <w:r w:rsidR="00370C2A" w:rsidRPr="00D61408">
        <w:rPr>
          <w:rFonts w:ascii="Cambria Math" w:eastAsia="Times New Roman" w:hAnsi="Cambria Math"/>
          <w:sz w:val="22"/>
          <w:szCs w:val="22"/>
        </w:rPr>
        <w:t>and</w:t>
      </w:r>
      <w:r w:rsidR="00370C2A" w:rsidRPr="00D61408">
        <w:rPr>
          <w:rFonts w:ascii="Cambria Math" w:eastAsia="Times New Roman" w:hAnsi="Cambria Math"/>
          <w:b/>
          <w:sz w:val="22"/>
          <w:szCs w:val="22"/>
        </w:rPr>
        <w:t xml:space="preserve"> Ajax</w:t>
      </w:r>
      <w:r w:rsidRPr="00D61408">
        <w:rPr>
          <w:rFonts w:ascii="Cambria Math" w:eastAsia="Times New Roman" w:hAnsi="Cambria Math"/>
          <w:b/>
          <w:sz w:val="22"/>
          <w:szCs w:val="22"/>
        </w:rPr>
        <w:t>.</w:t>
      </w:r>
    </w:p>
    <w:p w:rsidR="002C1A13" w:rsidRDefault="00577F2E" w:rsidP="002C1A13">
      <w:pPr>
        <w:pStyle w:val="NoSpacing"/>
        <w:numPr>
          <w:ilvl w:val="0"/>
          <w:numId w:val="10"/>
        </w:numPr>
        <w:suppressAutoHyphens/>
        <w:rPr>
          <w:rFonts w:ascii="Cambria Math" w:hAnsi="Cambria Math" w:cs="Cambria"/>
          <w:sz w:val="22"/>
          <w:szCs w:val="22"/>
        </w:rPr>
      </w:pPr>
      <w:r>
        <w:rPr>
          <w:rFonts w:ascii="Cambria Math" w:hAnsi="Cambria Math" w:cs="Cambria"/>
          <w:sz w:val="22"/>
          <w:szCs w:val="22"/>
        </w:rPr>
        <w:t>Experience</w:t>
      </w:r>
      <w:r w:rsidR="002C1A13" w:rsidRPr="00D61408">
        <w:rPr>
          <w:rFonts w:ascii="Cambria Math" w:hAnsi="Cambria Math" w:cs="Cambria"/>
          <w:sz w:val="22"/>
          <w:szCs w:val="22"/>
        </w:rPr>
        <w:t xml:space="preserve"> in XML Technologies and Parsers (</w:t>
      </w:r>
      <w:r w:rsidR="002C1A13" w:rsidRPr="00D61408">
        <w:rPr>
          <w:rFonts w:ascii="Cambria Math" w:hAnsi="Cambria Math" w:cs="Cambria"/>
          <w:b/>
          <w:sz w:val="22"/>
          <w:szCs w:val="22"/>
        </w:rPr>
        <w:t xml:space="preserve">DOM, XSLT, JAXP, </w:t>
      </w:r>
      <w:r w:rsidR="00E14D7E" w:rsidRPr="00D61408">
        <w:rPr>
          <w:rFonts w:ascii="Cambria Math" w:hAnsi="Cambria Math" w:cs="Cambria"/>
          <w:b/>
          <w:sz w:val="22"/>
          <w:szCs w:val="22"/>
        </w:rPr>
        <w:t>etc.</w:t>
      </w:r>
      <w:r w:rsidR="002C1A13" w:rsidRPr="00D61408">
        <w:rPr>
          <w:rFonts w:ascii="Cambria Math" w:hAnsi="Cambria Math" w:cs="Cambria"/>
          <w:sz w:val="22"/>
          <w:szCs w:val="22"/>
        </w:rPr>
        <w:t>)</w:t>
      </w:r>
    </w:p>
    <w:p w:rsidR="00577F2E" w:rsidRPr="00D61408" w:rsidRDefault="00577F2E" w:rsidP="002C1A13">
      <w:pPr>
        <w:pStyle w:val="NoSpacing"/>
        <w:numPr>
          <w:ilvl w:val="0"/>
          <w:numId w:val="10"/>
        </w:numPr>
        <w:suppressAutoHyphens/>
        <w:rPr>
          <w:rFonts w:ascii="Cambria Math" w:hAnsi="Cambria Math" w:cs="Cambria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 xml:space="preserve">Experience </w:t>
      </w:r>
      <w:r w:rsidRPr="00D61408">
        <w:rPr>
          <w:rFonts w:ascii="Cambria Math" w:hAnsi="Cambria Math"/>
          <w:sz w:val="22"/>
          <w:szCs w:val="22"/>
        </w:rPr>
        <w:t>in</w:t>
      </w:r>
      <w:r w:rsidRPr="00D61408">
        <w:rPr>
          <w:rFonts w:ascii="Cambria Math" w:hAnsi="Cambria Math"/>
          <w:b/>
          <w:sz w:val="22"/>
          <w:szCs w:val="22"/>
        </w:rPr>
        <w:t xml:space="preserve"> J2EE</w:t>
      </w:r>
      <w:r w:rsidRPr="00D61408">
        <w:rPr>
          <w:rFonts w:ascii="Cambria Math" w:hAnsi="Cambria Math"/>
          <w:sz w:val="22"/>
          <w:szCs w:val="22"/>
        </w:rPr>
        <w:t xml:space="preserve"> Design Patterns such as </w:t>
      </w:r>
      <w:r w:rsidRPr="00D61408">
        <w:rPr>
          <w:rFonts w:ascii="Cambria Math" w:hAnsi="Cambria Math"/>
          <w:b/>
          <w:sz w:val="22"/>
          <w:szCs w:val="22"/>
        </w:rPr>
        <w:t>Data Transfer Object (DTO), DAO</w:t>
      </w:r>
      <w:r w:rsidRPr="00D61408">
        <w:rPr>
          <w:rFonts w:ascii="Cambria Math" w:hAnsi="Cambria Math"/>
          <w:sz w:val="22"/>
          <w:szCs w:val="22"/>
        </w:rPr>
        <w:t>, Value Object and Template.</w:t>
      </w:r>
    </w:p>
    <w:p w:rsidR="002C1A13" w:rsidRPr="00D61408" w:rsidRDefault="002C1A13" w:rsidP="002C1A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mbria Math" w:hAnsi="Cambria Math" w:cs="Arial"/>
          <w:b/>
          <w:bCs/>
          <w:sz w:val="22"/>
          <w:szCs w:val="22"/>
        </w:rPr>
      </w:pPr>
      <w:r w:rsidRPr="00D61408">
        <w:rPr>
          <w:rFonts w:ascii="Cambria Math" w:hAnsi="Cambria Math" w:cs="Arial"/>
          <w:sz w:val="22"/>
          <w:szCs w:val="22"/>
        </w:rPr>
        <w:t xml:space="preserve">Good knowledge of </w:t>
      </w:r>
      <w:r w:rsidRPr="00D61408">
        <w:rPr>
          <w:rFonts w:ascii="Cambria Math" w:hAnsi="Cambria Math" w:cs="Arial"/>
          <w:b/>
          <w:bCs/>
          <w:sz w:val="22"/>
          <w:szCs w:val="22"/>
        </w:rPr>
        <w:t xml:space="preserve">EJB </w:t>
      </w:r>
      <w:r w:rsidRPr="00D61408">
        <w:rPr>
          <w:rFonts w:ascii="Cambria Math" w:hAnsi="Cambria Math" w:cs="Arial"/>
          <w:sz w:val="22"/>
          <w:szCs w:val="22"/>
        </w:rPr>
        <w:t xml:space="preserve">Session beans with </w:t>
      </w:r>
      <w:r w:rsidRPr="00D61408">
        <w:rPr>
          <w:rFonts w:ascii="Cambria Math" w:hAnsi="Cambria Math" w:cs="Arial"/>
          <w:b/>
          <w:bCs/>
          <w:sz w:val="22"/>
          <w:szCs w:val="22"/>
        </w:rPr>
        <w:t xml:space="preserve">JNDI mapped naming </w:t>
      </w:r>
      <w:r w:rsidRPr="00D61408">
        <w:rPr>
          <w:rFonts w:ascii="Cambria Math" w:hAnsi="Cambria Math" w:cs="Arial"/>
          <w:sz w:val="22"/>
          <w:szCs w:val="22"/>
        </w:rPr>
        <w:t>&amp;</w:t>
      </w:r>
      <w:r w:rsidRPr="00D61408">
        <w:rPr>
          <w:rFonts w:ascii="Cambria Math" w:hAnsi="Cambria Math" w:cs="Arial"/>
          <w:b/>
          <w:bCs/>
          <w:sz w:val="22"/>
          <w:szCs w:val="22"/>
        </w:rPr>
        <w:t>JMS message-driven beans.</w:t>
      </w:r>
    </w:p>
    <w:p w:rsidR="002C1A13" w:rsidRPr="00D61408" w:rsidRDefault="002C1A13" w:rsidP="002C1A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mbria Math" w:hAnsi="Cambria Math" w:cs="Arial"/>
          <w:b/>
          <w:bCs/>
          <w:sz w:val="22"/>
          <w:szCs w:val="22"/>
        </w:rPr>
      </w:pPr>
      <w:r w:rsidRPr="00D61408">
        <w:rPr>
          <w:rFonts w:ascii="Cambria Math" w:hAnsi="Cambria Math" w:cs="Arial"/>
          <w:sz w:val="22"/>
          <w:szCs w:val="22"/>
        </w:rPr>
        <w:t xml:space="preserve">Having very good understanding of middle-ware and application server concepts like </w:t>
      </w:r>
      <w:r w:rsidRPr="00D61408">
        <w:rPr>
          <w:rFonts w:ascii="Cambria Math" w:hAnsi="Cambria Math" w:cs="Arial"/>
          <w:b/>
          <w:bCs/>
          <w:sz w:val="22"/>
          <w:szCs w:val="22"/>
        </w:rPr>
        <w:t xml:space="preserve">Transactions, Security </w:t>
      </w:r>
      <w:r w:rsidRPr="00D61408">
        <w:rPr>
          <w:rFonts w:ascii="Cambria Math" w:hAnsi="Cambria Math" w:cs="Arial"/>
          <w:sz w:val="22"/>
          <w:szCs w:val="22"/>
        </w:rPr>
        <w:t xml:space="preserve">and </w:t>
      </w:r>
      <w:r w:rsidRPr="00D61408">
        <w:rPr>
          <w:rFonts w:ascii="Cambria Math" w:hAnsi="Cambria Math" w:cs="Arial"/>
          <w:b/>
          <w:bCs/>
          <w:sz w:val="22"/>
          <w:szCs w:val="22"/>
        </w:rPr>
        <w:t>Messaging.</w:t>
      </w:r>
    </w:p>
    <w:p w:rsidR="002C1A13" w:rsidRDefault="002C1A13" w:rsidP="002C1A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Cambria Math" w:hAnsi="Cambria Math" w:cs="Arial"/>
          <w:b/>
          <w:bCs/>
          <w:sz w:val="22"/>
          <w:szCs w:val="22"/>
        </w:rPr>
      </w:pPr>
      <w:r w:rsidRPr="00D61408">
        <w:rPr>
          <w:rFonts w:ascii="Cambria Math" w:hAnsi="Cambria Math" w:cs="Arial"/>
          <w:bCs/>
          <w:sz w:val="22"/>
          <w:szCs w:val="22"/>
        </w:rPr>
        <w:t>Experience in working with Java</w:t>
      </w:r>
      <w:r w:rsidRPr="00D61408">
        <w:rPr>
          <w:rFonts w:ascii="Cambria Math" w:hAnsi="Cambria Math" w:cs="Arial"/>
          <w:b/>
          <w:bCs/>
          <w:sz w:val="22"/>
          <w:szCs w:val="22"/>
        </w:rPr>
        <w:t xml:space="preserve"> Automation Test Driven Development (TTD) </w:t>
      </w:r>
      <w:r w:rsidRPr="00D61408">
        <w:rPr>
          <w:rFonts w:ascii="Cambria Math" w:hAnsi="Cambria Math" w:cs="Arial"/>
          <w:bCs/>
          <w:sz w:val="22"/>
          <w:szCs w:val="22"/>
        </w:rPr>
        <w:t>tools like</w:t>
      </w:r>
      <w:r w:rsidRPr="00D61408">
        <w:rPr>
          <w:rFonts w:ascii="Cambria Math" w:hAnsi="Cambria Math" w:cs="Arial"/>
          <w:b/>
          <w:bCs/>
          <w:sz w:val="22"/>
          <w:szCs w:val="22"/>
        </w:rPr>
        <w:t xml:space="preserve"> Selenium </w:t>
      </w:r>
      <w:r w:rsidRPr="00D61408">
        <w:rPr>
          <w:rFonts w:ascii="Cambria Math" w:hAnsi="Cambria Math" w:cs="Arial"/>
          <w:bCs/>
          <w:sz w:val="22"/>
          <w:szCs w:val="22"/>
        </w:rPr>
        <w:t xml:space="preserve">and </w:t>
      </w:r>
      <w:r w:rsidRPr="00D61408">
        <w:rPr>
          <w:rFonts w:ascii="Cambria Math" w:hAnsi="Cambria Math" w:cs="Arial"/>
          <w:b/>
          <w:bCs/>
          <w:sz w:val="22"/>
          <w:szCs w:val="22"/>
        </w:rPr>
        <w:t>Cucumber.</w:t>
      </w:r>
    </w:p>
    <w:p w:rsidR="00FD2875" w:rsidRPr="00D61408" w:rsidRDefault="00FD2875" w:rsidP="002C1A1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Cambria Math" w:hAnsi="Cambria Math" w:cs="Arial"/>
          <w:b/>
          <w:bCs/>
          <w:sz w:val="22"/>
          <w:szCs w:val="22"/>
        </w:rPr>
      </w:pPr>
      <w:r>
        <w:rPr>
          <w:rFonts w:ascii="Cambria Math" w:hAnsi="Cambria Math" w:cs="Arial"/>
          <w:bCs/>
          <w:sz w:val="22"/>
          <w:szCs w:val="22"/>
        </w:rPr>
        <w:t xml:space="preserve">Good knowledge of business process management suites such as </w:t>
      </w:r>
      <w:r>
        <w:rPr>
          <w:rFonts w:ascii="Cambria Math" w:hAnsi="Cambria Math" w:cs="Arial"/>
          <w:b/>
          <w:bCs/>
          <w:sz w:val="22"/>
          <w:szCs w:val="22"/>
        </w:rPr>
        <w:t>JBPM, DROOLS.</w:t>
      </w:r>
    </w:p>
    <w:p w:rsidR="002C1A13" w:rsidRPr="00B8454E" w:rsidRDefault="002C1A13" w:rsidP="0087151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 xml:space="preserve">Experiences on </w:t>
      </w:r>
      <w:r w:rsidRPr="00D61408">
        <w:rPr>
          <w:rFonts w:ascii="Cambria Math" w:eastAsia="Times New Roman" w:hAnsi="Cambria Math"/>
          <w:b/>
          <w:sz w:val="22"/>
          <w:szCs w:val="22"/>
        </w:rPr>
        <w:t>AWS</w:t>
      </w:r>
      <w:r w:rsidRPr="00D61408">
        <w:rPr>
          <w:rFonts w:ascii="Cambria Math" w:eastAsia="Times New Roman" w:hAnsi="Cambria Math"/>
          <w:sz w:val="22"/>
          <w:szCs w:val="22"/>
        </w:rPr>
        <w:t xml:space="preserve"> and </w:t>
      </w:r>
      <w:r w:rsidRPr="00D61408">
        <w:rPr>
          <w:rFonts w:ascii="Cambria Math" w:eastAsia="Times New Roman" w:hAnsi="Cambria Math"/>
          <w:b/>
          <w:sz w:val="22"/>
          <w:szCs w:val="22"/>
        </w:rPr>
        <w:t>Microsoft Azure</w:t>
      </w:r>
      <w:r w:rsidR="00681014">
        <w:rPr>
          <w:rFonts w:ascii="Cambria Math" w:eastAsia="Times New Roman" w:hAnsi="Cambria Math"/>
          <w:b/>
          <w:sz w:val="22"/>
          <w:szCs w:val="22"/>
        </w:rPr>
        <w:t>s</w:t>
      </w:r>
      <w:r w:rsidRPr="00D61408">
        <w:rPr>
          <w:rFonts w:ascii="Cambria Math" w:eastAsia="Times New Roman" w:hAnsi="Cambria Math"/>
          <w:b/>
          <w:sz w:val="22"/>
          <w:szCs w:val="22"/>
        </w:rPr>
        <w:t>.</w:t>
      </w:r>
    </w:p>
    <w:p w:rsidR="00B8454E" w:rsidRPr="000A0B99" w:rsidRDefault="000A0B99" w:rsidP="000A0B99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Involved in creating </w:t>
      </w:r>
      <w:r w:rsidRPr="00D61408">
        <w:rPr>
          <w:rFonts w:ascii="Cambria Math" w:hAnsi="Cambria Math"/>
          <w:b/>
          <w:sz w:val="22"/>
          <w:szCs w:val="22"/>
        </w:rPr>
        <w:t>Restful</w:t>
      </w:r>
      <w:r w:rsidRPr="00D61408">
        <w:rPr>
          <w:rFonts w:ascii="Cambria Math" w:hAnsi="Cambria Math"/>
          <w:sz w:val="22"/>
          <w:szCs w:val="22"/>
        </w:rPr>
        <w:t xml:space="preserve"> web services using </w:t>
      </w:r>
      <w:r w:rsidRPr="00D61408">
        <w:rPr>
          <w:rFonts w:ascii="Cambria Math" w:hAnsi="Cambria Math"/>
          <w:b/>
          <w:sz w:val="22"/>
          <w:szCs w:val="22"/>
        </w:rPr>
        <w:t>JAX</w:t>
      </w:r>
      <w:r w:rsidRPr="00D61408">
        <w:rPr>
          <w:rFonts w:ascii="Cambria Math" w:hAnsi="Cambria Math"/>
          <w:sz w:val="22"/>
          <w:szCs w:val="22"/>
        </w:rPr>
        <w:t>-</w:t>
      </w:r>
      <w:r w:rsidRPr="00D61408">
        <w:rPr>
          <w:rFonts w:ascii="Cambria Math" w:hAnsi="Cambria Math"/>
          <w:b/>
          <w:sz w:val="22"/>
          <w:szCs w:val="22"/>
        </w:rPr>
        <w:t>RS</w:t>
      </w:r>
      <w:r w:rsidRPr="00D61408">
        <w:rPr>
          <w:rFonts w:ascii="Cambria Math" w:hAnsi="Cambria Math"/>
          <w:sz w:val="22"/>
          <w:szCs w:val="22"/>
        </w:rPr>
        <w:t xml:space="preserve"> and </w:t>
      </w:r>
      <w:r w:rsidRPr="00D61408">
        <w:rPr>
          <w:rFonts w:ascii="Cambria Math" w:hAnsi="Cambria Math"/>
          <w:b/>
          <w:sz w:val="22"/>
          <w:szCs w:val="22"/>
        </w:rPr>
        <w:t>JERSY</w:t>
      </w:r>
      <w:r w:rsidRPr="00D61408">
        <w:rPr>
          <w:rFonts w:ascii="Cambria Math" w:hAnsi="Cambria Math"/>
          <w:sz w:val="22"/>
          <w:szCs w:val="22"/>
        </w:rPr>
        <w:t xml:space="preserve"> tool.</w:t>
      </w:r>
    </w:p>
    <w:p w:rsidR="007D79AA" w:rsidRPr="00D61408" w:rsidRDefault="00810FFF" w:rsidP="0087151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Deploying</w:t>
      </w:r>
      <w:r w:rsidR="00565FA9" w:rsidRPr="00D61408">
        <w:rPr>
          <w:rFonts w:ascii="Cambria Math" w:eastAsia="Times New Roman" w:hAnsi="Cambria Math"/>
          <w:sz w:val="22"/>
          <w:szCs w:val="22"/>
        </w:rPr>
        <w:t xml:space="preserve"> applications </w:t>
      </w:r>
      <w:r w:rsidRPr="00D61408">
        <w:rPr>
          <w:rFonts w:ascii="Cambria Math" w:eastAsia="Times New Roman" w:hAnsi="Cambria Math"/>
          <w:sz w:val="22"/>
          <w:szCs w:val="22"/>
        </w:rPr>
        <w:t xml:space="preserve">on </w:t>
      </w:r>
      <w:r w:rsidRPr="00D61408">
        <w:rPr>
          <w:rFonts w:ascii="Cambria Math" w:eastAsia="Times New Roman" w:hAnsi="Cambria Math"/>
          <w:b/>
          <w:sz w:val="22"/>
          <w:szCs w:val="22"/>
        </w:rPr>
        <w:t>Web</w:t>
      </w:r>
      <w:r w:rsidRPr="00D61408">
        <w:rPr>
          <w:rFonts w:ascii="Cambria Math" w:eastAsia="Times New Roman" w:hAnsi="Cambria Math"/>
          <w:sz w:val="22"/>
          <w:szCs w:val="22"/>
        </w:rPr>
        <w:t>/</w:t>
      </w:r>
      <w:r w:rsidRPr="00D61408">
        <w:rPr>
          <w:rFonts w:ascii="Cambria Math" w:eastAsia="Times New Roman" w:hAnsi="Cambria Math"/>
          <w:b/>
          <w:sz w:val="22"/>
          <w:szCs w:val="22"/>
        </w:rPr>
        <w:t>ApplicationServers</w:t>
      </w:r>
      <w:r w:rsidR="005878A2" w:rsidRPr="00D61408">
        <w:rPr>
          <w:rFonts w:ascii="Cambria Math" w:eastAsia="Times New Roman" w:hAnsi="Cambria Math"/>
          <w:sz w:val="22"/>
          <w:szCs w:val="22"/>
        </w:rPr>
        <w:t xml:space="preserve"> like Tomcat and </w:t>
      </w:r>
      <w:r w:rsidR="00FD2875">
        <w:rPr>
          <w:rFonts w:ascii="Cambria Math" w:eastAsia="Times New Roman" w:hAnsi="Cambria Math"/>
          <w:sz w:val="22"/>
          <w:szCs w:val="22"/>
        </w:rPr>
        <w:t xml:space="preserve">WebSphere, </w:t>
      </w:r>
      <w:r w:rsidR="005878A2" w:rsidRPr="00D61408">
        <w:rPr>
          <w:rFonts w:ascii="Cambria Math" w:eastAsia="Times New Roman" w:hAnsi="Cambria Math"/>
          <w:sz w:val="22"/>
          <w:szCs w:val="22"/>
        </w:rPr>
        <w:t>WebL</w:t>
      </w:r>
      <w:r w:rsidR="00565FA9" w:rsidRPr="00D61408">
        <w:rPr>
          <w:rFonts w:ascii="Cambria Math" w:eastAsia="Times New Roman" w:hAnsi="Cambria Math"/>
          <w:sz w:val="22"/>
          <w:szCs w:val="22"/>
        </w:rPr>
        <w:t>ogic</w:t>
      </w:r>
      <w:r w:rsidR="00482B74" w:rsidRPr="00D61408">
        <w:rPr>
          <w:rFonts w:ascii="Cambria Math" w:eastAsia="Times New Roman" w:hAnsi="Cambria Math"/>
          <w:sz w:val="22"/>
          <w:szCs w:val="22"/>
        </w:rPr>
        <w:t xml:space="preserve"> 10</w:t>
      </w:r>
      <w:r w:rsidR="007D79AA" w:rsidRPr="00D61408">
        <w:rPr>
          <w:rFonts w:ascii="Cambria Math" w:eastAsia="Times New Roman" w:hAnsi="Cambria Math"/>
          <w:sz w:val="22"/>
          <w:szCs w:val="22"/>
        </w:rPr>
        <w:t>.</w:t>
      </w:r>
    </w:p>
    <w:p w:rsidR="00565FA9" w:rsidRPr="00D61408" w:rsidRDefault="007D79AA" w:rsidP="0087151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 xml:space="preserve">Hands on experience in </w:t>
      </w:r>
      <w:r w:rsidR="003D6944" w:rsidRPr="00D61408">
        <w:rPr>
          <w:rFonts w:ascii="Cambria Math" w:eastAsia="Times New Roman" w:hAnsi="Cambria Math"/>
          <w:b/>
          <w:sz w:val="22"/>
          <w:szCs w:val="22"/>
        </w:rPr>
        <w:t>AOP</w:t>
      </w:r>
      <w:r w:rsidR="00565FA9" w:rsidRPr="00D61408">
        <w:rPr>
          <w:rFonts w:ascii="Cambria Math" w:eastAsia="Times New Roman" w:hAnsi="Cambria Math"/>
          <w:sz w:val="22"/>
          <w:szCs w:val="22"/>
        </w:rPr>
        <w:t>,</w:t>
      </w:r>
      <w:r w:rsidR="00565FA9" w:rsidRPr="00D61408">
        <w:rPr>
          <w:rFonts w:ascii="Cambria Math" w:eastAsia="Times New Roman" w:hAnsi="Cambria Math"/>
          <w:b/>
          <w:sz w:val="22"/>
          <w:szCs w:val="22"/>
        </w:rPr>
        <w:t>Transaction Management</w:t>
      </w:r>
      <w:r w:rsidR="00565FA9" w:rsidRPr="00D61408">
        <w:rPr>
          <w:rFonts w:ascii="Cambria Math" w:eastAsia="Times New Roman" w:hAnsi="Cambria Math"/>
          <w:sz w:val="22"/>
          <w:szCs w:val="22"/>
        </w:rPr>
        <w:t xml:space="preserve">, </w:t>
      </w:r>
      <w:r w:rsidR="00BD4A59" w:rsidRPr="00D61408">
        <w:rPr>
          <w:rFonts w:ascii="Cambria Math" w:eastAsia="Times New Roman" w:hAnsi="Cambria Math"/>
          <w:b/>
          <w:sz w:val="22"/>
          <w:szCs w:val="22"/>
        </w:rPr>
        <w:t>M</w:t>
      </w:r>
      <w:r w:rsidR="00565FA9" w:rsidRPr="00D61408">
        <w:rPr>
          <w:rFonts w:ascii="Cambria Math" w:eastAsia="Times New Roman" w:hAnsi="Cambria Math"/>
          <w:b/>
          <w:sz w:val="22"/>
          <w:szCs w:val="22"/>
        </w:rPr>
        <w:t xml:space="preserve">aven </w:t>
      </w:r>
      <w:r w:rsidR="00974E03" w:rsidRPr="00D61408">
        <w:rPr>
          <w:rFonts w:ascii="Cambria Math" w:eastAsia="Times New Roman" w:hAnsi="Cambria Math"/>
          <w:sz w:val="22"/>
          <w:szCs w:val="22"/>
        </w:rPr>
        <w:t xml:space="preserve">and </w:t>
      </w:r>
      <w:r w:rsidRPr="00D61408">
        <w:rPr>
          <w:rFonts w:ascii="Cambria Math" w:eastAsia="Times New Roman" w:hAnsi="Cambria Math"/>
          <w:sz w:val="22"/>
          <w:szCs w:val="22"/>
        </w:rPr>
        <w:t xml:space="preserve">also used </w:t>
      </w:r>
      <w:r w:rsidR="002C1A13" w:rsidRPr="00D61408">
        <w:rPr>
          <w:rFonts w:ascii="Cambria Math" w:eastAsia="Times New Roman" w:hAnsi="Cambria Math"/>
          <w:b/>
          <w:sz w:val="22"/>
          <w:szCs w:val="22"/>
        </w:rPr>
        <w:t xml:space="preserve">Spring Security </w:t>
      </w:r>
      <w:r w:rsidRPr="00D61408">
        <w:rPr>
          <w:rFonts w:ascii="Cambria Math" w:eastAsia="Times New Roman" w:hAnsi="Cambria Math"/>
          <w:sz w:val="22"/>
          <w:szCs w:val="22"/>
        </w:rPr>
        <w:t>in</w:t>
      </w:r>
      <w:r w:rsidR="00974E03" w:rsidRPr="00D61408">
        <w:rPr>
          <w:rFonts w:ascii="Cambria Math" w:eastAsia="Times New Roman" w:hAnsi="Cambria Math"/>
          <w:sz w:val="22"/>
          <w:szCs w:val="22"/>
        </w:rPr>
        <w:t xml:space="preserve"> web</w:t>
      </w:r>
      <w:r w:rsidR="00565FA9" w:rsidRPr="00D61408">
        <w:rPr>
          <w:rFonts w:ascii="Cambria Math" w:eastAsia="Times New Roman" w:hAnsi="Cambria Math"/>
          <w:sz w:val="22"/>
          <w:szCs w:val="22"/>
        </w:rPr>
        <w:t xml:space="preserve"> application to encrypt username and password</w:t>
      </w:r>
      <w:r w:rsidR="005878A2" w:rsidRPr="00D61408">
        <w:rPr>
          <w:rFonts w:ascii="Cambria Math" w:eastAsia="Times New Roman" w:hAnsi="Cambria Math"/>
          <w:sz w:val="22"/>
          <w:szCs w:val="22"/>
        </w:rPr>
        <w:t>.</w:t>
      </w:r>
    </w:p>
    <w:p w:rsidR="003B0D83" w:rsidRPr="00D61408" w:rsidRDefault="003B0D83" w:rsidP="0087151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 xml:space="preserve">Worked </w:t>
      </w:r>
      <w:r w:rsidR="00974E03" w:rsidRPr="00D61408">
        <w:rPr>
          <w:rFonts w:ascii="Cambria Math" w:eastAsia="Times New Roman" w:hAnsi="Cambria Math"/>
          <w:sz w:val="22"/>
          <w:szCs w:val="22"/>
        </w:rPr>
        <w:t xml:space="preserve">on </w:t>
      </w:r>
      <w:r w:rsidR="00974E03" w:rsidRPr="00D61408">
        <w:rPr>
          <w:rFonts w:ascii="Cambria Math" w:eastAsia="Times New Roman" w:hAnsi="Cambria Math"/>
          <w:b/>
          <w:sz w:val="22"/>
          <w:szCs w:val="22"/>
        </w:rPr>
        <w:t>JUnit</w:t>
      </w:r>
      <w:r w:rsidR="00974E03" w:rsidRPr="00D61408">
        <w:rPr>
          <w:rFonts w:ascii="Cambria Math" w:eastAsia="Times New Roman" w:hAnsi="Cambria Math"/>
          <w:sz w:val="22"/>
          <w:szCs w:val="22"/>
        </w:rPr>
        <w:t xml:space="preserve"> for</w:t>
      </w:r>
      <w:r w:rsidRPr="00D61408">
        <w:rPr>
          <w:rFonts w:ascii="Cambria Math" w:eastAsia="Times New Roman" w:hAnsi="Cambria Math"/>
          <w:sz w:val="22"/>
          <w:szCs w:val="22"/>
        </w:rPr>
        <w:t xml:space="preserve"> testing applications and</w:t>
      </w:r>
      <w:r w:rsidR="007D79AA" w:rsidRPr="00D61408">
        <w:rPr>
          <w:rFonts w:ascii="Cambria Math" w:eastAsia="Times New Roman" w:hAnsi="Cambria Math"/>
          <w:sz w:val="22"/>
          <w:szCs w:val="22"/>
        </w:rPr>
        <w:t xml:space="preserve"> also </w:t>
      </w:r>
      <w:r w:rsidR="00974E03" w:rsidRPr="00D61408">
        <w:rPr>
          <w:rFonts w:ascii="Cambria Math" w:eastAsia="Times New Roman" w:hAnsi="Cambria Math"/>
          <w:sz w:val="22"/>
          <w:szCs w:val="22"/>
        </w:rPr>
        <w:t xml:space="preserve">used </w:t>
      </w:r>
      <w:r w:rsidR="00060B2A" w:rsidRPr="00D61408">
        <w:rPr>
          <w:rFonts w:ascii="Cambria Math" w:eastAsia="Times New Roman" w:hAnsi="Cambria Math"/>
          <w:b/>
          <w:sz w:val="22"/>
          <w:szCs w:val="22"/>
        </w:rPr>
        <w:t>Tortoise SVN</w:t>
      </w:r>
      <w:r w:rsidR="00974E03" w:rsidRPr="00D61408">
        <w:rPr>
          <w:rFonts w:ascii="Cambria Math" w:eastAsia="Times New Roman" w:hAnsi="Cambria Math"/>
          <w:sz w:val="22"/>
          <w:szCs w:val="22"/>
        </w:rPr>
        <w:t>as</w:t>
      </w:r>
      <w:r w:rsidRPr="00D61408">
        <w:rPr>
          <w:rFonts w:ascii="Cambria Math" w:eastAsia="Times New Roman" w:hAnsi="Cambria Math"/>
          <w:sz w:val="22"/>
          <w:szCs w:val="22"/>
        </w:rPr>
        <w:t xml:space="preserve"> repository.</w:t>
      </w:r>
    </w:p>
    <w:p w:rsidR="000E0B61" w:rsidRPr="00D61408" w:rsidRDefault="007D79AA" w:rsidP="0087151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Created J</w:t>
      </w:r>
      <w:r w:rsidR="00393B7E" w:rsidRPr="00D61408">
        <w:rPr>
          <w:rFonts w:ascii="Cambria Math" w:eastAsia="Times New Roman" w:hAnsi="Cambria Math"/>
          <w:sz w:val="22"/>
          <w:szCs w:val="22"/>
        </w:rPr>
        <w:t xml:space="preserve">avadocs for all java source code </w:t>
      </w:r>
      <w:r w:rsidR="00974E03" w:rsidRPr="00D61408">
        <w:rPr>
          <w:rFonts w:ascii="Cambria Math" w:eastAsia="Times New Roman" w:hAnsi="Cambria Math"/>
          <w:sz w:val="22"/>
          <w:szCs w:val="22"/>
        </w:rPr>
        <w:t>for deliverables</w:t>
      </w:r>
      <w:r w:rsidR="00393B7E" w:rsidRPr="00D61408">
        <w:rPr>
          <w:rFonts w:ascii="Cambria Math" w:eastAsia="Times New Roman" w:hAnsi="Cambria Math"/>
          <w:sz w:val="22"/>
          <w:szCs w:val="22"/>
        </w:rPr>
        <w:t xml:space="preserve"> and to meet CMMI requirements </w:t>
      </w:r>
      <w:r w:rsidR="00484854" w:rsidRPr="00D61408">
        <w:rPr>
          <w:rFonts w:ascii="Cambria Math" w:eastAsia="Times New Roman" w:hAnsi="Cambria Math"/>
          <w:sz w:val="22"/>
          <w:szCs w:val="22"/>
        </w:rPr>
        <w:t>based on industry standards</w:t>
      </w:r>
      <w:r w:rsidR="00771E36" w:rsidRPr="00D61408">
        <w:rPr>
          <w:rFonts w:ascii="Cambria Math" w:eastAsia="Times New Roman" w:hAnsi="Cambria Math"/>
          <w:sz w:val="22"/>
          <w:szCs w:val="22"/>
        </w:rPr>
        <w:t>.</w:t>
      </w:r>
    </w:p>
    <w:p w:rsidR="0017466E" w:rsidRPr="00D61408" w:rsidRDefault="00974E03" w:rsidP="0087151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Experienced in Building, Deploying and Integrating with </w:t>
      </w:r>
      <w:r w:rsidRPr="00D61408">
        <w:rPr>
          <w:rFonts w:ascii="Cambria Math" w:eastAsia="Times New Roman" w:hAnsi="Cambria Math"/>
          <w:b/>
          <w:sz w:val="22"/>
          <w:szCs w:val="22"/>
        </w:rPr>
        <w:t>Ant</w:t>
      </w:r>
      <w:r w:rsidR="007D79AA" w:rsidRPr="00D61408">
        <w:rPr>
          <w:rFonts w:ascii="Cambria Math" w:eastAsia="Times New Roman" w:hAnsi="Cambria Math"/>
          <w:sz w:val="22"/>
          <w:szCs w:val="22"/>
        </w:rPr>
        <w:t>/</w:t>
      </w:r>
      <w:r w:rsidRPr="00D61408">
        <w:rPr>
          <w:rFonts w:ascii="Cambria Math" w:eastAsia="Times New Roman" w:hAnsi="Cambria Math"/>
          <w:b/>
          <w:sz w:val="22"/>
          <w:szCs w:val="22"/>
        </w:rPr>
        <w:t>Maven</w:t>
      </w:r>
    </w:p>
    <w:p w:rsidR="00060B2A" w:rsidRPr="00D61408" w:rsidRDefault="00060B2A" w:rsidP="00060B2A">
      <w:pPr>
        <w:pStyle w:val="ListParagraph"/>
        <w:numPr>
          <w:ilvl w:val="0"/>
          <w:numId w:val="10"/>
        </w:numPr>
        <w:shd w:val="clear" w:color="auto" w:fill="FFFFFF" w:themeFill="background1"/>
        <w:spacing w:after="75"/>
        <w:ind w:right="-540"/>
        <w:rPr>
          <w:rFonts w:ascii="Cambria Math" w:eastAsia="Times New Roman" w:hAnsi="Cambria Math" w:cs="Arial"/>
          <w:b/>
          <w:sz w:val="22"/>
          <w:szCs w:val="22"/>
        </w:rPr>
      </w:pPr>
      <w:r w:rsidRPr="00D61408">
        <w:rPr>
          <w:rFonts w:ascii="Cambria Math" w:hAnsi="Cambria Math" w:cs="Arial"/>
          <w:sz w:val="22"/>
          <w:szCs w:val="22"/>
          <w:shd w:val="clear" w:color="auto" w:fill="FFFFFF"/>
        </w:rPr>
        <w:t xml:space="preserve">Implemented various </w:t>
      </w:r>
      <w:r w:rsidRPr="00D61408">
        <w:rPr>
          <w:rFonts w:ascii="Cambria Math" w:hAnsi="Cambria Math" w:cs="Arial"/>
          <w:b/>
          <w:sz w:val="22"/>
          <w:szCs w:val="22"/>
          <w:shd w:val="clear" w:color="auto" w:fill="FFFFFF"/>
        </w:rPr>
        <w:t>Ajax</w:t>
      </w:r>
      <w:r w:rsidRPr="00D61408">
        <w:rPr>
          <w:rFonts w:ascii="Cambria Math" w:hAnsi="Cambria Math" w:cs="Arial"/>
          <w:sz w:val="22"/>
          <w:szCs w:val="22"/>
          <w:shd w:val="clear" w:color="auto" w:fill="FFFFFF"/>
        </w:rPr>
        <w:t xml:space="preserve"> Frameworks such as </w:t>
      </w:r>
      <w:r w:rsidRPr="00D61408">
        <w:rPr>
          <w:rFonts w:ascii="Cambria Math" w:hAnsi="Cambria Math" w:cs="Arial"/>
          <w:b/>
          <w:sz w:val="22"/>
          <w:szCs w:val="22"/>
          <w:shd w:val="clear" w:color="auto" w:fill="FFFFFF"/>
        </w:rPr>
        <w:t>jQuery, DOJO, JSON, XML</w:t>
      </w:r>
      <w:r w:rsidRPr="00D61408">
        <w:rPr>
          <w:rFonts w:ascii="Cambria Math" w:hAnsi="Cambria Math" w:cs="Arial"/>
          <w:sz w:val="22"/>
          <w:szCs w:val="22"/>
          <w:shd w:val="clear" w:color="auto" w:fill="FFFFFF"/>
        </w:rPr>
        <w:t>. </w:t>
      </w:r>
    </w:p>
    <w:p w:rsidR="00060B2A" w:rsidRPr="00FD2875" w:rsidRDefault="00060B2A" w:rsidP="00060B2A">
      <w:pPr>
        <w:pStyle w:val="ListParagraph"/>
        <w:numPr>
          <w:ilvl w:val="0"/>
          <w:numId w:val="10"/>
        </w:numPr>
        <w:shd w:val="clear" w:color="auto" w:fill="FFFFFF" w:themeFill="background1"/>
        <w:spacing w:after="75"/>
        <w:ind w:right="-540"/>
        <w:rPr>
          <w:rFonts w:ascii="Cambria Math" w:eastAsia="Times New Roman" w:hAnsi="Cambria Math" w:cs="Arial"/>
          <w:b/>
          <w:sz w:val="22"/>
          <w:szCs w:val="22"/>
        </w:rPr>
      </w:pPr>
      <w:r w:rsidRPr="00D61408">
        <w:rPr>
          <w:rFonts w:ascii="Cambria Math" w:hAnsi="Cambria Math" w:cs="Arial"/>
          <w:sz w:val="22"/>
          <w:szCs w:val="22"/>
          <w:shd w:val="clear" w:color="auto" w:fill="FFFFFF"/>
        </w:rPr>
        <w:t xml:space="preserve">Designed and developed various integration components using </w:t>
      </w:r>
      <w:r w:rsidRPr="00D61408">
        <w:rPr>
          <w:rFonts w:ascii="Cambria Math" w:hAnsi="Cambria Math" w:cs="Arial"/>
          <w:b/>
          <w:sz w:val="22"/>
          <w:szCs w:val="22"/>
          <w:shd w:val="clear" w:color="auto" w:fill="FFFFFF"/>
        </w:rPr>
        <w:t>JMS</w:t>
      </w:r>
      <w:r w:rsidRPr="00D61408">
        <w:rPr>
          <w:rFonts w:ascii="Cambria Math" w:hAnsi="Cambria Math" w:cs="Arial"/>
          <w:sz w:val="22"/>
          <w:szCs w:val="22"/>
          <w:shd w:val="clear" w:color="auto" w:fill="FFFFFF"/>
        </w:rPr>
        <w:t>. </w:t>
      </w:r>
    </w:p>
    <w:p w:rsidR="00060B2A" w:rsidRPr="00D61408" w:rsidRDefault="00060B2A" w:rsidP="00060B2A">
      <w:pPr>
        <w:pStyle w:val="ListParagraph"/>
        <w:numPr>
          <w:ilvl w:val="0"/>
          <w:numId w:val="10"/>
        </w:numPr>
        <w:shd w:val="clear" w:color="auto" w:fill="FFFFFF" w:themeFill="background1"/>
        <w:spacing w:after="75"/>
        <w:ind w:right="-540"/>
        <w:rPr>
          <w:rFonts w:ascii="Cambria Math" w:eastAsia="Times New Roman" w:hAnsi="Cambria Math" w:cs="Arial"/>
          <w:b/>
          <w:sz w:val="22"/>
          <w:szCs w:val="22"/>
        </w:rPr>
      </w:pPr>
      <w:r w:rsidRPr="00D61408">
        <w:rPr>
          <w:rFonts w:ascii="Cambria Math" w:hAnsi="Cambria Math" w:cs="Arial"/>
          <w:sz w:val="22"/>
          <w:szCs w:val="22"/>
          <w:shd w:val="clear" w:color="auto" w:fill="FFFFFF"/>
        </w:rPr>
        <w:t xml:space="preserve">Coordinating and tracking all projects for seamless releases using Project Management System, Source Code Management System </w:t>
      </w:r>
      <w:r w:rsidRPr="00D61408">
        <w:rPr>
          <w:rFonts w:ascii="Cambria Math" w:hAnsi="Cambria Math" w:cs="Arial"/>
          <w:b/>
          <w:sz w:val="22"/>
          <w:szCs w:val="22"/>
          <w:shd w:val="clear" w:color="auto" w:fill="FFFFFF"/>
        </w:rPr>
        <w:t>SVN</w:t>
      </w:r>
      <w:r w:rsidRPr="00D61408">
        <w:rPr>
          <w:rFonts w:ascii="Cambria Math" w:hAnsi="Cambria Math" w:cs="Arial"/>
          <w:sz w:val="22"/>
          <w:szCs w:val="22"/>
          <w:shd w:val="clear" w:color="auto" w:fill="FFFFFF"/>
        </w:rPr>
        <w:t xml:space="preserve"> and Document Management System SharePoint </w:t>
      </w:r>
    </w:p>
    <w:p w:rsidR="00060B2A" w:rsidRPr="00D61408" w:rsidRDefault="00060B2A" w:rsidP="00060B2A">
      <w:pPr>
        <w:pStyle w:val="ListParagraph"/>
        <w:numPr>
          <w:ilvl w:val="0"/>
          <w:numId w:val="10"/>
        </w:numPr>
        <w:shd w:val="clear" w:color="auto" w:fill="FFFFFF" w:themeFill="background1"/>
        <w:spacing w:after="75"/>
        <w:ind w:right="-540"/>
        <w:rPr>
          <w:rFonts w:ascii="Cambria Math" w:eastAsia="Times New Roman" w:hAnsi="Cambria Math" w:cs="Arial"/>
          <w:b/>
          <w:sz w:val="22"/>
          <w:szCs w:val="22"/>
        </w:rPr>
      </w:pPr>
      <w:r w:rsidRPr="00D61408">
        <w:rPr>
          <w:rFonts w:ascii="Cambria Math" w:hAnsi="Cambria Math" w:cs="Arial"/>
          <w:sz w:val="22"/>
          <w:szCs w:val="22"/>
          <w:shd w:val="clear" w:color="auto" w:fill="FFFFFF"/>
        </w:rPr>
        <w:t xml:space="preserve">Experience in implementing </w:t>
      </w:r>
      <w:r w:rsidRPr="00D61408">
        <w:rPr>
          <w:rFonts w:ascii="Cambria Math" w:hAnsi="Cambria Math" w:cs="Arial"/>
          <w:b/>
          <w:sz w:val="22"/>
          <w:szCs w:val="22"/>
          <w:shd w:val="clear" w:color="auto" w:fill="FFFFFF"/>
        </w:rPr>
        <w:t>SOA</w:t>
      </w:r>
      <w:r w:rsidRPr="00D61408">
        <w:rPr>
          <w:rFonts w:ascii="Cambria Math" w:hAnsi="Cambria Math" w:cs="Arial"/>
          <w:sz w:val="22"/>
          <w:szCs w:val="22"/>
          <w:shd w:val="clear" w:color="auto" w:fill="FFFFFF"/>
        </w:rPr>
        <w:t xml:space="preserve"> architectures with web services using </w:t>
      </w:r>
      <w:r w:rsidRPr="00D61408">
        <w:rPr>
          <w:rFonts w:ascii="Cambria Math" w:hAnsi="Cambria Math" w:cs="Arial"/>
          <w:b/>
          <w:sz w:val="22"/>
          <w:szCs w:val="22"/>
          <w:shd w:val="clear" w:color="auto" w:fill="FFFFFF"/>
        </w:rPr>
        <w:t xml:space="preserve">WSDL, SOAP, </w:t>
      </w:r>
      <w:r w:rsidRPr="00D61408">
        <w:rPr>
          <w:rFonts w:ascii="Cambria Math" w:hAnsi="Cambria Math" w:cs="Arial"/>
          <w:sz w:val="22"/>
          <w:szCs w:val="22"/>
          <w:shd w:val="clear" w:color="auto" w:fill="FFFFFF"/>
        </w:rPr>
        <w:t>and</w:t>
      </w:r>
      <w:r w:rsidRPr="00D61408">
        <w:rPr>
          <w:rFonts w:ascii="Cambria Math" w:hAnsi="Cambria Math" w:cs="Arial"/>
          <w:b/>
          <w:sz w:val="22"/>
          <w:szCs w:val="22"/>
          <w:shd w:val="clear" w:color="auto" w:fill="FFFFFF"/>
        </w:rPr>
        <w:t xml:space="preserve"> UDDI</w:t>
      </w:r>
      <w:r w:rsidRPr="00D61408">
        <w:rPr>
          <w:rFonts w:ascii="Cambria Math" w:hAnsi="Cambria Math" w:cs="Arial"/>
          <w:sz w:val="22"/>
          <w:szCs w:val="22"/>
          <w:shd w:val="clear" w:color="auto" w:fill="FFFFFF"/>
        </w:rPr>
        <w:t>. </w:t>
      </w:r>
    </w:p>
    <w:p w:rsidR="00060B2A" w:rsidRPr="00D61408" w:rsidRDefault="00060B2A" w:rsidP="00060B2A">
      <w:pPr>
        <w:pStyle w:val="ListParagraph"/>
        <w:numPr>
          <w:ilvl w:val="0"/>
          <w:numId w:val="10"/>
        </w:numPr>
        <w:shd w:val="clear" w:color="auto" w:fill="FFFFFF" w:themeFill="background1"/>
        <w:spacing w:after="75"/>
        <w:ind w:right="-540"/>
        <w:rPr>
          <w:rFonts w:ascii="Cambria Math" w:eastAsia="Times New Roman" w:hAnsi="Cambria Math" w:cs="Arial"/>
          <w:b/>
          <w:sz w:val="22"/>
          <w:szCs w:val="22"/>
        </w:rPr>
      </w:pPr>
      <w:r w:rsidRPr="00D61408">
        <w:rPr>
          <w:rFonts w:ascii="Cambria Math" w:hAnsi="Cambria Math" w:cs="Arial"/>
          <w:sz w:val="22"/>
          <w:szCs w:val="22"/>
          <w:shd w:val="clear" w:color="auto" w:fill="FFFFFF"/>
        </w:rPr>
        <w:t xml:space="preserve">Configured logging tool using </w:t>
      </w:r>
      <w:r w:rsidRPr="00D61408">
        <w:rPr>
          <w:rFonts w:ascii="Cambria Math" w:hAnsi="Cambria Math" w:cs="Arial"/>
          <w:b/>
          <w:sz w:val="22"/>
          <w:szCs w:val="22"/>
          <w:shd w:val="clear" w:color="auto" w:fill="FFFFFF"/>
        </w:rPr>
        <w:t>log4J</w:t>
      </w:r>
      <w:r w:rsidRPr="00D61408">
        <w:rPr>
          <w:rFonts w:ascii="Cambria Math" w:hAnsi="Cambria Math" w:cs="Arial"/>
          <w:sz w:val="22"/>
          <w:szCs w:val="22"/>
          <w:shd w:val="clear" w:color="auto" w:fill="FFFFFF"/>
        </w:rPr>
        <w:t xml:space="preserve">. Managed version control using </w:t>
      </w:r>
      <w:r w:rsidRPr="00D61408">
        <w:rPr>
          <w:rFonts w:ascii="Cambria Math" w:hAnsi="Cambria Math" w:cs="Arial"/>
          <w:b/>
          <w:sz w:val="22"/>
          <w:szCs w:val="22"/>
          <w:shd w:val="clear" w:color="auto" w:fill="FFFFFF"/>
        </w:rPr>
        <w:t>CVS, VSS, SVN</w:t>
      </w:r>
      <w:r w:rsidRPr="00D61408">
        <w:rPr>
          <w:rFonts w:ascii="Cambria Math" w:hAnsi="Cambria Math" w:cs="Arial"/>
          <w:sz w:val="22"/>
          <w:szCs w:val="22"/>
          <w:shd w:val="clear" w:color="auto" w:fill="FFFFFF"/>
        </w:rPr>
        <w:t xml:space="preserve">, </w:t>
      </w:r>
      <w:r w:rsidRPr="00D61408">
        <w:rPr>
          <w:rFonts w:ascii="Cambria Math" w:hAnsi="Cambria Math" w:cs="Arial"/>
          <w:b/>
          <w:sz w:val="22"/>
          <w:szCs w:val="22"/>
          <w:shd w:val="clear" w:color="auto" w:fill="FFFFFF"/>
        </w:rPr>
        <w:t>GitHub</w:t>
      </w:r>
      <w:r w:rsidRPr="00D61408">
        <w:rPr>
          <w:rFonts w:ascii="Cambria Math" w:hAnsi="Cambria Math" w:cs="Arial"/>
          <w:sz w:val="22"/>
          <w:szCs w:val="22"/>
          <w:shd w:val="clear" w:color="auto" w:fill="FFFFFF"/>
        </w:rPr>
        <w:t xml:space="preserve">, </w:t>
      </w:r>
      <w:r w:rsidRPr="00D61408">
        <w:rPr>
          <w:rFonts w:ascii="Cambria Math" w:hAnsi="Cambria Math" w:cs="Arial"/>
          <w:b/>
          <w:sz w:val="22"/>
          <w:szCs w:val="22"/>
          <w:shd w:val="clear" w:color="auto" w:fill="FFFFFF"/>
        </w:rPr>
        <w:t>Git</w:t>
      </w:r>
      <w:r w:rsidRPr="00D61408">
        <w:rPr>
          <w:rFonts w:ascii="Cambria Math" w:hAnsi="Cambria Math" w:cs="Arial"/>
          <w:sz w:val="22"/>
          <w:szCs w:val="22"/>
          <w:shd w:val="clear" w:color="auto" w:fill="FFFFFF"/>
        </w:rPr>
        <w:t>. </w:t>
      </w:r>
    </w:p>
    <w:p w:rsidR="00CA53E5" w:rsidRPr="003F7638" w:rsidRDefault="00974E03" w:rsidP="003F7638">
      <w:pPr>
        <w:pStyle w:val="ListParagraph"/>
        <w:numPr>
          <w:ilvl w:val="0"/>
          <w:numId w:val="10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 xml:space="preserve">Experienced in development of logging standards and mechanism based on </w:t>
      </w:r>
      <w:r w:rsidRPr="00D61408">
        <w:rPr>
          <w:rFonts w:ascii="Cambria Math" w:eastAsia="Times New Roman" w:hAnsi="Cambria Math"/>
          <w:b/>
          <w:sz w:val="22"/>
          <w:szCs w:val="22"/>
        </w:rPr>
        <w:t>Log4J</w:t>
      </w:r>
      <w:r w:rsidR="003F7638">
        <w:rPr>
          <w:rFonts w:ascii="Cambria Math" w:eastAsia="Times New Roman" w:hAnsi="Cambria Math"/>
          <w:b/>
          <w:sz w:val="22"/>
          <w:szCs w:val="22"/>
        </w:rPr>
        <w:t>.</w:t>
      </w:r>
    </w:p>
    <w:p w:rsidR="00D830F0" w:rsidRPr="00D61408" w:rsidRDefault="00D830F0" w:rsidP="00CA53E5">
      <w:pPr>
        <w:suppressAutoHyphens/>
        <w:ind w:left="540"/>
        <w:rPr>
          <w:rFonts w:ascii="Cambria Math" w:eastAsia="Times New Roman" w:hAnsi="Cambria Math"/>
          <w:sz w:val="22"/>
          <w:szCs w:val="22"/>
        </w:rPr>
      </w:pPr>
    </w:p>
    <w:p w:rsidR="000E0B61" w:rsidRPr="00D61408" w:rsidRDefault="00BA0C18" w:rsidP="009E26EF">
      <w:pPr>
        <w:shd w:val="clear" w:color="auto" w:fill="BFBFBF" w:themeFill="background1" w:themeFillShade="BF"/>
        <w:spacing w:line="276" w:lineRule="auto"/>
        <w:rPr>
          <w:rFonts w:ascii="Cambria Math" w:hAnsi="Cambria Math"/>
          <w:b/>
          <w:sz w:val="22"/>
          <w:szCs w:val="22"/>
          <w:u w:val="single"/>
        </w:rPr>
      </w:pPr>
      <w:r w:rsidRPr="00D61408">
        <w:rPr>
          <w:rFonts w:ascii="Cambria Math" w:hAnsi="Cambria Math"/>
          <w:b/>
          <w:sz w:val="22"/>
          <w:szCs w:val="22"/>
          <w:u w:val="single"/>
        </w:rPr>
        <w:t>Technical Skills</w:t>
      </w:r>
      <w:r w:rsidR="00590610" w:rsidRPr="00D61408">
        <w:rPr>
          <w:rFonts w:ascii="Cambria Math" w:hAnsi="Cambria Math"/>
          <w:b/>
          <w:sz w:val="22"/>
          <w:szCs w:val="22"/>
          <w:u w:val="single"/>
        </w:rPr>
        <w:t>:</w:t>
      </w:r>
    </w:p>
    <w:p w:rsidR="00256980" w:rsidRPr="00D61408" w:rsidRDefault="00256980" w:rsidP="00484854">
      <w:pPr>
        <w:spacing w:line="276" w:lineRule="auto"/>
        <w:rPr>
          <w:rFonts w:ascii="Cambria Math" w:eastAsia="Times New Roman" w:hAnsi="Cambria Math"/>
          <w:sz w:val="22"/>
          <w:szCs w:val="22"/>
        </w:rPr>
      </w:pPr>
    </w:p>
    <w:tbl>
      <w:tblPr>
        <w:tblW w:w="9874" w:type="dxa"/>
        <w:tblInd w:w="6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94"/>
        <w:gridCol w:w="6880"/>
      </w:tblGrid>
      <w:tr w:rsidR="00794692" w:rsidRPr="0001557F" w:rsidTr="00794692">
        <w:trPr>
          <w:trHeight w:val="237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794692" w:rsidP="00794692">
            <w:pPr>
              <w:ind w:left="360" w:hanging="360"/>
              <w:jc w:val="both"/>
              <w:rPr>
                <w:rFonts w:eastAsia="Times New Roman"/>
              </w:rPr>
            </w:pPr>
            <w:r w:rsidRPr="0001557F">
              <w:rPr>
                <w:rFonts w:eastAsia="Times New Roman"/>
                <w:sz w:val="22"/>
                <w:szCs w:val="22"/>
              </w:rPr>
              <w:t>Languages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794692" w:rsidP="00745DDA">
            <w:pPr>
              <w:jc w:val="both"/>
              <w:rPr>
                <w:rFonts w:eastAsia="Times New Roman"/>
              </w:rPr>
            </w:pPr>
            <w:r w:rsidRPr="0001557F">
              <w:rPr>
                <w:rFonts w:eastAsia="Times New Roman"/>
                <w:sz w:val="22"/>
                <w:szCs w:val="22"/>
              </w:rPr>
              <w:t>JAVA JDK1.4/1.5/1.6/1.7/1.8, SQL</w:t>
            </w:r>
          </w:p>
        </w:tc>
      </w:tr>
      <w:tr w:rsidR="00794692" w:rsidRPr="0001557F" w:rsidTr="00794692">
        <w:trPr>
          <w:trHeight w:val="237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794692" w:rsidP="00794692">
            <w:pPr>
              <w:ind w:left="360" w:hanging="360"/>
              <w:jc w:val="both"/>
              <w:rPr>
                <w:rFonts w:eastAsia="Times New Roman"/>
              </w:rPr>
            </w:pPr>
            <w:r w:rsidRPr="0001557F">
              <w:rPr>
                <w:rFonts w:eastAsia="Times New Roman"/>
                <w:sz w:val="22"/>
                <w:szCs w:val="22"/>
              </w:rPr>
              <w:t>J2EE Technologies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681014" w:rsidP="0001557F">
            <w:pPr>
              <w:pStyle w:val="NoSpacing"/>
              <w:rPr>
                <w:rFonts w:eastAsia="Times New Roman"/>
                <w:szCs w:val="22"/>
              </w:rPr>
            </w:pPr>
            <w:r w:rsidRPr="00681014">
              <w:rPr>
                <w:rFonts w:ascii="Cambria Math" w:hAnsi="Cambria Math"/>
                <w:sz w:val="22"/>
                <w:szCs w:val="22"/>
              </w:rPr>
              <w:t>Spring Core, Spring IOC, Spring AOP, Spring Data Access, Spring web test, Spring MVC, Spring DAO, Spring Boot, Spring Batch, Spring Security, Spring Integration</w:t>
            </w:r>
            <w:r w:rsidR="00B71F54" w:rsidRPr="00681014">
              <w:rPr>
                <w:rFonts w:eastAsia="Times New Roman" w:cs="Arial"/>
                <w:color w:val="000000"/>
                <w:sz w:val="22"/>
                <w:szCs w:val="22"/>
              </w:rPr>
              <w:t>,</w:t>
            </w:r>
            <w:r w:rsidR="009A3940">
              <w:rPr>
                <w:rFonts w:eastAsia="Times New Roman" w:cs="Arial"/>
                <w:color w:val="000000"/>
                <w:sz w:val="22"/>
                <w:szCs w:val="22"/>
              </w:rPr>
              <w:t>Axis</w:t>
            </w:r>
            <w:r w:rsidR="0001557F" w:rsidRPr="0001557F">
              <w:rPr>
                <w:rFonts w:eastAsia="Times New Roman" w:cs="Arial"/>
                <w:color w:val="000000"/>
                <w:sz w:val="22"/>
                <w:szCs w:val="22"/>
              </w:rPr>
              <w:t>.</w:t>
            </w:r>
          </w:p>
        </w:tc>
      </w:tr>
      <w:tr w:rsidR="00794692" w:rsidRPr="0001557F" w:rsidTr="00794692">
        <w:trPr>
          <w:trHeight w:val="237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794692" w:rsidP="00794692">
            <w:pPr>
              <w:ind w:left="360" w:hanging="360"/>
              <w:jc w:val="both"/>
              <w:rPr>
                <w:rFonts w:eastAsia="Times New Roman"/>
              </w:rPr>
            </w:pPr>
            <w:r w:rsidRPr="0001557F">
              <w:rPr>
                <w:rFonts w:eastAsia="Times New Roman"/>
                <w:sz w:val="22"/>
                <w:szCs w:val="22"/>
              </w:rPr>
              <w:t>Frameworks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CF454C" w:rsidP="00295B5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J</w:t>
            </w:r>
            <w:r w:rsidR="00A43078">
              <w:rPr>
                <w:rFonts w:eastAsia="Times New Roman"/>
                <w:sz w:val="22"/>
                <w:szCs w:val="22"/>
              </w:rPr>
              <w:t>S</w:t>
            </w:r>
            <w:r>
              <w:rPr>
                <w:rFonts w:eastAsia="Times New Roman"/>
                <w:sz w:val="22"/>
                <w:szCs w:val="22"/>
              </w:rPr>
              <w:t xml:space="preserve">F, </w:t>
            </w:r>
            <w:r w:rsidR="00794692" w:rsidRPr="0001557F">
              <w:rPr>
                <w:rFonts w:eastAsia="Times New Roman"/>
                <w:sz w:val="22"/>
                <w:szCs w:val="22"/>
              </w:rPr>
              <w:t>St</w:t>
            </w:r>
            <w:r w:rsidR="00295B56">
              <w:rPr>
                <w:rFonts w:eastAsia="Times New Roman"/>
                <w:sz w:val="22"/>
                <w:szCs w:val="22"/>
              </w:rPr>
              <w:t>ruts, Spring, Hibernate.</w:t>
            </w:r>
          </w:p>
        </w:tc>
      </w:tr>
      <w:tr w:rsidR="00794692" w:rsidRPr="0001557F" w:rsidTr="00794692">
        <w:trPr>
          <w:trHeight w:val="237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794692" w:rsidP="00794692">
            <w:pPr>
              <w:ind w:left="360" w:hanging="360"/>
              <w:jc w:val="both"/>
              <w:rPr>
                <w:rFonts w:eastAsia="Times New Roman"/>
              </w:rPr>
            </w:pPr>
            <w:r w:rsidRPr="0001557F">
              <w:rPr>
                <w:rFonts w:eastAsia="Times New Roman"/>
                <w:sz w:val="22"/>
                <w:szCs w:val="22"/>
              </w:rPr>
              <w:t>Web Technologies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794692" w:rsidP="008C5F3E">
            <w:pPr>
              <w:pStyle w:val="NoSpacing"/>
              <w:rPr>
                <w:rFonts w:eastAsia="Times New Roman"/>
              </w:rPr>
            </w:pPr>
            <w:r w:rsidRPr="0001557F">
              <w:rPr>
                <w:rFonts w:eastAsia="Times New Roman"/>
              </w:rPr>
              <w:t>HTML,</w:t>
            </w:r>
            <w:r w:rsidR="000562CF">
              <w:rPr>
                <w:rFonts w:eastAsia="Times New Roman"/>
              </w:rPr>
              <w:t xml:space="preserve"> DHTML,</w:t>
            </w:r>
            <w:r w:rsidR="00D50BC3">
              <w:rPr>
                <w:rFonts w:eastAsia="Times New Roman"/>
              </w:rPr>
              <w:t>CSS</w:t>
            </w:r>
            <w:r w:rsidR="000562CF">
              <w:rPr>
                <w:rFonts w:eastAsia="Times New Roman"/>
              </w:rPr>
              <w:t>/CSS5</w:t>
            </w:r>
            <w:r w:rsidR="00D50BC3">
              <w:rPr>
                <w:rFonts w:eastAsia="Times New Roman"/>
              </w:rPr>
              <w:t xml:space="preserve">, </w:t>
            </w:r>
            <w:r w:rsidRPr="0001557F">
              <w:rPr>
                <w:rFonts w:eastAsia="Times New Roman"/>
              </w:rPr>
              <w:t>Java Script, Bootstrap, AngularJS,</w:t>
            </w:r>
            <w:r w:rsidR="00EA054E">
              <w:rPr>
                <w:rFonts w:eastAsia="Times New Roman"/>
              </w:rPr>
              <w:t xml:space="preserve"> Node J</w:t>
            </w:r>
            <w:r w:rsidR="007E6852">
              <w:rPr>
                <w:rFonts w:eastAsia="Times New Roman"/>
              </w:rPr>
              <w:t>S</w:t>
            </w:r>
            <w:r w:rsidR="000562CF">
              <w:rPr>
                <w:rFonts w:eastAsia="Times New Roman"/>
              </w:rPr>
              <w:t>,</w:t>
            </w:r>
            <w:r w:rsidR="008C5F3E">
              <w:rPr>
                <w:rFonts w:eastAsia="Times New Roman"/>
              </w:rPr>
              <w:t xml:space="preserve"> AJAX,</w:t>
            </w:r>
            <w:r w:rsidRPr="0001557F">
              <w:rPr>
                <w:rFonts w:eastAsia="Times New Roman"/>
              </w:rPr>
              <w:t xml:space="preserve"> jQuery</w:t>
            </w:r>
            <w:r w:rsidR="008E235D">
              <w:rPr>
                <w:rFonts w:eastAsia="Times New Roman"/>
              </w:rPr>
              <w:t>, JMS, JSON,</w:t>
            </w:r>
            <w:r w:rsidR="00681014">
              <w:rPr>
                <w:rFonts w:eastAsia="Times New Roman"/>
              </w:rPr>
              <w:t xml:space="preserve">JSTL, </w:t>
            </w:r>
            <w:r w:rsidR="008E235D">
              <w:rPr>
                <w:rFonts w:eastAsia="Times New Roman"/>
              </w:rPr>
              <w:t>SASS</w:t>
            </w:r>
            <w:r w:rsidRPr="0001557F">
              <w:rPr>
                <w:rFonts w:eastAsia="Times New Roman"/>
              </w:rPr>
              <w:t>.</w:t>
            </w:r>
          </w:p>
        </w:tc>
      </w:tr>
      <w:tr w:rsidR="00794692" w:rsidRPr="0001557F" w:rsidTr="00794692">
        <w:trPr>
          <w:trHeight w:val="237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794692" w:rsidP="00794692">
            <w:pPr>
              <w:ind w:left="360" w:hanging="360"/>
              <w:jc w:val="both"/>
              <w:rPr>
                <w:rFonts w:eastAsia="Times New Roman"/>
              </w:rPr>
            </w:pPr>
            <w:r w:rsidRPr="0001557F">
              <w:rPr>
                <w:rFonts w:eastAsia="Times New Roman"/>
                <w:sz w:val="22"/>
                <w:szCs w:val="22"/>
              </w:rPr>
              <w:t>Databases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1727E8" w:rsidP="008D4A72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Oracle,</w:t>
            </w:r>
            <w:r w:rsidR="00DA7F61">
              <w:rPr>
                <w:rFonts w:eastAsia="Times New Roman"/>
              </w:rPr>
              <w:t xml:space="preserve"> PostgreS</w:t>
            </w:r>
            <w:r w:rsidR="00794692" w:rsidRPr="0001557F">
              <w:rPr>
                <w:rFonts w:eastAsia="Times New Roman"/>
              </w:rPr>
              <w:t xml:space="preserve">QL, My SQL, </w:t>
            </w:r>
            <w:r w:rsidR="006438D9">
              <w:rPr>
                <w:rFonts w:eastAsia="Times New Roman"/>
              </w:rPr>
              <w:t xml:space="preserve">Microsoft </w:t>
            </w:r>
            <w:r w:rsidR="00794692" w:rsidRPr="0001557F">
              <w:rPr>
                <w:rFonts w:eastAsia="Times New Roman"/>
              </w:rPr>
              <w:t>SQL Server</w:t>
            </w:r>
            <w:r w:rsidR="008D4A72">
              <w:rPr>
                <w:rFonts w:eastAsia="Times New Roman"/>
              </w:rPr>
              <w:t>, MongoDB, Cassandra</w:t>
            </w:r>
            <w:r w:rsidR="00794692" w:rsidRPr="0001557F">
              <w:rPr>
                <w:rFonts w:eastAsia="Times New Roman"/>
              </w:rPr>
              <w:t>.</w:t>
            </w:r>
          </w:p>
        </w:tc>
      </w:tr>
      <w:tr w:rsidR="00794692" w:rsidRPr="0001557F" w:rsidTr="00794692">
        <w:trPr>
          <w:trHeight w:val="237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794692" w:rsidP="00794692">
            <w:pPr>
              <w:ind w:left="360" w:hanging="360"/>
              <w:jc w:val="both"/>
              <w:rPr>
                <w:rFonts w:eastAsia="Times New Roman"/>
              </w:rPr>
            </w:pPr>
            <w:r w:rsidRPr="0001557F">
              <w:rPr>
                <w:rFonts w:eastAsia="Times New Roman"/>
                <w:sz w:val="22"/>
                <w:szCs w:val="22"/>
              </w:rPr>
              <w:lastRenderedPageBreak/>
              <w:t>XML Technologies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794692" w:rsidP="008C5F3E">
            <w:pPr>
              <w:jc w:val="both"/>
              <w:rPr>
                <w:rFonts w:eastAsia="Times New Roman"/>
              </w:rPr>
            </w:pPr>
            <w:r w:rsidRPr="0001557F">
              <w:rPr>
                <w:rFonts w:eastAsia="Times New Roman"/>
                <w:sz w:val="22"/>
                <w:szCs w:val="22"/>
              </w:rPr>
              <w:t>XML,</w:t>
            </w:r>
            <w:r w:rsidR="008C5F3E">
              <w:rPr>
                <w:rFonts w:eastAsia="Times New Roman"/>
                <w:sz w:val="22"/>
                <w:szCs w:val="22"/>
              </w:rPr>
              <w:t>SAX, DOM, XSL, XSLT, XPath</w:t>
            </w:r>
            <w:r w:rsidRPr="0001557F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794692" w:rsidRPr="0001557F" w:rsidTr="00794692">
        <w:trPr>
          <w:trHeight w:val="237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794692" w:rsidP="00F55B93">
            <w:pPr>
              <w:pStyle w:val="NoSpacing"/>
              <w:rPr>
                <w:rFonts w:eastAsia="Times New Roman"/>
              </w:rPr>
            </w:pPr>
            <w:r w:rsidRPr="0001557F">
              <w:rPr>
                <w:rFonts w:eastAsia="Times New Roman"/>
              </w:rPr>
              <w:t xml:space="preserve">Web </w:t>
            </w:r>
            <w:r w:rsidR="00F55B93">
              <w:rPr>
                <w:rFonts w:eastAsia="Times New Roman"/>
              </w:rPr>
              <w:t xml:space="preserve">Services </w:t>
            </w:r>
            <w:r w:rsidRPr="0001557F">
              <w:rPr>
                <w:rFonts w:eastAsia="Times New Roman"/>
              </w:rPr>
              <w:t>&amp; Application Servers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DB5BD8" w:rsidP="00F55B93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AWS, </w:t>
            </w:r>
            <w:r w:rsidR="0081639D">
              <w:rPr>
                <w:rFonts w:eastAsia="Times New Roman"/>
              </w:rPr>
              <w:t>Web logic, IBM WebS</w:t>
            </w:r>
            <w:r w:rsidR="00794692" w:rsidRPr="0001557F">
              <w:rPr>
                <w:rFonts w:eastAsia="Times New Roman"/>
              </w:rPr>
              <w:t>phere,</w:t>
            </w:r>
            <w:r w:rsidR="007E6852">
              <w:rPr>
                <w:rFonts w:eastAsia="Times New Roman"/>
              </w:rPr>
              <w:t xml:space="preserve"> Apache Tomcat,</w:t>
            </w:r>
            <w:r w:rsidR="008C5F3E">
              <w:rPr>
                <w:rFonts w:eastAsia="Times New Roman"/>
              </w:rPr>
              <w:t xml:space="preserve"> Apache CXF,</w:t>
            </w:r>
            <w:r w:rsidR="007E6852">
              <w:rPr>
                <w:rFonts w:eastAsia="Times New Roman"/>
              </w:rPr>
              <w:t xml:space="preserve"> JBOSS</w:t>
            </w:r>
            <w:r w:rsidR="00F55B93">
              <w:rPr>
                <w:rFonts w:eastAsia="Times New Roman"/>
              </w:rPr>
              <w:t xml:space="preserve">, </w:t>
            </w:r>
            <w:r w:rsidR="00F55B93">
              <w:rPr>
                <w:rFonts w:eastAsia="Times New Roman" w:cs="Arial"/>
                <w:color w:val="000000"/>
              </w:rPr>
              <w:t xml:space="preserve">SOAP, Restful, UDDI, WSDL, </w:t>
            </w:r>
            <w:r w:rsidR="00F55B93" w:rsidRPr="0001557F">
              <w:rPr>
                <w:rFonts w:eastAsia="Times New Roman" w:cs="Arial"/>
                <w:color w:val="000000"/>
                <w:sz w:val="22"/>
                <w:szCs w:val="22"/>
              </w:rPr>
              <w:t>JAX-R</w:t>
            </w:r>
            <w:r w:rsidR="00F55B93">
              <w:rPr>
                <w:rFonts w:eastAsia="Times New Roman" w:cs="Arial"/>
                <w:color w:val="000000"/>
                <w:sz w:val="22"/>
                <w:szCs w:val="22"/>
              </w:rPr>
              <w:t xml:space="preserve">PC, JAX-RS JAX-WS, </w:t>
            </w:r>
            <w:r w:rsidR="00F55B93" w:rsidRPr="0001557F">
              <w:rPr>
                <w:rFonts w:eastAsia="Times New Roman"/>
                <w:sz w:val="22"/>
                <w:szCs w:val="22"/>
              </w:rPr>
              <w:t xml:space="preserve">EJB, </w:t>
            </w:r>
            <w:r w:rsidR="00F55B93">
              <w:rPr>
                <w:rFonts w:eastAsia="Times New Roman" w:cs="Arial"/>
                <w:color w:val="000000"/>
                <w:sz w:val="22"/>
                <w:szCs w:val="22"/>
              </w:rPr>
              <w:t>JAX-B</w:t>
            </w:r>
            <w:r w:rsidR="00681014">
              <w:rPr>
                <w:rFonts w:eastAsia="Times New Roman" w:cs="Arial"/>
                <w:color w:val="000000"/>
                <w:sz w:val="22"/>
                <w:szCs w:val="22"/>
              </w:rPr>
              <w:t>, JAX-P, JPA</w:t>
            </w:r>
            <w:r w:rsidR="00F55B93">
              <w:rPr>
                <w:rFonts w:eastAsia="Times New Roman" w:cs="Arial"/>
                <w:color w:val="000000"/>
              </w:rPr>
              <w:t>.</w:t>
            </w:r>
          </w:p>
        </w:tc>
      </w:tr>
      <w:tr w:rsidR="00794692" w:rsidRPr="0001557F" w:rsidTr="00794692">
        <w:trPr>
          <w:trHeight w:val="237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794692" w:rsidP="00794692">
            <w:pPr>
              <w:ind w:left="360" w:hanging="360"/>
              <w:jc w:val="both"/>
              <w:rPr>
                <w:rFonts w:eastAsia="Times New Roman"/>
              </w:rPr>
            </w:pPr>
            <w:r w:rsidRPr="0001557F">
              <w:rPr>
                <w:rFonts w:eastAsia="Times New Roman"/>
                <w:sz w:val="22"/>
                <w:szCs w:val="22"/>
              </w:rPr>
              <w:t>Developer Tools (IDE)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3D0075" w:rsidP="00794692">
            <w:pPr>
              <w:ind w:left="360" w:hanging="36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Eclipse, NetB</w:t>
            </w:r>
            <w:r w:rsidR="00461478">
              <w:rPr>
                <w:rFonts w:eastAsia="Times New Roman"/>
                <w:sz w:val="22"/>
                <w:szCs w:val="22"/>
              </w:rPr>
              <w:t>eans</w:t>
            </w:r>
          </w:p>
        </w:tc>
      </w:tr>
      <w:tr w:rsidR="00794692" w:rsidRPr="0001557F" w:rsidTr="00794692">
        <w:trPr>
          <w:trHeight w:val="237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794692" w:rsidP="00794692">
            <w:pPr>
              <w:ind w:left="360" w:hanging="360"/>
              <w:jc w:val="both"/>
              <w:rPr>
                <w:rFonts w:eastAsia="Times New Roman"/>
              </w:rPr>
            </w:pPr>
            <w:r w:rsidRPr="0001557F">
              <w:rPr>
                <w:rFonts w:eastAsia="Times New Roman"/>
                <w:sz w:val="22"/>
                <w:szCs w:val="22"/>
              </w:rPr>
              <w:t>Tools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794692" w:rsidP="0001557F">
            <w:pPr>
              <w:pStyle w:val="NoSpacing"/>
              <w:rPr>
                <w:rFonts w:eastAsia="Times New Roman"/>
                <w:szCs w:val="22"/>
              </w:rPr>
            </w:pPr>
            <w:r w:rsidRPr="0001557F">
              <w:rPr>
                <w:rFonts w:eastAsia="Times New Roman"/>
                <w:sz w:val="22"/>
                <w:szCs w:val="22"/>
              </w:rPr>
              <w:t xml:space="preserve">Tortoise SVN, </w:t>
            </w:r>
            <w:r w:rsidR="008E25BA">
              <w:rPr>
                <w:rFonts w:eastAsia="Times New Roman"/>
                <w:sz w:val="22"/>
                <w:szCs w:val="22"/>
              </w:rPr>
              <w:t xml:space="preserve">Maven, </w:t>
            </w:r>
            <w:r w:rsidRPr="0001557F">
              <w:rPr>
                <w:rFonts w:eastAsia="Times New Roman"/>
                <w:sz w:val="22"/>
                <w:szCs w:val="22"/>
              </w:rPr>
              <w:t>CVS, VSS, GitHub</w:t>
            </w:r>
            <w:r w:rsidR="00295B56">
              <w:rPr>
                <w:rFonts w:eastAsia="Times New Roman"/>
                <w:sz w:val="22"/>
                <w:szCs w:val="22"/>
              </w:rPr>
              <w:t>, PgAdmin-4, Toad</w:t>
            </w:r>
            <w:r w:rsidRPr="0001557F">
              <w:rPr>
                <w:rFonts w:eastAsia="Times New Roman"/>
                <w:sz w:val="22"/>
                <w:szCs w:val="22"/>
              </w:rPr>
              <w:t xml:space="preserve">, Apache Ant, Apache Log4j, </w:t>
            </w:r>
            <w:r w:rsidR="00D50BC3">
              <w:rPr>
                <w:rFonts w:eastAsia="Times New Roman"/>
                <w:sz w:val="22"/>
                <w:szCs w:val="22"/>
              </w:rPr>
              <w:t xml:space="preserve">JIRA, </w:t>
            </w:r>
            <w:r w:rsidR="00350D39">
              <w:rPr>
                <w:rFonts w:eastAsia="Times New Roman"/>
                <w:sz w:val="22"/>
                <w:szCs w:val="22"/>
              </w:rPr>
              <w:t>Jenkins</w:t>
            </w:r>
            <w:r w:rsidR="00F55B93">
              <w:rPr>
                <w:rFonts w:eastAsia="Times New Roman"/>
                <w:sz w:val="22"/>
                <w:szCs w:val="22"/>
              </w:rPr>
              <w:t>, JERSEY</w:t>
            </w:r>
            <w:r w:rsidR="00976665">
              <w:rPr>
                <w:rFonts w:eastAsia="Times New Roman"/>
                <w:sz w:val="22"/>
                <w:szCs w:val="22"/>
              </w:rPr>
              <w:t>, J</w:t>
            </w:r>
            <w:r w:rsidR="003D0BA1">
              <w:rPr>
                <w:rFonts w:eastAsia="Times New Roman"/>
                <w:sz w:val="22"/>
                <w:szCs w:val="22"/>
              </w:rPr>
              <w:t>u</w:t>
            </w:r>
            <w:r w:rsidR="00976665">
              <w:rPr>
                <w:rFonts w:eastAsia="Times New Roman"/>
                <w:sz w:val="22"/>
                <w:szCs w:val="22"/>
              </w:rPr>
              <w:t>nit</w:t>
            </w:r>
            <w:r w:rsidR="003D0BA1">
              <w:rPr>
                <w:rFonts w:eastAsia="Times New Roman"/>
                <w:sz w:val="22"/>
                <w:szCs w:val="22"/>
              </w:rPr>
              <w:t>, Drools</w:t>
            </w:r>
            <w:r w:rsidRPr="0001557F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794692" w:rsidRPr="0001557F" w:rsidTr="00794692">
        <w:trPr>
          <w:trHeight w:val="237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794692" w:rsidP="00794692">
            <w:pPr>
              <w:ind w:left="360" w:hanging="360"/>
              <w:jc w:val="both"/>
              <w:rPr>
                <w:rFonts w:eastAsia="Times New Roman"/>
              </w:rPr>
            </w:pPr>
            <w:r w:rsidRPr="0001557F">
              <w:rPr>
                <w:rFonts w:eastAsia="Times New Roman"/>
                <w:sz w:val="22"/>
                <w:szCs w:val="22"/>
              </w:rPr>
              <w:t>Operating Systems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794692" w:rsidP="00794692">
            <w:pPr>
              <w:ind w:left="360" w:hanging="360"/>
              <w:jc w:val="both"/>
              <w:rPr>
                <w:rFonts w:eastAsia="Times New Roman"/>
              </w:rPr>
            </w:pPr>
            <w:r w:rsidRPr="0001557F">
              <w:rPr>
                <w:rFonts w:eastAsia="Times New Roman"/>
                <w:sz w:val="22"/>
                <w:szCs w:val="22"/>
              </w:rPr>
              <w:t>Windows XP/7, Linux/Ubuntu</w:t>
            </w:r>
          </w:p>
        </w:tc>
      </w:tr>
      <w:tr w:rsidR="00794692" w:rsidRPr="0001557F" w:rsidTr="00794692">
        <w:trPr>
          <w:trHeight w:val="237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794692" w:rsidP="00794692">
            <w:pPr>
              <w:ind w:left="360" w:hanging="360"/>
              <w:jc w:val="both"/>
              <w:rPr>
                <w:rFonts w:eastAsia="Times New Roman"/>
              </w:rPr>
            </w:pPr>
            <w:r w:rsidRPr="0001557F">
              <w:rPr>
                <w:rFonts w:eastAsia="Times New Roman"/>
                <w:sz w:val="22"/>
                <w:szCs w:val="22"/>
              </w:rPr>
              <w:t>SDLC Methodologies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4692" w:rsidRPr="0001557F" w:rsidRDefault="00794692" w:rsidP="00794692">
            <w:pPr>
              <w:ind w:left="360" w:hanging="360"/>
              <w:jc w:val="both"/>
              <w:rPr>
                <w:rFonts w:eastAsia="Times New Roman"/>
              </w:rPr>
            </w:pPr>
            <w:r w:rsidRPr="0001557F">
              <w:rPr>
                <w:rFonts w:eastAsia="Times New Roman"/>
                <w:sz w:val="22"/>
                <w:szCs w:val="22"/>
              </w:rPr>
              <w:t>Agile,Waterfall</w:t>
            </w:r>
          </w:p>
        </w:tc>
      </w:tr>
    </w:tbl>
    <w:p w:rsidR="00D56C47" w:rsidRPr="0001557F" w:rsidRDefault="00D56C47" w:rsidP="0001557F">
      <w:pPr>
        <w:shd w:val="clear" w:color="auto" w:fill="FFFFFF"/>
        <w:rPr>
          <w:sz w:val="22"/>
          <w:szCs w:val="22"/>
        </w:rPr>
      </w:pPr>
    </w:p>
    <w:p w:rsidR="001773FA" w:rsidRPr="00D61408" w:rsidRDefault="00BA0C18" w:rsidP="009E26EF">
      <w:pPr>
        <w:shd w:val="clear" w:color="auto" w:fill="BFBFBF" w:themeFill="background1" w:themeFillShade="BF"/>
        <w:spacing w:line="276" w:lineRule="auto"/>
        <w:rPr>
          <w:rFonts w:ascii="Cambria Math" w:eastAsia="Times New Roman" w:hAnsi="Cambria Math"/>
          <w:b/>
          <w:sz w:val="22"/>
          <w:szCs w:val="22"/>
          <w:u w:val="single"/>
        </w:rPr>
      </w:pPr>
      <w:r w:rsidRPr="00D61408">
        <w:rPr>
          <w:rFonts w:ascii="Cambria Math" w:eastAsia="Times New Roman" w:hAnsi="Cambria Math"/>
          <w:b/>
          <w:sz w:val="22"/>
          <w:szCs w:val="22"/>
          <w:u w:val="single"/>
        </w:rPr>
        <w:t>Professional Experience</w:t>
      </w:r>
      <w:r w:rsidR="00C26FAF" w:rsidRPr="00D61408">
        <w:rPr>
          <w:rFonts w:ascii="Cambria Math" w:eastAsia="Times New Roman" w:hAnsi="Cambria Math"/>
          <w:b/>
          <w:sz w:val="22"/>
          <w:szCs w:val="22"/>
          <w:u w:val="single"/>
        </w:rPr>
        <w:t>:</w:t>
      </w:r>
    </w:p>
    <w:p w:rsidR="000C13F5" w:rsidRPr="00D61408" w:rsidRDefault="000C13F5" w:rsidP="00484854">
      <w:pPr>
        <w:spacing w:line="276" w:lineRule="auto"/>
        <w:rPr>
          <w:rFonts w:ascii="Cambria Math" w:eastAsia="Times New Roman" w:hAnsi="Cambria Math"/>
          <w:b/>
          <w:sz w:val="22"/>
          <w:szCs w:val="22"/>
          <w:u w:val="single"/>
        </w:rPr>
      </w:pPr>
    </w:p>
    <w:p w:rsidR="000C13F5" w:rsidRPr="00D61408" w:rsidRDefault="00E14D7E" w:rsidP="00060B2A">
      <w:pPr>
        <w:autoSpaceDE w:val="0"/>
        <w:autoSpaceDN w:val="0"/>
        <w:adjustRightInd w:val="0"/>
        <w:rPr>
          <w:rFonts w:ascii="Cambria Math" w:eastAsia="Times New Roman" w:hAnsi="Cambria Math"/>
          <w:b/>
          <w:sz w:val="22"/>
          <w:szCs w:val="22"/>
        </w:rPr>
      </w:pPr>
      <w:r>
        <w:rPr>
          <w:rFonts w:ascii="Cambria Math" w:eastAsia="Times New Roman" w:hAnsi="Cambria Math"/>
          <w:b/>
          <w:bCs/>
          <w:sz w:val="22"/>
          <w:szCs w:val="22"/>
        </w:rPr>
        <w:t>Virgin Pulse</w:t>
      </w:r>
      <w:r w:rsidR="004F1B39">
        <w:rPr>
          <w:rFonts w:ascii="Cambria Math" w:eastAsia="Times New Roman" w:hAnsi="Cambria Math"/>
          <w:b/>
          <w:bCs/>
          <w:sz w:val="22"/>
          <w:szCs w:val="22"/>
        </w:rPr>
        <w:t xml:space="preserve"> – </w:t>
      </w:r>
      <w:r>
        <w:rPr>
          <w:rFonts w:ascii="Cambria Math" w:eastAsia="Times New Roman" w:hAnsi="Cambria Math"/>
          <w:b/>
          <w:bCs/>
          <w:sz w:val="22"/>
          <w:szCs w:val="22"/>
        </w:rPr>
        <w:t>Appleton, WI</w:t>
      </w:r>
      <w:r w:rsidR="000C13F5" w:rsidRPr="00D61408">
        <w:rPr>
          <w:rFonts w:ascii="Cambria Math" w:eastAsia="Times New Roman" w:hAnsi="Cambria Math"/>
          <w:b/>
          <w:sz w:val="22"/>
          <w:szCs w:val="22"/>
        </w:rPr>
        <w:t>.</w:t>
      </w:r>
    </w:p>
    <w:p w:rsidR="00060B2A" w:rsidRPr="00D61408" w:rsidRDefault="00A82D42" w:rsidP="00060B2A">
      <w:pPr>
        <w:autoSpaceDE w:val="0"/>
        <w:autoSpaceDN w:val="0"/>
        <w:adjustRightInd w:val="0"/>
        <w:rPr>
          <w:rFonts w:ascii="Cambria Math" w:eastAsia="Times New Roman" w:hAnsi="Cambria Math"/>
          <w:b/>
          <w:sz w:val="22"/>
          <w:szCs w:val="22"/>
        </w:rPr>
      </w:pPr>
      <w:r>
        <w:rPr>
          <w:rFonts w:ascii="Cambria Math" w:eastAsia="Times New Roman" w:hAnsi="Cambria Math"/>
          <w:b/>
          <w:bCs/>
          <w:sz w:val="22"/>
          <w:szCs w:val="22"/>
        </w:rPr>
        <w:t xml:space="preserve">Full Stack Developer </w:t>
      </w:r>
      <w:r w:rsidRPr="00D61408">
        <w:rPr>
          <w:rFonts w:ascii="Cambria Math" w:eastAsia="Times New Roman" w:hAnsi="Cambria Math"/>
          <w:b/>
          <w:bCs/>
          <w:sz w:val="22"/>
          <w:szCs w:val="22"/>
        </w:rPr>
        <w:t>with</w:t>
      </w:r>
      <w:r>
        <w:rPr>
          <w:rFonts w:ascii="Cambria Math" w:eastAsia="Times New Roman" w:hAnsi="Cambria Math"/>
          <w:b/>
          <w:bCs/>
          <w:sz w:val="22"/>
          <w:szCs w:val="22"/>
        </w:rPr>
        <w:t xml:space="preserve"> SAP and Workday Experience</w:t>
      </w:r>
      <w:r w:rsidR="007F1995">
        <w:rPr>
          <w:rFonts w:ascii="Cambria Math" w:eastAsia="Times New Roman" w:hAnsi="Cambria Math"/>
          <w:b/>
          <w:bCs/>
          <w:sz w:val="22"/>
          <w:szCs w:val="22"/>
        </w:rPr>
        <w:t xml:space="preserve">                                                            </w:t>
      </w:r>
      <w:r w:rsidR="00E14D7E">
        <w:rPr>
          <w:rFonts w:ascii="Cambria Math" w:eastAsia="Times New Roman" w:hAnsi="Cambria Math"/>
          <w:b/>
          <w:sz w:val="22"/>
          <w:szCs w:val="22"/>
        </w:rPr>
        <w:t>June 2017</w:t>
      </w:r>
      <w:r w:rsidR="00060B2A" w:rsidRPr="00D61408">
        <w:rPr>
          <w:rFonts w:ascii="Cambria Math" w:eastAsia="Times New Roman" w:hAnsi="Cambria Math"/>
          <w:b/>
          <w:sz w:val="22"/>
          <w:szCs w:val="22"/>
        </w:rPr>
        <w:t xml:space="preserve"> to Present.</w:t>
      </w:r>
    </w:p>
    <w:p w:rsidR="000C13F5" w:rsidRPr="00D61408" w:rsidRDefault="000C13F5" w:rsidP="000C13F5">
      <w:pPr>
        <w:spacing w:line="276" w:lineRule="auto"/>
        <w:rPr>
          <w:rFonts w:ascii="Cambria Math" w:eastAsia="Times New Roman" w:hAnsi="Cambria Math"/>
          <w:b/>
          <w:sz w:val="22"/>
          <w:szCs w:val="22"/>
        </w:rPr>
      </w:pPr>
    </w:p>
    <w:p w:rsidR="000C13F5" w:rsidRPr="00D61408" w:rsidRDefault="000C13F5" w:rsidP="000C13F5">
      <w:pPr>
        <w:spacing w:line="276" w:lineRule="auto"/>
        <w:rPr>
          <w:rFonts w:ascii="Cambria Math" w:eastAsia="Times New Roman" w:hAnsi="Cambria Math"/>
          <w:b/>
          <w:sz w:val="22"/>
          <w:szCs w:val="22"/>
        </w:rPr>
      </w:pPr>
      <w:r w:rsidRPr="00D61408">
        <w:rPr>
          <w:rFonts w:ascii="Cambria Math" w:eastAsia="Times New Roman" w:hAnsi="Cambria Math"/>
          <w:b/>
          <w:sz w:val="22"/>
          <w:szCs w:val="22"/>
        </w:rPr>
        <w:t>Responsibilities:</w:t>
      </w:r>
    </w:p>
    <w:p w:rsidR="000C13F5" w:rsidRPr="00D61408" w:rsidRDefault="000C13F5" w:rsidP="000C13F5">
      <w:pPr>
        <w:spacing w:line="276" w:lineRule="auto"/>
        <w:rPr>
          <w:rFonts w:ascii="Cambria Math" w:eastAsia="Times New Roman" w:hAnsi="Cambria Math"/>
          <w:b/>
          <w:sz w:val="22"/>
          <w:szCs w:val="22"/>
        </w:rPr>
      </w:pPr>
    </w:p>
    <w:p w:rsidR="000C13F5" w:rsidRPr="00D61408" w:rsidRDefault="00956210" w:rsidP="009E26EF">
      <w:pPr>
        <w:pStyle w:val="ListParagraph"/>
        <w:numPr>
          <w:ilvl w:val="0"/>
          <w:numId w:val="17"/>
        </w:numPr>
        <w:suppressAutoHyphens/>
        <w:ind w:left="720"/>
        <w:jc w:val="both"/>
        <w:rPr>
          <w:rFonts w:ascii="Cambria Math" w:eastAsia="Times New Roman" w:hAnsi="Cambria Math"/>
          <w:sz w:val="22"/>
          <w:szCs w:val="22"/>
        </w:rPr>
      </w:pPr>
      <w:r>
        <w:rPr>
          <w:rFonts w:ascii="Cambria Math" w:eastAsia="Times New Roman" w:hAnsi="Cambria Math"/>
          <w:sz w:val="22"/>
          <w:szCs w:val="22"/>
        </w:rPr>
        <w:t xml:space="preserve">Played key role in </w:t>
      </w:r>
      <w:r w:rsidR="000C13F5" w:rsidRPr="00D61408">
        <w:rPr>
          <w:rFonts w:ascii="Cambria Math" w:eastAsia="Times New Roman" w:hAnsi="Cambria Math"/>
          <w:sz w:val="22"/>
          <w:szCs w:val="22"/>
        </w:rPr>
        <w:t>backend of conceptualizing, designing and coding technical solutions using Java/J2EE technology</w:t>
      </w:r>
      <w:r w:rsidR="00C97438">
        <w:rPr>
          <w:rFonts w:ascii="Cambria Math" w:eastAsia="Times New Roman" w:hAnsi="Cambria Math"/>
          <w:sz w:val="22"/>
          <w:szCs w:val="22"/>
        </w:rPr>
        <w:t>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Responsible for the analysis, documenting the requirements and architecting the application based on </w:t>
      </w:r>
      <w:r w:rsidRPr="00D61408">
        <w:rPr>
          <w:rFonts w:ascii="Cambria Math" w:hAnsi="Cambria Math"/>
          <w:b/>
          <w:sz w:val="22"/>
          <w:szCs w:val="22"/>
        </w:rPr>
        <w:t>J2EE</w:t>
      </w:r>
      <w:r w:rsidRPr="00D61408">
        <w:rPr>
          <w:rFonts w:ascii="Cambria Math" w:hAnsi="Cambria Math"/>
          <w:sz w:val="22"/>
          <w:szCs w:val="22"/>
        </w:rPr>
        <w:t xml:space="preserve"> standards. 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Designed dynamic and browser compatible pages using </w:t>
      </w:r>
      <w:r w:rsidRPr="00D61408">
        <w:rPr>
          <w:rFonts w:ascii="Cambria Math" w:hAnsi="Cambria Math"/>
          <w:b/>
          <w:sz w:val="22"/>
          <w:szCs w:val="22"/>
        </w:rPr>
        <w:t>HTML5, DHTML, CSS3, BOOTSTRAP</w:t>
      </w:r>
      <w:r w:rsidRPr="00D61408">
        <w:rPr>
          <w:rFonts w:ascii="Cambria Math" w:hAnsi="Cambria Math"/>
          <w:sz w:val="22"/>
          <w:szCs w:val="22"/>
        </w:rPr>
        <w:t xml:space="preserve"> and </w:t>
      </w:r>
      <w:r w:rsidRPr="00D61408">
        <w:rPr>
          <w:rFonts w:ascii="Cambria Math" w:hAnsi="Cambria Math"/>
          <w:b/>
          <w:sz w:val="22"/>
          <w:szCs w:val="22"/>
        </w:rPr>
        <w:t>JavaScript.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Used </w:t>
      </w:r>
      <w:r w:rsidRPr="00D61408">
        <w:rPr>
          <w:rFonts w:ascii="Cambria Math" w:hAnsi="Cambria Math"/>
          <w:b/>
          <w:sz w:val="22"/>
          <w:szCs w:val="22"/>
        </w:rPr>
        <w:t>JavaScript</w:t>
      </w:r>
      <w:r w:rsidRPr="00D61408">
        <w:rPr>
          <w:rFonts w:ascii="Cambria Math" w:hAnsi="Cambria Math"/>
          <w:sz w:val="22"/>
          <w:szCs w:val="22"/>
        </w:rPr>
        <w:t xml:space="preserve"> libraries to create </w:t>
      </w:r>
      <w:r w:rsidRPr="00D61408">
        <w:rPr>
          <w:rFonts w:ascii="Cambria Math" w:hAnsi="Cambria Math"/>
          <w:b/>
          <w:sz w:val="22"/>
          <w:szCs w:val="22"/>
        </w:rPr>
        <w:t>slider</w:t>
      </w:r>
      <w:r w:rsidRPr="00D61408">
        <w:rPr>
          <w:rFonts w:ascii="Cambria Math" w:hAnsi="Cambria Math"/>
          <w:sz w:val="22"/>
          <w:szCs w:val="22"/>
        </w:rPr>
        <w:t xml:space="preserve"> and </w:t>
      </w:r>
      <w:r w:rsidRPr="00D61408">
        <w:rPr>
          <w:rFonts w:ascii="Cambria Math" w:hAnsi="Cambria Math"/>
          <w:b/>
          <w:sz w:val="22"/>
          <w:szCs w:val="22"/>
        </w:rPr>
        <w:t>page-turning</w:t>
      </w:r>
      <w:r w:rsidRPr="00D61408">
        <w:rPr>
          <w:rFonts w:ascii="Cambria Math" w:hAnsi="Cambria Math"/>
          <w:sz w:val="22"/>
          <w:szCs w:val="22"/>
        </w:rPr>
        <w:t xml:space="preserve"> animations on calendar widgets.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Involved in developing web pages using </w:t>
      </w:r>
      <w:r w:rsidRPr="00D61408">
        <w:rPr>
          <w:rFonts w:ascii="Cambria Math" w:hAnsi="Cambria Math"/>
          <w:b/>
          <w:sz w:val="22"/>
          <w:szCs w:val="22"/>
        </w:rPr>
        <w:t>Angular JS</w:t>
      </w:r>
      <w:r w:rsidRPr="00D61408">
        <w:rPr>
          <w:rFonts w:ascii="Cambria Math" w:hAnsi="Cambria Math"/>
          <w:sz w:val="22"/>
          <w:szCs w:val="22"/>
        </w:rPr>
        <w:t xml:space="preserve"> Framework and familiar with various Angular JS directives and services.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Used </w:t>
      </w:r>
      <w:r w:rsidRPr="00D61408">
        <w:rPr>
          <w:rFonts w:ascii="Cambria Math" w:hAnsi="Cambria Math"/>
          <w:b/>
          <w:sz w:val="22"/>
          <w:szCs w:val="22"/>
        </w:rPr>
        <w:t>Angular JS</w:t>
      </w:r>
      <w:r w:rsidRPr="00D61408">
        <w:rPr>
          <w:rFonts w:ascii="Cambria Math" w:hAnsi="Cambria Math"/>
          <w:sz w:val="22"/>
          <w:szCs w:val="22"/>
        </w:rPr>
        <w:t xml:space="preserve"> as frameworks to create single page applications (SPA) which can bind data to specific views and synchronize data with server using </w:t>
      </w:r>
      <w:r w:rsidRPr="00D61408">
        <w:rPr>
          <w:rFonts w:ascii="Cambria Math" w:hAnsi="Cambria Math"/>
          <w:b/>
          <w:sz w:val="22"/>
          <w:szCs w:val="22"/>
        </w:rPr>
        <w:t>Sass, Less, Bootstrap, Angular JS</w:t>
      </w:r>
      <w:r w:rsidRPr="00D61408">
        <w:rPr>
          <w:rFonts w:ascii="Cambria Math" w:hAnsi="Cambria Math"/>
          <w:sz w:val="22"/>
          <w:szCs w:val="22"/>
        </w:rPr>
        <w:t>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Responsible for </w:t>
      </w:r>
      <w:r w:rsidRPr="00D61408">
        <w:rPr>
          <w:rFonts w:ascii="Cambria Math" w:hAnsi="Cambria Math"/>
          <w:b/>
          <w:sz w:val="22"/>
          <w:szCs w:val="22"/>
        </w:rPr>
        <w:t>Web UI</w:t>
      </w:r>
      <w:r w:rsidRPr="00D61408">
        <w:rPr>
          <w:rFonts w:ascii="Cambria Math" w:hAnsi="Cambria Math"/>
          <w:sz w:val="22"/>
          <w:szCs w:val="22"/>
        </w:rPr>
        <w:t xml:space="preserve"> development in JavaScript using </w:t>
      </w:r>
      <w:r w:rsidR="00E14D7E" w:rsidRPr="00D61408">
        <w:rPr>
          <w:rFonts w:ascii="Cambria Math" w:hAnsi="Cambria Math"/>
          <w:b/>
          <w:sz w:val="22"/>
          <w:szCs w:val="22"/>
        </w:rPr>
        <w:t>jQuery</w:t>
      </w:r>
      <w:r w:rsidRPr="00D61408">
        <w:rPr>
          <w:rFonts w:ascii="Cambria Math" w:hAnsi="Cambria Math"/>
          <w:b/>
          <w:sz w:val="22"/>
          <w:szCs w:val="22"/>
        </w:rPr>
        <w:t>, AngularJS</w:t>
      </w:r>
      <w:r w:rsidRPr="00D61408">
        <w:rPr>
          <w:rFonts w:ascii="Cambria Math" w:hAnsi="Cambria Math"/>
          <w:sz w:val="22"/>
          <w:szCs w:val="22"/>
        </w:rPr>
        <w:t xml:space="preserve"> and </w:t>
      </w:r>
      <w:r w:rsidRPr="00D61408">
        <w:rPr>
          <w:rFonts w:ascii="Cambria Math" w:hAnsi="Cambria Math"/>
          <w:b/>
          <w:sz w:val="22"/>
          <w:szCs w:val="22"/>
        </w:rPr>
        <w:t>AJAX.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Responsible for secure batch data flow to downstream systems using </w:t>
      </w:r>
      <w:r w:rsidRPr="00D61408">
        <w:rPr>
          <w:rFonts w:ascii="Cambria Math" w:hAnsi="Cambria Math"/>
          <w:b/>
          <w:sz w:val="22"/>
          <w:szCs w:val="22"/>
        </w:rPr>
        <w:t>Middleware Java technologies</w:t>
      </w:r>
      <w:r w:rsidRPr="00D61408">
        <w:rPr>
          <w:rFonts w:ascii="Cambria Math" w:hAnsi="Cambria Math"/>
          <w:sz w:val="22"/>
          <w:szCs w:val="22"/>
        </w:rPr>
        <w:t>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Developed Mean Stack from scratch including </w:t>
      </w:r>
      <w:r w:rsidRPr="00D61408">
        <w:rPr>
          <w:rFonts w:ascii="Cambria Math" w:hAnsi="Cambria Math"/>
          <w:b/>
          <w:sz w:val="22"/>
          <w:szCs w:val="22"/>
        </w:rPr>
        <w:t>Mongo DB</w:t>
      </w:r>
      <w:r w:rsidRPr="00D61408">
        <w:rPr>
          <w:rFonts w:ascii="Cambria Math" w:hAnsi="Cambria Math"/>
          <w:sz w:val="22"/>
          <w:szCs w:val="22"/>
        </w:rPr>
        <w:t xml:space="preserve"> server (</w:t>
      </w:r>
      <w:r w:rsidRPr="00D61408">
        <w:rPr>
          <w:rFonts w:ascii="Cambria Math" w:hAnsi="Cambria Math"/>
          <w:b/>
          <w:sz w:val="22"/>
          <w:szCs w:val="22"/>
        </w:rPr>
        <w:t>Mongoose Connector</w:t>
      </w:r>
      <w:r w:rsidRPr="00D61408">
        <w:rPr>
          <w:rFonts w:ascii="Cambria Math" w:hAnsi="Cambria Math"/>
          <w:sz w:val="22"/>
          <w:szCs w:val="22"/>
        </w:rPr>
        <w:t xml:space="preserve">) setup and </w:t>
      </w:r>
      <w:r w:rsidRPr="00D61408">
        <w:rPr>
          <w:rFonts w:ascii="Cambria Math" w:hAnsi="Cambria Math"/>
          <w:b/>
          <w:sz w:val="22"/>
          <w:szCs w:val="22"/>
        </w:rPr>
        <w:t>Express JS</w:t>
      </w:r>
      <w:r w:rsidRPr="00D61408">
        <w:rPr>
          <w:rFonts w:ascii="Cambria Math" w:hAnsi="Cambria Math"/>
          <w:sz w:val="22"/>
          <w:szCs w:val="22"/>
        </w:rPr>
        <w:t xml:space="preserve"> server development.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Developed the </w:t>
      </w:r>
      <w:r w:rsidR="00E14D7E" w:rsidRPr="00D61408">
        <w:rPr>
          <w:rFonts w:ascii="Cambria Math" w:hAnsi="Cambria Math"/>
          <w:b/>
          <w:sz w:val="22"/>
          <w:szCs w:val="22"/>
        </w:rPr>
        <w:t>jQuery</w:t>
      </w:r>
      <w:r w:rsidRPr="00D61408">
        <w:rPr>
          <w:rFonts w:ascii="Cambria Math" w:hAnsi="Cambria Math"/>
          <w:sz w:val="22"/>
          <w:szCs w:val="22"/>
        </w:rPr>
        <w:t xml:space="preserve"> callback functions to implement asynchronous communication using </w:t>
      </w:r>
      <w:r w:rsidRPr="00D61408">
        <w:rPr>
          <w:rFonts w:ascii="Cambria Math" w:hAnsi="Cambria Math"/>
          <w:b/>
          <w:sz w:val="22"/>
          <w:szCs w:val="22"/>
        </w:rPr>
        <w:t>AJAX.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Used the </w:t>
      </w:r>
      <w:r w:rsidRPr="00D61408">
        <w:rPr>
          <w:rFonts w:ascii="Cambria Math" w:hAnsi="Cambria Math"/>
          <w:b/>
          <w:sz w:val="22"/>
          <w:szCs w:val="22"/>
        </w:rPr>
        <w:t>Java Collections API</w:t>
      </w:r>
      <w:r w:rsidRPr="00D61408">
        <w:rPr>
          <w:rFonts w:ascii="Cambria Math" w:hAnsi="Cambria Math"/>
          <w:sz w:val="22"/>
          <w:szCs w:val="22"/>
        </w:rPr>
        <w:t xml:space="preserve"> extensively in the application as security protection for </w:t>
      </w:r>
      <w:r w:rsidRPr="00D61408">
        <w:rPr>
          <w:rFonts w:ascii="Cambria Math" w:hAnsi="Cambria Math"/>
          <w:b/>
          <w:sz w:val="22"/>
          <w:szCs w:val="22"/>
        </w:rPr>
        <w:t>XML, SOAP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Pr="00D61408">
        <w:rPr>
          <w:rFonts w:ascii="Cambria Math" w:hAnsi="Cambria Math"/>
          <w:b/>
          <w:sz w:val="22"/>
          <w:szCs w:val="22"/>
        </w:rPr>
        <w:t>REST</w:t>
      </w:r>
      <w:r w:rsidRPr="00D61408">
        <w:rPr>
          <w:rFonts w:ascii="Cambria Math" w:hAnsi="Cambria Math"/>
          <w:sz w:val="22"/>
          <w:szCs w:val="22"/>
        </w:rPr>
        <w:t xml:space="preserve"> and </w:t>
      </w:r>
      <w:r w:rsidRPr="00D61408">
        <w:rPr>
          <w:rFonts w:ascii="Cambria Math" w:hAnsi="Cambria Math"/>
          <w:b/>
          <w:sz w:val="22"/>
          <w:szCs w:val="22"/>
        </w:rPr>
        <w:t>JSON</w:t>
      </w:r>
      <w:r w:rsidRPr="00D61408">
        <w:rPr>
          <w:rFonts w:ascii="Cambria Math" w:hAnsi="Cambria Math"/>
          <w:sz w:val="22"/>
          <w:szCs w:val="22"/>
        </w:rPr>
        <w:t xml:space="preserve"> to make a secure Web Deployment.</w:t>
      </w:r>
    </w:p>
    <w:p w:rsidR="00060B2A" w:rsidRPr="00A82D42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Built backend </w:t>
      </w:r>
      <w:r w:rsidRPr="00D61408">
        <w:rPr>
          <w:rFonts w:ascii="Cambria Math" w:hAnsi="Cambria Math"/>
          <w:b/>
          <w:sz w:val="22"/>
          <w:szCs w:val="22"/>
        </w:rPr>
        <w:t>REST API</w:t>
      </w:r>
      <w:r w:rsidRPr="00D61408">
        <w:rPr>
          <w:rFonts w:ascii="Cambria Math" w:hAnsi="Cambria Math"/>
          <w:sz w:val="22"/>
          <w:szCs w:val="22"/>
        </w:rPr>
        <w:t xml:space="preserve"> with </w:t>
      </w:r>
      <w:r w:rsidRPr="00D61408">
        <w:rPr>
          <w:rFonts w:ascii="Cambria Math" w:hAnsi="Cambria Math"/>
          <w:b/>
          <w:sz w:val="22"/>
          <w:szCs w:val="22"/>
        </w:rPr>
        <w:t>Node JS, Express JS</w:t>
      </w:r>
      <w:r w:rsidRPr="00D61408">
        <w:rPr>
          <w:rFonts w:ascii="Cambria Math" w:hAnsi="Cambria Math"/>
          <w:sz w:val="22"/>
          <w:szCs w:val="22"/>
        </w:rPr>
        <w:t xml:space="preserve"> and also Implemented modules into </w:t>
      </w:r>
      <w:r w:rsidRPr="00D61408">
        <w:rPr>
          <w:rFonts w:ascii="Cambria Math" w:hAnsi="Cambria Math"/>
          <w:b/>
          <w:sz w:val="22"/>
          <w:szCs w:val="22"/>
        </w:rPr>
        <w:t>Node JS</w:t>
      </w:r>
      <w:r w:rsidRPr="00D61408">
        <w:rPr>
          <w:rFonts w:ascii="Cambria Math" w:hAnsi="Cambria Math"/>
          <w:sz w:val="22"/>
          <w:szCs w:val="22"/>
        </w:rPr>
        <w:t xml:space="preserve"> to integrate with designs and requirement.</w:t>
      </w:r>
    </w:p>
    <w:p w:rsidR="00A82D42" w:rsidRDefault="00A82D42" w:rsidP="00A82D42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Cambria Math" w:eastAsia="Times New Roman" w:hAnsi="Cambria Math"/>
          <w:sz w:val="22"/>
          <w:szCs w:val="22"/>
        </w:rPr>
      </w:pPr>
      <w:bookmarkStart w:id="0" w:name="_Hlk514572017"/>
      <w:r>
        <w:rPr>
          <w:rFonts w:ascii="Cambria Math" w:eastAsia="Times New Roman" w:hAnsi="Cambria Math"/>
          <w:sz w:val="22"/>
          <w:szCs w:val="22"/>
        </w:rPr>
        <w:t xml:space="preserve">Worked on </w:t>
      </w:r>
      <w:r w:rsidRPr="00133628">
        <w:rPr>
          <w:rFonts w:ascii="Cambria Math" w:eastAsia="Times New Roman" w:hAnsi="Cambria Math"/>
          <w:b/>
          <w:sz w:val="22"/>
          <w:szCs w:val="22"/>
        </w:rPr>
        <w:t>SAPSuccessFactors</w:t>
      </w:r>
      <w:r>
        <w:rPr>
          <w:rFonts w:ascii="Cambria Math" w:eastAsia="Times New Roman" w:hAnsi="Cambria Math"/>
          <w:b/>
          <w:sz w:val="22"/>
          <w:szCs w:val="22"/>
        </w:rPr>
        <w:t xml:space="preserve"> HCM </w:t>
      </w:r>
      <w:r w:rsidRPr="002B56D1">
        <w:rPr>
          <w:rFonts w:ascii="Cambria Math" w:eastAsia="Times New Roman" w:hAnsi="Cambria Math"/>
          <w:sz w:val="22"/>
          <w:szCs w:val="22"/>
        </w:rPr>
        <w:t>modulessuchas</w:t>
      </w:r>
      <w:r w:rsidRPr="00133628">
        <w:rPr>
          <w:rFonts w:ascii="Cambria Math" w:eastAsia="Times New Roman" w:hAnsi="Cambria Math"/>
          <w:b/>
          <w:sz w:val="22"/>
          <w:szCs w:val="22"/>
        </w:rPr>
        <w:t>Employee Central (EC), Talent Management, Performance Management, Compensation and Goal Management</w:t>
      </w:r>
      <w:r>
        <w:rPr>
          <w:rFonts w:ascii="Cambria Math" w:eastAsia="Times New Roman" w:hAnsi="Cambria Math"/>
          <w:sz w:val="22"/>
          <w:szCs w:val="22"/>
        </w:rPr>
        <w:t>.</w:t>
      </w:r>
    </w:p>
    <w:bookmarkEnd w:id="0"/>
    <w:p w:rsidR="00A82D42" w:rsidRDefault="00A82D42" w:rsidP="00A82D42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Cambria Math" w:eastAsia="Times New Roman" w:hAnsi="Cambria Math"/>
          <w:sz w:val="22"/>
          <w:szCs w:val="22"/>
        </w:rPr>
      </w:pPr>
      <w:r>
        <w:rPr>
          <w:rFonts w:ascii="Cambria Math" w:eastAsia="Times New Roman" w:hAnsi="Cambria Math"/>
          <w:sz w:val="22"/>
          <w:szCs w:val="22"/>
        </w:rPr>
        <w:t xml:space="preserve">Created </w:t>
      </w:r>
      <w:r w:rsidRPr="004C2E00">
        <w:rPr>
          <w:rFonts w:ascii="Cambria Math" w:eastAsia="Times New Roman" w:hAnsi="Cambria Math"/>
          <w:b/>
          <w:sz w:val="22"/>
          <w:szCs w:val="22"/>
        </w:rPr>
        <w:t>ODATAAPIREST</w:t>
      </w:r>
      <w:r>
        <w:rPr>
          <w:rFonts w:ascii="Cambria Math" w:eastAsia="Times New Roman" w:hAnsi="Cambria Math"/>
          <w:sz w:val="22"/>
          <w:szCs w:val="22"/>
        </w:rPr>
        <w:t xml:space="preserve"> client to make API calls to SAP SuccessFactors and handled the JSON response data and stored it in the database successfully.</w:t>
      </w:r>
    </w:p>
    <w:p w:rsidR="00A82D42" w:rsidRDefault="00A82D42" w:rsidP="00A82D42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Cambria Math" w:eastAsia="Times New Roman" w:hAnsi="Cambria Math"/>
          <w:sz w:val="22"/>
          <w:szCs w:val="22"/>
        </w:rPr>
      </w:pPr>
      <w:r>
        <w:rPr>
          <w:rFonts w:ascii="Cambria Math" w:eastAsia="Times New Roman" w:hAnsi="Cambria Math"/>
          <w:sz w:val="22"/>
          <w:szCs w:val="22"/>
        </w:rPr>
        <w:t xml:space="preserve">Worked on </w:t>
      </w:r>
      <w:r w:rsidRPr="00133628">
        <w:rPr>
          <w:rFonts w:ascii="Cambria Math" w:eastAsia="Times New Roman" w:hAnsi="Cambria Math"/>
          <w:b/>
          <w:sz w:val="22"/>
          <w:szCs w:val="22"/>
        </w:rPr>
        <w:t>Workday</w:t>
      </w:r>
      <w:r w:rsidRPr="002B56D1">
        <w:rPr>
          <w:rFonts w:ascii="Cambria Math" w:eastAsia="Times New Roman" w:hAnsi="Cambria Math"/>
          <w:sz w:val="22"/>
          <w:szCs w:val="22"/>
        </w:rPr>
        <w:t>modulessuchas</w:t>
      </w:r>
      <w:r w:rsidRPr="00133628">
        <w:rPr>
          <w:rFonts w:ascii="Cambria Math" w:eastAsia="Times New Roman" w:hAnsi="Cambria Math"/>
          <w:b/>
          <w:sz w:val="22"/>
          <w:szCs w:val="22"/>
        </w:rPr>
        <w:t xml:space="preserve"> Human Resources</w:t>
      </w:r>
      <w:r>
        <w:rPr>
          <w:rFonts w:ascii="Cambria Math" w:eastAsia="Times New Roman" w:hAnsi="Cambria Math"/>
          <w:b/>
          <w:sz w:val="22"/>
          <w:szCs w:val="22"/>
        </w:rPr>
        <w:t xml:space="preserve"> (</w:t>
      </w:r>
      <w:r w:rsidRPr="00133628">
        <w:rPr>
          <w:rFonts w:ascii="Cambria Math" w:eastAsia="Times New Roman" w:hAnsi="Cambria Math"/>
          <w:b/>
          <w:sz w:val="22"/>
          <w:szCs w:val="22"/>
        </w:rPr>
        <w:t>Get Workers Info</w:t>
      </w:r>
      <w:r>
        <w:rPr>
          <w:rFonts w:ascii="Cambria Math" w:eastAsia="Times New Roman" w:hAnsi="Cambria Math"/>
          <w:b/>
          <w:sz w:val="22"/>
          <w:szCs w:val="22"/>
        </w:rPr>
        <w:t>)</w:t>
      </w:r>
      <w:r w:rsidRPr="00133628">
        <w:rPr>
          <w:rFonts w:ascii="Cambria Math" w:eastAsia="Times New Roman" w:hAnsi="Cambria Math"/>
          <w:b/>
          <w:sz w:val="22"/>
          <w:szCs w:val="22"/>
        </w:rPr>
        <w:t>, Organization and Benefits Management.</w:t>
      </w:r>
    </w:p>
    <w:p w:rsidR="00A82D42" w:rsidRPr="00A82D42" w:rsidRDefault="00A82D42" w:rsidP="00A82D42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Cambria Math" w:eastAsia="Times New Roman" w:hAnsi="Cambria Math"/>
          <w:sz w:val="22"/>
          <w:szCs w:val="22"/>
        </w:rPr>
      </w:pPr>
      <w:r>
        <w:rPr>
          <w:rFonts w:ascii="Cambria Math" w:eastAsia="Times New Roman" w:hAnsi="Cambria Math"/>
          <w:sz w:val="22"/>
          <w:szCs w:val="22"/>
        </w:rPr>
        <w:t xml:space="preserve">Created </w:t>
      </w:r>
      <w:r w:rsidRPr="00133628">
        <w:rPr>
          <w:rFonts w:ascii="Cambria Math" w:eastAsia="Times New Roman" w:hAnsi="Cambria Math"/>
          <w:b/>
          <w:sz w:val="22"/>
          <w:szCs w:val="22"/>
        </w:rPr>
        <w:t>SOAPAPI</w:t>
      </w:r>
      <w:r>
        <w:rPr>
          <w:rFonts w:ascii="Cambria Math" w:eastAsia="Times New Roman" w:hAnsi="Cambria Math"/>
          <w:sz w:val="22"/>
          <w:szCs w:val="22"/>
        </w:rPr>
        <w:t xml:space="preserve"> client to make </w:t>
      </w:r>
      <w:r w:rsidRPr="00133628">
        <w:rPr>
          <w:rFonts w:ascii="Cambria Math" w:eastAsia="Times New Roman" w:hAnsi="Cambria Math"/>
          <w:b/>
          <w:sz w:val="22"/>
          <w:szCs w:val="22"/>
        </w:rPr>
        <w:t>SOAPAPI</w:t>
      </w:r>
      <w:r>
        <w:rPr>
          <w:rFonts w:ascii="Cambria Math" w:eastAsia="Times New Roman" w:hAnsi="Cambria Math"/>
          <w:sz w:val="22"/>
          <w:szCs w:val="22"/>
        </w:rPr>
        <w:t xml:space="preserve"> calls to workday and parsed the response data and stored it in the database successfully.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lastRenderedPageBreak/>
        <w:t xml:space="preserve">Implemented different Design patterns like </w:t>
      </w:r>
      <w:r w:rsidRPr="00D61408">
        <w:rPr>
          <w:rFonts w:ascii="Cambria Math" w:hAnsi="Cambria Math"/>
          <w:b/>
          <w:sz w:val="22"/>
          <w:szCs w:val="22"/>
        </w:rPr>
        <w:t>DAO, Singleton Pattern</w:t>
      </w:r>
      <w:r w:rsidRPr="00D61408">
        <w:rPr>
          <w:rFonts w:ascii="Cambria Math" w:hAnsi="Cambria Math"/>
          <w:sz w:val="22"/>
          <w:szCs w:val="22"/>
        </w:rPr>
        <w:t xml:space="preserve"> and MVC architectural design pattern of </w:t>
      </w:r>
      <w:r w:rsidRPr="00D61408">
        <w:rPr>
          <w:rFonts w:ascii="Cambria Math" w:hAnsi="Cambria Math"/>
          <w:b/>
          <w:sz w:val="22"/>
          <w:szCs w:val="22"/>
        </w:rPr>
        <w:t>Spring framework</w:t>
      </w:r>
      <w:r w:rsidRPr="00D61408">
        <w:rPr>
          <w:rFonts w:ascii="Cambria Math" w:hAnsi="Cambria Math"/>
          <w:sz w:val="22"/>
          <w:szCs w:val="22"/>
        </w:rPr>
        <w:t>.</w:t>
      </w:r>
    </w:p>
    <w:p w:rsidR="00060B2A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Worked on the </w:t>
      </w:r>
      <w:r w:rsidRPr="00D61408">
        <w:rPr>
          <w:rFonts w:ascii="Cambria Math" w:hAnsi="Cambria Math"/>
          <w:b/>
          <w:sz w:val="22"/>
          <w:szCs w:val="22"/>
        </w:rPr>
        <w:t>REST Web Services</w:t>
      </w:r>
      <w:r w:rsidRPr="00D61408">
        <w:rPr>
          <w:rFonts w:ascii="Cambria Math" w:hAnsi="Cambria Math"/>
          <w:sz w:val="22"/>
          <w:szCs w:val="22"/>
        </w:rPr>
        <w:t xml:space="preserve"> and used Spring Framework and developed the Spring Features like </w:t>
      </w:r>
      <w:r w:rsidRPr="00D61408">
        <w:rPr>
          <w:rFonts w:ascii="Cambria Math" w:hAnsi="Cambria Math"/>
          <w:b/>
          <w:sz w:val="22"/>
          <w:szCs w:val="22"/>
        </w:rPr>
        <w:t>Spring Core, Spring IOC, Spring AOP, Spring Data Access, Spring web test, Spring MVC, Spring DAO, Spring Boot, Spring Batch, Spring Security, Spring Integration.</w:t>
      </w:r>
    </w:p>
    <w:p w:rsidR="00D9106A" w:rsidRPr="00D61408" w:rsidRDefault="00D9106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 xml:space="preserve">Used the </w:t>
      </w:r>
      <w:r w:rsidRPr="00D9106A">
        <w:rPr>
          <w:rFonts w:ascii="Cambria Math" w:hAnsi="Cambria Math"/>
          <w:b/>
          <w:sz w:val="22"/>
          <w:szCs w:val="22"/>
        </w:rPr>
        <w:t>Spring Boot</w:t>
      </w:r>
      <w:r>
        <w:rPr>
          <w:rFonts w:ascii="Cambria Math" w:hAnsi="Cambria Math"/>
          <w:sz w:val="22"/>
          <w:szCs w:val="22"/>
        </w:rPr>
        <w:t>to build the application</w:t>
      </w:r>
      <w:r w:rsidRPr="00D9106A">
        <w:rPr>
          <w:rFonts w:ascii="Cambria Math" w:hAnsi="Cambria Math"/>
          <w:b/>
          <w:sz w:val="22"/>
          <w:szCs w:val="22"/>
        </w:rPr>
        <w:t>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Building </w:t>
      </w:r>
      <w:r w:rsidR="00BF1E42" w:rsidRPr="00D61408">
        <w:rPr>
          <w:rFonts w:ascii="Cambria Math" w:hAnsi="Cambria Math"/>
          <w:b/>
          <w:sz w:val="22"/>
          <w:szCs w:val="22"/>
        </w:rPr>
        <w:t>Restful</w:t>
      </w:r>
      <w:r w:rsidRPr="00D61408">
        <w:rPr>
          <w:rFonts w:ascii="Cambria Math" w:hAnsi="Cambria Math"/>
          <w:sz w:val="22"/>
          <w:szCs w:val="22"/>
        </w:rPr>
        <w:t xml:space="preserve"> services using </w:t>
      </w:r>
      <w:r w:rsidRPr="00D61408">
        <w:rPr>
          <w:rFonts w:ascii="Cambria Math" w:hAnsi="Cambria Math"/>
          <w:b/>
          <w:sz w:val="22"/>
          <w:szCs w:val="22"/>
        </w:rPr>
        <w:t>Micro-services</w:t>
      </w:r>
      <w:r w:rsidRPr="00D61408">
        <w:rPr>
          <w:rFonts w:ascii="Cambria Math" w:hAnsi="Cambria Math"/>
          <w:sz w:val="22"/>
          <w:szCs w:val="22"/>
        </w:rPr>
        <w:t xml:space="preserve"> architecture with tools such as Spring-boot.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Developing Intranet Web Application using J2EE architecture, using </w:t>
      </w:r>
      <w:r w:rsidRPr="00D61408">
        <w:rPr>
          <w:rFonts w:ascii="Cambria Math" w:hAnsi="Cambria Math"/>
          <w:b/>
          <w:sz w:val="22"/>
          <w:szCs w:val="22"/>
        </w:rPr>
        <w:t>JSP</w:t>
      </w:r>
      <w:r w:rsidRPr="00D61408">
        <w:rPr>
          <w:rFonts w:ascii="Cambria Math" w:hAnsi="Cambria Math"/>
          <w:sz w:val="22"/>
          <w:szCs w:val="22"/>
        </w:rPr>
        <w:t xml:space="preserve"> to design the user interfaces and </w:t>
      </w:r>
      <w:r w:rsidRPr="00D61408">
        <w:rPr>
          <w:rFonts w:ascii="Cambria Math" w:hAnsi="Cambria Math"/>
          <w:b/>
          <w:sz w:val="22"/>
          <w:szCs w:val="22"/>
        </w:rPr>
        <w:t>Hibernate</w:t>
      </w:r>
      <w:r w:rsidRPr="00D61408">
        <w:rPr>
          <w:rFonts w:ascii="Cambria Math" w:hAnsi="Cambria Math"/>
          <w:sz w:val="22"/>
          <w:szCs w:val="22"/>
        </w:rPr>
        <w:t xml:space="preserve"> for database connectivity.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Development of </w:t>
      </w:r>
      <w:r w:rsidRPr="00D61408">
        <w:rPr>
          <w:rFonts w:ascii="Cambria Math" w:hAnsi="Cambria Math"/>
          <w:b/>
          <w:sz w:val="22"/>
          <w:szCs w:val="22"/>
        </w:rPr>
        <w:t>Hibernate</w:t>
      </w:r>
      <w:r w:rsidRPr="00D61408">
        <w:rPr>
          <w:rFonts w:ascii="Cambria Math" w:hAnsi="Cambria Math"/>
          <w:sz w:val="22"/>
          <w:szCs w:val="22"/>
        </w:rPr>
        <w:t xml:space="preserve"> objects for data fetching for batch and front-end processing.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>Designed and developed the new features in the existing application to meet the customer's satisfaction.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Used </w:t>
      </w:r>
      <w:r w:rsidRPr="00D61408">
        <w:rPr>
          <w:rFonts w:ascii="Cambria Math" w:hAnsi="Cambria Math"/>
          <w:b/>
          <w:sz w:val="22"/>
          <w:szCs w:val="22"/>
        </w:rPr>
        <w:t>Hibernate</w:t>
      </w:r>
      <w:r w:rsidRPr="00D61408">
        <w:rPr>
          <w:rFonts w:ascii="Cambria Math" w:hAnsi="Cambria Math"/>
          <w:sz w:val="22"/>
          <w:szCs w:val="22"/>
        </w:rPr>
        <w:t xml:space="preserve">, object relational-mapping </w:t>
      </w:r>
      <w:r w:rsidRPr="00D61408">
        <w:rPr>
          <w:rFonts w:ascii="Cambria Math" w:hAnsi="Cambria Math"/>
          <w:b/>
          <w:sz w:val="22"/>
          <w:szCs w:val="22"/>
        </w:rPr>
        <w:t>(ORM)</w:t>
      </w:r>
      <w:r w:rsidRPr="00D61408">
        <w:rPr>
          <w:rFonts w:ascii="Cambria Math" w:hAnsi="Cambria Math"/>
          <w:sz w:val="22"/>
          <w:szCs w:val="22"/>
        </w:rPr>
        <w:t xml:space="preserve"> solution, technique of mapping data representation from MVC model to Oracle Relational data model with </w:t>
      </w:r>
      <w:r w:rsidRPr="00D61408">
        <w:rPr>
          <w:rFonts w:ascii="Cambria Math" w:hAnsi="Cambria Math"/>
          <w:b/>
          <w:sz w:val="22"/>
          <w:szCs w:val="22"/>
        </w:rPr>
        <w:t>SQL</w:t>
      </w:r>
      <w:r w:rsidRPr="00D61408">
        <w:rPr>
          <w:rFonts w:ascii="Cambria Math" w:hAnsi="Cambria Math"/>
          <w:sz w:val="22"/>
          <w:szCs w:val="22"/>
        </w:rPr>
        <w:t>-based scheme.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>Designed and developed the user interface screens, data base design changes and changes to user access modules.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Responsible for implementation of java integration components for </w:t>
      </w:r>
      <w:r w:rsidRPr="00D61408">
        <w:rPr>
          <w:rFonts w:ascii="Cambria Math" w:hAnsi="Cambria Math"/>
          <w:b/>
          <w:sz w:val="22"/>
          <w:szCs w:val="22"/>
        </w:rPr>
        <w:t xml:space="preserve">JBPM </w:t>
      </w:r>
      <w:r w:rsidRPr="00D61408">
        <w:rPr>
          <w:rFonts w:ascii="Cambria Math" w:hAnsi="Cambria Math"/>
          <w:sz w:val="22"/>
          <w:szCs w:val="22"/>
        </w:rPr>
        <w:t>and</w:t>
      </w:r>
      <w:r w:rsidRPr="00D61408">
        <w:rPr>
          <w:rFonts w:ascii="Cambria Math" w:hAnsi="Cambria Math"/>
          <w:b/>
          <w:sz w:val="22"/>
          <w:szCs w:val="22"/>
        </w:rPr>
        <w:t xml:space="preserve"> DROOL</w:t>
      </w:r>
      <w:r w:rsidRPr="00D61408">
        <w:rPr>
          <w:rFonts w:ascii="Cambria Math" w:hAnsi="Cambria Math"/>
          <w:sz w:val="22"/>
          <w:szCs w:val="22"/>
        </w:rPr>
        <w:t>s.</w:t>
      </w:r>
    </w:p>
    <w:p w:rsidR="00060B2A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Defined a message store architecture necessary to support </w:t>
      </w:r>
      <w:r w:rsidRPr="00D61408">
        <w:rPr>
          <w:rFonts w:ascii="Cambria Math" w:hAnsi="Cambria Math"/>
          <w:b/>
          <w:sz w:val="22"/>
          <w:szCs w:val="22"/>
        </w:rPr>
        <w:t>drools</w:t>
      </w:r>
      <w:r w:rsidRPr="00D61408">
        <w:rPr>
          <w:rFonts w:ascii="Cambria Math" w:hAnsi="Cambria Math"/>
          <w:sz w:val="22"/>
          <w:szCs w:val="22"/>
        </w:rPr>
        <w:t xml:space="preserve"> rule engine input processing, scalability and recovery.</w:t>
      </w:r>
    </w:p>
    <w:p w:rsidR="009F4BFB" w:rsidRPr="009F4BFB" w:rsidRDefault="009F4BFB" w:rsidP="009F4BFB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bookmarkStart w:id="1" w:name="_Hlk479151232"/>
      <w:r w:rsidRPr="00E22483">
        <w:rPr>
          <w:rFonts w:ascii="Cambria Math" w:eastAsia="Times New Roman" w:hAnsi="Cambria Math"/>
          <w:sz w:val="22"/>
          <w:szCs w:val="22"/>
        </w:rPr>
        <w:t xml:space="preserve">Used </w:t>
      </w:r>
      <w:r w:rsidRPr="002F0FA4">
        <w:rPr>
          <w:rFonts w:ascii="Cambria Math" w:eastAsia="Times New Roman" w:hAnsi="Cambria Math"/>
          <w:b/>
          <w:sz w:val="22"/>
          <w:szCs w:val="22"/>
        </w:rPr>
        <w:t>MongoDB</w:t>
      </w:r>
      <w:r w:rsidR="00CA7219">
        <w:rPr>
          <w:rFonts w:ascii="Cambria Math" w:eastAsia="Times New Roman" w:hAnsi="Cambria Math"/>
          <w:sz w:val="22"/>
          <w:szCs w:val="22"/>
        </w:rPr>
        <w:t xml:space="preserve"> to import the data </w:t>
      </w:r>
      <w:r w:rsidR="005338FE">
        <w:rPr>
          <w:rFonts w:ascii="Cambria Math" w:eastAsia="Times New Roman" w:hAnsi="Cambria Math"/>
          <w:sz w:val="22"/>
          <w:szCs w:val="22"/>
        </w:rPr>
        <w:t xml:space="preserve">into </w:t>
      </w:r>
      <w:r w:rsidRPr="00E22483">
        <w:rPr>
          <w:rFonts w:ascii="Cambria Math" w:eastAsia="Times New Roman" w:hAnsi="Cambria Math"/>
          <w:sz w:val="22"/>
          <w:szCs w:val="22"/>
        </w:rPr>
        <w:t>and feed into web services and displayed it onto the browser.</w:t>
      </w:r>
    </w:p>
    <w:bookmarkEnd w:id="1"/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Involved in writing </w:t>
      </w:r>
      <w:r w:rsidRPr="00D61408">
        <w:rPr>
          <w:rFonts w:ascii="Cambria Math" w:hAnsi="Cambria Math"/>
          <w:b/>
          <w:sz w:val="22"/>
          <w:szCs w:val="22"/>
        </w:rPr>
        <w:t>Oracle PL/SQL Stored procedures, triggers</w:t>
      </w:r>
      <w:r w:rsidRPr="00D61408">
        <w:rPr>
          <w:rFonts w:ascii="Cambria Math" w:hAnsi="Cambria Math"/>
          <w:sz w:val="22"/>
          <w:szCs w:val="22"/>
        </w:rPr>
        <w:t xml:space="preserve"> and </w:t>
      </w:r>
      <w:r w:rsidRPr="00D61408">
        <w:rPr>
          <w:rFonts w:ascii="Cambria Math" w:hAnsi="Cambria Math"/>
          <w:b/>
          <w:sz w:val="22"/>
          <w:szCs w:val="22"/>
        </w:rPr>
        <w:t>views</w:t>
      </w:r>
      <w:r w:rsidRPr="00D61408">
        <w:rPr>
          <w:rFonts w:ascii="Cambria Math" w:hAnsi="Cambria Math"/>
          <w:sz w:val="22"/>
          <w:szCs w:val="22"/>
        </w:rPr>
        <w:t>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Implementing </w:t>
      </w:r>
      <w:r w:rsidRPr="00D61408">
        <w:rPr>
          <w:rFonts w:ascii="Cambria Math" w:hAnsi="Cambria Math"/>
          <w:b/>
          <w:sz w:val="22"/>
          <w:szCs w:val="22"/>
        </w:rPr>
        <w:t>BPM</w:t>
      </w:r>
      <w:r w:rsidRPr="00D61408">
        <w:rPr>
          <w:rFonts w:ascii="Cambria Math" w:hAnsi="Cambria Math"/>
          <w:sz w:val="22"/>
          <w:szCs w:val="22"/>
        </w:rPr>
        <w:t xml:space="preserve"> processes in existing system using both Synchronous and Asynchronous Web Services.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Leveraged </w:t>
      </w:r>
      <w:r w:rsidRPr="00D61408">
        <w:rPr>
          <w:rFonts w:ascii="Cambria Math" w:hAnsi="Cambria Math"/>
          <w:b/>
          <w:sz w:val="22"/>
          <w:szCs w:val="22"/>
        </w:rPr>
        <w:t>AWS cloud services</w:t>
      </w:r>
      <w:r w:rsidRPr="00D61408">
        <w:rPr>
          <w:rFonts w:ascii="Cambria Math" w:hAnsi="Cambria Math"/>
          <w:sz w:val="22"/>
          <w:szCs w:val="22"/>
        </w:rPr>
        <w:t xml:space="preserve"> such as </w:t>
      </w:r>
      <w:r w:rsidRPr="00D61408">
        <w:rPr>
          <w:rFonts w:ascii="Cambria Math" w:hAnsi="Cambria Math"/>
          <w:b/>
          <w:sz w:val="22"/>
          <w:szCs w:val="22"/>
        </w:rPr>
        <w:t>EC2</w:t>
      </w:r>
      <w:r w:rsidRPr="00D61408">
        <w:rPr>
          <w:rFonts w:ascii="Cambria Math" w:hAnsi="Cambria Math"/>
          <w:sz w:val="22"/>
          <w:szCs w:val="22"/>
        </w:rPr>
        <w:t xml:space="preserve">; auto-scaling; and </w:t>
      </w:r>
      <w:r w:rsidRPr="00D61408">
        <w:rPr>
          <w:rFonts w:ascii="Cambria Math" w:hAnsi="Cambria Math"/>
          <w:b/>
          <w:sz w:val="22"/>
          <w:szCs w:val="22"/>
        </w:rPr>
        <w:t>VPC</w:t>
      </w:r>
      <w:r w:rsidRPr="00D61408">
        <w:rPr>
          <w:rFonts w:ascii="Cambria Math" w:hAnsi="Cambria Math"/>
          <w:sz w:val="22"/>
          <w:szCs w:val="22"/>
        </w:rPr>
        <w:t xml:space="preserve"> (Virtual Private Cloud) to build secure, highly scalable and flexible systems. 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b/>
          <w:sz w:val="22"/>
          <w:szCs w:val="22"/>
        </w:rPr>
        <w:t>AWS</w:t>
      </w:r>
      <w:r w:rsidRPr="00D61408">
        <w:rPr>
          <w:rFonts w:ascii="Cambria Math" w:hAnsi="Cambria Math"/>
          <w:sz w:val="22"/>
          <w:szCs w:val="22"/>
        </w:rPr>
        <w:t xml:space="preserve"> is used to coordinate and manage the delivery of mess</w:t>
      </w:r>
      <w:r w:rsidR="00E14D7E">
        <w:rPr>
          <w:rFonts w:ascii="Cambria Math" w:hAnsi="Cambria Math"/>
          <w:sz w:val="22"/>
          <w:szCs w:val="22"/>
        </w:rPr>
        <w:t>ages to the subscribers. Client-side validations and server-</w:t>
      </w:r>
      <w:r w:rsidRPr="00D61408">
        <w:rPr>
          <w:rFonts w:ascii="Cambria Math" w:hAnsi="Cambria Math"/>
          <w:sz w:val="22"/>
          <w:szCs w:val="22"/>
        </w:rPr>
        <w:t>side validations are done according to the business needs.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Extensively used core java concepts like </w:t>
      </w:r>
      <w:r w:rsidR="000B1F67">
        <w:rPr>
          <w:rFonts w:ascii="Cambria Math" w:hAnsi="Cambria Math"/>
          <w:b/>
          <w:sz w:val="22"/>
          <w:szCs w:val="22"/>
        </w:rPr>
        <w:t>collection frame work, multi-</w:t>
      </w:r>
      <w:r w:rsidRPr="00D61408">
        <w:rPr>
          <w:rFonts w:ascii="Cambria Math" w:hAnsi="Cambria Math"/>
          <w:b/>
          <w:sz w:val="22"/>
          <w:szCs w:val="22"/>
        </w:rPr>
        <w:t>threading, OOPS and Exception Handling.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Managed the dependency packages by </w:t>
      </w:r>
      <w:r w:rsidRPr="00D61408">
        <w:rPr>
          <w:rFonts w:ascii="Cambria Math" w:hAnsi="Cambria Math"/>
          <w:b/>
          <w:sz w:val="22"/>
          <w:szCs w:val="22"/>
        </w:rPr>
        <w:t>NPM/Bower</w:t>
      </w:r>
      <w:r w:rsidRPr="00D61408">
        <w:rPr>
          <w:rFonts w:ascii="Cambria Math" w:hAnsi="Cambria Math"/>
          <w:sz w:val="22"/>
          <w:szCs w:val="22"/>
        </w:rPr>
        <w:t>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Wrote </w:t>
      </w:r>
      <w:r w:rsidRPr="00D61408">
        <w:rPr>
          <w:rFonts w:ascii="Cambria Math" w:hAnsi="Cambria Math"/>
          <w:b/>
          <w:sz w:val="22"/>
          <w:szCs w:val="22"/>
        </w:rPr>
        <w:t>JUNIT</w:t>
      </w:r>
      <w:r w:rsidRPr="00D61408">
        <w:rPr>
          <w:rFonts w:ascii="Cambria Math" w:hAnsi="Cambria Math"/>
          <w:sz w:val="22"/>
          <w:szCs w:val="22"/>
        </w:rPr>
        <w:t xml:space="preserve"> test cases for web servers.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Involved in </w:t>
      </w:r>
      <w:r w:rsidRPr="00D61408">
        <w:rPr>
          <w:rFonts w:ascii="Cambria Math" w:hAnsi="Cambria Math"/>
          <w:b/>
          <w:sz w:val="22"/>
          <w:szCs w:val="22"/>
        </w:rPr>
        <w:t>CICD</w:t>
      </w:r>
      <w:r w:rsidRPr="00D61408">
        <w:rPr>
          <w:rFonts w:ascii="Cambria Math" w:hAnsi="Cambria Math"/>
          <w:sz w:val="22"/>
          <w:szCs w:val="22"/>
        </w:rPr>
        <w:t xml:space="preserve"> process using </w:t>
      </w:r>
      <w:r w:rsidRPr="00D61408">
        <w:rPr>
          <w:rFonts w:ascii="Cambria Math" w:hAnsi="Cambria Math"/>
          <w:b/>
          <w:sz w:val="22"/>
          <w:szCs w:val="22"/>
        </w:rPr>
        <w:t>GIT, Nexus, Jenkins job creation, Maven build, Create Docker image</w:t>
      </w:r>
      <w:r w:rsidRPr="00D61408">
        <w:rPr>
          <w:rFonts w:ascii="Cambria Math" w:hAnsi="Cambria Math"/>
          <w:sz w:val="22"/>
          <w:szCs w:val="22"/>
        </w:rPr>
        <w:t xml:space="preserve"> and </w:t>
      </w:r>
      <w:r w:rsidRPr="00D61408">
        <w:rPr>
          <w:rFonts w:ascii="Cambria Math" w:hAnsi="Cambria Math"/>
          <w:b/>
          <w:sz w:val="22"/>
          <w:szCs w:val="22"/>
        </w:rPr>
        <w:t xml:space="preserve">deployment in AWS </w:t>
      </w:r>
      <w:r w:rsidRPr="00D61408">
        <w:rPr>
          <w:rFonts w:ascii="Cambria Math" w:hAnsi="Cambria Math"/>
          <w:sz w:val="22"/>
          <w:szCs w:val="22"/>
        </w:rPr>
        <w:t>environment.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 Converted our staging and Production environment from a handful AMI's to a single bare metal host running</w:t>
      </w:r>
      <w:r w:rsidRPr="00D61408">
        <w:rPr>
          <w:rFonts w:ascii="Cambria Math" w:hAnsi="Cambria Math"/>
          <w:b/>
          <w:sz w:val="22"/>
          <w:szCs w:val="22"/>
        </w:rPr>
        <w:t xml:space="preserve"> Docker</w:t>
      </w:r>
      <w:r w:rsidRPr="00D61408">
        <w:rPr>
          <w:rFonts w:ascii="Cambria Math" w:hAnsi="Cambria Math"/>
          <w:sz w:val="22"/>
          <w:szCs w:val="22"/>
        </w:rPr>
        <w:t>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Involved with Sprint Planning, Sprint grooming, Allocation of User Stories using </w:t>
      </w:r>
      <w:r w:rsidRPr="00D61408">
        <w:rPr>
          <w:rFonts w:ascii="Cambria Math" w:hAnsi="Cambria Math"/>
          <w:b/>
          <w:sz w:val="22"/>
          <w:szCs w:val="22"/>
        </w:rPr>
        <w:t>Jira.</w:t>
      </w:r>
    </w:p>
    <w:p w:rsidR="00060B2A" w:rsidRPr="00D61408" w:rsidRDefault="00060B2A" w:rsidP="009E26EF">
      <w:pPr>
        <w:pStyle w:val="ListParagraph"/>
        <w:numPr>
          <w:ilvl w:val="0"/>
          <w:numId w:val="17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Used </w:t>
      </w:r>
      <w:r w:rsidRPr="00D61408">
        <w:rPr>
          <w:rFonts w:ascii="Cambria Math" w:hAnsi="Cambria Math"/>
          <w:b/>
          <w:sz w:val="22"/>
          <w:szCs w:val="22"/>
        </w:rPr>
        <w:t xml:space="preserve">Log4J </w:t>
      </w:r>
      <w:r w:rsidRPr="00D61408">
        <w:rPr>
          <w:rFonts w:ascii="Cambria Math" w:hAnsi="Cambria Math"/>
          <w:sz w:val="22"/>
          <w:szCs w:val="22"/>
        </w:rPr>
        <w:t>API for logging and debugging.</w:t>
      </w:r>
    </w:p>
    <w:p w:rsidR="000C13F5" w:rsidRPr="00D61408" w:rsidRDefault="000C13F5" w:rsidP="000C13F5">
      <w:pPr>
        <w:shd w:val="clear" w:color="auto" w:fill="FFFFFF"/>
        <w:tabs>
          <w:tab w:val="left" w:pos="1740"/>
        </w:tabs>
        <w:spacing w:line="220" w:lineRule="atLeast"/>
        <w:ind w:left="720"/>
        <w:jc w:val="both"/>
        <w:rPr>
          <w:rFonts w:ascii="Cambria Math" w:eastAsia="Times New Roman" w:hAnsi="Cambria Math"/>
          <w:sz w:val="22"/>
          <w:szCs w:val="22"/>
        </w:rPr>
      </w:pPr>
    </w:p>
    <w:p w:rsidR="00D00962" w:rsidRDefault="000C13F5" w:rsidP="00060B2A">
      <w:pPr>
        <w:shd w:val="clear" w:color="auto" w:fill="FFFFFF"/>
        <w:jc w:val="both"/>
        <w:rPr>
          <w:rFonts w:ascii="Cambria Math" w:hAnsi="Cambria Math"/>
          <w:sz w:val="22"/>
          <w:szCs w:val="22"/>
        </w:rPr>
      </w:pPr>
      <w:r w:rsidRPr="00D61408">
        <w:rPr>
          <w:rFonts w:ascii="Cambria Math" w:eastAsia="Times New Roman" w:hAnsi="Cambria Math"/>
          <w:b/>
          <w:sz w:val="22"/>
          <w:szCs w:val="22"/>
          <w:u w:val="single"/>
        </w:rPr>
        <w:t>Environment:</w:t>
      </w:r>
      <w:r w:rsidRPr="00D61408">
        <w:rPr>
          <w:rFonts w:ascii="Cambria Math" w:eastAsia="Times New Roman" w:hAnsi="Cambria Math"/>
          <w:sz w:val="22"/>
          <w:szCs w:val="22"/>
        </w:rPr>
        <w:t> </w:t>
      </w:r>
      <w:r w:rsidR="00060B2A" w:rsidRPr="00D61408">
        <w:rPr>
          <w:rFonts w:ascii="Cambria Math" w:hAnsi="Cambria Math"/>
          <w:sz w:val="22"/>
          <w:szCs w:val="22"/>
        </w:rPr>
        <w:t>Spri</w:t>
      </w:r>
      <w:r w:rsidR="003F7638">
        <w:rPr>
          <w:rFonts w:ascii="Cambria Math" w:hAnsi="Cambria Math"/>
          <w:sz w:val="22"/>
          <w:szCs w:val="22"/>
        </w:rPr>
        <w:t>ng Core, Spring IOC, Spring MVC</w:t>
      </w:r>
      <w:r w:rsidR="00060B2A" w:rsidRPr="00D61408">
        <w:rPr>
          <w:rFonts w:ascii="Cambria Math" w:hAnsi="Cambria Math"/>
          <w:sz w:val="22"/>
          <w:szCs w:val="22"/>
        </w:rPr>
        <w:t>, JavaS</w:t>
      </w:r>
      <w:r w:rsidR="00E14D7E">
        <w:rPr>
          <w:rFonts w:ascii="Cambria Math" w:hAnsi="Cambria Math"/>
          <w:sz w:val="22"/>
          <w:szCs w:val="22"/>
        </w:rPr>
        <w:t>cript, jQuery, JSON, Spring DAO, Spring Boot</w:t>
      </w:r>
      <w:r w:rsidR="00060B2A" w:rsidRPr="00D61408">
        <w:rPr>
          <w:rFonts w:ascii="Cambria Math" w:hAnsi="Cambria Math"/>
          <w:sz w:val="22"/>
          <w:szCs w:val="22"/>
        </w:rPr>
        <w:t xml:space="preserve">, Spring Batch, Spring Security, Spring Integration, Spring-Hibernate integration framework, </w:t>
      </w:r>
      <w:r w:rsidR="004E444D">
        <w:rPr>
          <w:rFonts w:ascii="Cambria Math" w:hAnsi="Cambria Math"/>
          <w:sz w:val="22"/>
          <w:szCs w:val="22"/>
        </w:rPr>
        <w:t xml:space="preserve">MongoDB, </w:t>
      </w:r>
      <w:r w:rsidR="00060B2A" w:rsidRPr="00D61408">
        <w:rPr>
          <w:rFonts w:ascii="Cambria Math" w:hAnsi="Cambria Math"/>
          <w:sz w:val="22"/>
          <w:szCs w:val="22"/>
        </w:rPr>
        <w:t>JSP, Oracle, PL/SQL, XML, AWS (EC2, VPC), S</w:t>
      </w:r>
      <w:r w:rsidR="00E14D7E">
        <w:rPr>
          <w:rFonts w:ascii="Cambria Math" w:hAnsi="Cambria Math"/>
          <w:sz w:val="22"/>
          <w:szCs w:val="22"/>
        </w:rPr>
        <w:t xml:space="preserve">pring web flow, Drools, Maven, </w:t>
      </w:r>
      <w:r w:rsidR="00060B2A" w:rsidRPr="00D61408">
        <w:rPr>
          <w:rFonts w:ascii="Cambria Math" w:hAnsi="Cambria Math"/>
          <w:sz w:val="22"/>
          <w:szCs w:val="22"/>
        </w:rPr>
        <w:t xml:space="preserve">JUnit, </w:t>
      </w:r>
      <w:r w:rsidR="005338FE">
        <w:rPr>
          <w:rFonts w:ascii="Cambria Math" w:hAnsi="Cambria Math"/>
          <w:sz w:val="22"/>
          <w:szCs w:val="22"/>
        </w:rPr>
        <w:t xml:space="preserve">SOAP, </w:t>
      </w:r>
      <w:r w:rsidR="00060B2A" w:rsidRPr="00D61408">
        <w:rPr>
          <w:rFonts w:ascii="Cambria Math" w:hAnsi="Cambria Math"/>
          <w:sz w:val="22"/>
          <w:szCs w:val="22"/>
        </w:rPr>
        <w:t>REST web service, HTML, CSS, SASS, A</w:t>
      </w:r>
      <w:r w:rsidR="00D50BC3">
        <w:rPr>
          <w:rFonts w:ascii="Cambria Math" w:hAnsi="Cambria Math"/>
          <w:sz w:val="22"/>
          <w:szCs w:val="22"/>
        </w:rPr>
        <w:t>JAX, Jira, Angular JS</w:t>
      </w:r>
      <w:r w:rsidR="00060B2A" w:rsidRPr="00D61408">
        <w:rPr>
          <w:rFonts w:ascii="Cambria Math" w:hAnsi="Cambria Math"/>
          <w:sz w:val="22"/>
          <w:szCs w:val="22"/>
        </w:rPr>
        <w:t>.</w:t>
      </w:r>
    </w:p>
    <w:p w:rsidR="007413C2" w:rsidRDefault="007413C2" w:rsidP="00121A0A">
      <w:pPr>
        <w:autoSpaceDE w:val="0"/>
        <w:autoSpaceDN w:val="0"/>
        <w:adjustRightInd w:val="0"/>
        <w:rPr>
          <w:rFonts w:ascii="Cambria Math" w:hAnsi="Cambria Math"/>
          <w:sz w:val="22"/>
          <w:szCs w:val="22"/>
        </w:rPr>
      </w:pPr>
    </w:p>
    <w:p w:rsidR="00121A0A" w:rsidRDefault="004F1B39" w:rsidP="00121A0A">
      <w:pPr>
        <w:autoSpaceDE w:val="0"/>
        <w:autoSpaceDN w:val="0"/>
        <w:adjustRightInd w:val="0"/>
        <w:rPr>
          <w:rFonts w:ascii="Cambria Math" w:hAnsi="Cambria Math"/>
          <w:b/>
          <w:sz w:val="22"/>
          <w:szCs w:val="22"/>
        </w:rPr>
      </w:pPr>
      <w:r>
        <w:rPr>
          <w:rFonts w:ascii="Cambria Math" w:hAnsi="Cambria Math"/>
          <w:b/>
          <w:sz w:val="22"/>
          <w:szCs w:val="22"/>
        </w:rPr>
        <w:t>American Institutes for Research – Washington, DC</w:t>
      </w:r>
      <w:r w:rsidR="00121A0A">
        <w:rPr>
          <w:rFonts w:ascii="Cambria Math" w:hAnsi="Cambria Math"/>
          <w:b/>
          <w:sz w:val="22"/>
          <w:szCs w:val="22"/>
        </w:rPr>
        <w:t>.</w:t>
      </w:r>
    </w:p>
    <w:p w:rsidR="00121A0A" w:rsidRDefault="006F0DA1" w:rsidP="00121A0A">
      <w:pPr>
        <w:autoSpaceDE w:val="0"/>
        <w:autoSpaceDN w:val="0"/>
        <w:adjustRightInd w:val="0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eastAsia="Times New Roman" w:hAnsi="Cambria Math"/>
          <w:b/>
          <w:bCs/>
          <w:sz w:val="22"/>
          <w:szCs w:val="22"/>
        </w:rPr>
        <w:t xml:space="preserve">Full Stack Developer                                                                                            </w:t>
      </w:r>
      <w:r>
        <w:rPr>
          <w:rFonts w:ascii="Cambria Math" w:eastAsia="Times New Roman" w:hAnsi="Cambria Math"/>
          <w:b/>
          <w:bCs/>
          <w:sz w:val="22"/>
          <w:szCs w:val="22"/>
        </w:rPr>
        <w:tab/>
      </w:r>
      <w:r>
        <w:rPr>
          <w:rFonts w:ascii="Cambria Math" w:eastAsia="Times New Roman" w:hAnsi="Cambria Math"/>
          <w:b/>
          <w:bCs/>
          <w:sz w:val="22"/>
          <w:szCs w:val="22"/>
        </w:rPr>
        <w:tab/>
      </w:r>
      <w:r>
        <w:rPr>
          <w:rFonts w:ascii="Cambria Math" w:eastAsia="Times New Roman" w:hAnsi="Cambria Math"/>
          <w:b/>
          <w:bCs/>
          <w:sz w:val="22"/>
          <w:szCs w:val="22"/>
        </w:rPr>
        <w:tab/>
      </w:r>
      <w:r w:rsidR="00121A0A" w:rsidRPr="00380FA1">
        <w:rPr>
          <w:rFonts w:ascii="Cambria Math" w:hAnsi="Cambria Math"/>
          <w:b/>
          <w:sz w:val="22"/>
          <w:szCs w:val="22"/>
        </w:rPr>
        <w:t>January</w:t>
      </w:r>
      <w:r w:rsidR="00E14D7E">
        <w:rPr>
          <w:rFonts w:ascii="Cambria Math" w:hAnsi="Cambria Math"/>
          <w:b/>
          <w:sz w:val="22"/>
          <w:szCs w:val="22"/>
        </w:rPr>
        <w:t xml:space="preserve"> 201</w:t>
      </w:r>
      <w:r w:rsidR="007E2773">
        <w:rPr>
          <w:rFonts w:ascii="Cambria Math" w:hAnsi="Cambria Math"/>
          <w:b/>
          <w:sz w:val="22"/>
          <w:szCs w:val="22"/>
        </w:rPr>
        <w:t>5</w:t>
      </w:r>
      <w:bookmarkStart w:id="2" w:name="_GoBack"/>
      <w:bookmarkEnd w:id="2"/>
      <w:r w:rsidR="00E14D7E">
        <w:rPr>
          <w:rFonts w:ascii="Cambria Math" w:hAnsi="Cambria Math"/>
          <w:b/>
          <w:sz w:val="22"/>
          <w:szCs w:val="22"/>
        </w:rPr>
        <w:t xml:space="preserve"> to June 2017</w:t>
      </w:r>
      <w:r w:rsidR="00121A0A">
        <w:rPr>
          <w:rFonts w:ascii="Cambria Math" w:hAnsi="Cambria Math"/>
          <w:b/>
          <w:sz w:val="22"/>
          <w:szCs w:val="22"/>
        </w:rPr>
        <w:t>.</w:t>
      </w:r>
    </w:p>
    <w:p w:rsidR="002A0386" w:rsidRPr="00121A0A" w:rsidRDefault="002A0386" w:rsidP="00121A0A">
      <w:pPr>
        <w:autoSpaceDE w:val="0"/>
        <w:autoSpaceDN w:val="0"/>
        <w:adjustRightInd w:val="0"/>
        <w:rPr>
          <w:rFonts w:ascii="Cambria Math" w:hAnsi="Cambria Math"/>
          <w:b/>
          <w:sz w:val="22"/>
          <w:szCs w:val="22"/>
        </w:rPr>
      </w:pPr>
    </w:p>
    <w:p w:rsidR="005828DE" w:rsidRDefault="00121A0A" w:rsidP="00121A0A">
      <w:pPr>
        <w:tabs>
          <w:tab w:val="center" w:pos="5400"/>
        </w:tabs>
        <w:rPr>
          <w:rFonts w:ascii="Cambria Math" w:eastAsia="Times New Roman" w:hAnsi="Cambria Math"/>
          <w:b/>
          <w:sz w:val="22"/>
          <w:szCs w:val="22"/>
        </w:rPr>
      </w:pPr>
      <w:r w:rsidRPr="00D61408">
        <w:rPr>
          <w:rFonts w:ascii="Cambria Math" w:eastAsia="Times New Roman" w:hAnsi="Cambria Math"/>
          <w:b/>
          <w:sz w:val="22"/>
          <w:szCs w:val="22"/>
        </w:rPr>
        <w:lastRenderedPageBreak/>
        <w:t>Responsibilities:</w:t>
      </w:r>
    </w:p>
    <w:p w:rsidR="00121A0A" w:rsidRPr="00D61408" w:rsidRDefault="00121A0A" w:rsidP="00121A0A">
      <w:pPr>
        <w:tabs>
          <w:tab w:val="center" w:pos="5400"/>
        </w:tabs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b/>
          <w:sz w:val="22"/>
          <w:szCs w:val="22"/>
        </w:rPr>
        <w:tab/>
      </w:r>
    </w:p>
    <w:p w:rsidR="005532AF" w:rsidRPr="005532AF" w:rsidRDefault="00045E5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>
        <w:rPr>
          <w:rFonts w:ascii="Cambria Math" w:eastAsia="Times New Roman" w:hAnsi="Cambria Math"/>
          <w:sz w:val="22"/>
          <w:szCs w:val="22"/>
        </w:rPr>
        <w:t xml:space="preserve">Developed Using </w:t>
      </w:r>
      <w:r w:rsidRPr="00045E5F">
        <w:rPr>
          <w:rFonts w:ascii="Cambria Math" w:eastAsia="Times New Roman" w:hAnsi="Cambria Math"/>
          <w:b/>
          <w:sz w:val="22"/>
          <w:szCs w:val="22"/>
        </w:rPr>
        <w:t>Java/J2EE</w:t>
      </w:r>
      <w:r w:rsidR="005532AF" w:rsidRPr="005532AF">
        <w:rPr>
          <w:rFonts w:ascii="Cambria Math" w:eastAsia="Times New Roman" w:hAnsi="Cambria Math"/>
          <w:sz w:val="22"/>
          <w:szCs w:val="22"/>
        </w:rPr>
        <w:t xml:space="preserve"> high end technologies and </w:t>
      </w:r>
      <w:r w:rsidR="005532AF" w:rsidRPr="00045E5F">
        <w:rPr>
          <w:rFonts w:ascii="Cambria Math" w:eastAsia="Times New Roman" w:hAnsi="Cambria Math"/>
          <w:b/>
          <w:sz w:val="22"/>
          <w:szCs w:val="22"/>
        </w:rPr>
        <w:t>AngularJS</w:t>
      </w:r>
      <w:r w:rsidR="005532AF" w:rsidRPr="005532AF">
        <w:rPr>
          <w:rFonts w:ascii="Cambria Math" w:eastAsia="Times New Roman" w:hAnsi="Cambria Math"/>
          <w:sz w:val="22"/>
          <w:szCs w:val="22"/>
        </w:rPr>
        <w:t xml:space="preserve"> with </w:t>
      </w:r>
      <w:r w:rsidR="005532AF" w:rsidRPr="00045E5F">
        <w:rPr>
          <w:rFonts w:ascii="Cambria Math" w:eastAsia="Times New Roman" w:hAnsi="Cambria Math"/>
          <w:b/>
          <w:sz w:val="22"/>
          <w:szCs w:val="22"/>
        </w:rPr>
        <w:t>Html5</w:t>
      </w:r>
      <w:r w:rsidR="005532AF" w:rsidRPr="005532AF">
        <w:rPr>
          <w:rFonts w:ascii="Cambria Math" w:eastAsia="Times New Roman" w:hAnsi="Cambria Math"/>
          <w:sz w:val="22"/>
          <w:szCs w:val="22"/>
        </w:rPr>
        <w:t xml:space="preserve"> and </w:t>
      </w:r>
      <w:r w:rsidR="005532AF" w:rsidRPr="00045E5F">
        <w:rPr>
          <w:rFonts w:ascii="Cambria Math" w:eastAsia="Times New Roman" w:hAnsi="Cambria Math"/>
          <w:b/>
          <w:sz w:val="22"/>
          <w:szCs w:val="22"/>
        </w:rPr>
        <w:t>Sass</w:t>
      </w:r>
      <w:r w:rsidR="005532AF" w:rsidRPr="005532AF">
        <w:rPr>
          <w:rFonts w:ascii="Cambria Math" w:eastAsia="Times New Roman" w:hAnsi="Cambria Math"/>
          <w:sz w:val="22"/>
          <w:szCs w:val="22"/>
        </w:rPr>
        <w:t xml:space="preserve"> (Simply Awesome Style Sheet). </w:t>
      </w:r>
    </w:p>
    <w:p w:rsidR="005532AF" w:rsidRP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 xml:space="preserve">Implemented </w:t>
      </w:r>
      <w:r w:rsidRPr="00045E5F">
        <w:rPr>
          <w:rFonts w:ascii="Cambria Math" w:eastAsia="Times New Roman" w:hAnsi="Cambria Math"/>
          <w:b/>
          <w:sz w:val="22"/>
          <w:szCs w:val="22"/>
        </w:rPr>
        <w:t>SpringORM</w:t>
      </w:r>
      <w:r w:rsidRPr="005532AF">
        <w:rPr>
          <w:rFonts w:ascii="Cambria Math" w:eastAsia="Times New Roman" w:hAnsi="Cambria Math"/>
          <w:sz w:val="22"/>
          <w:szCs w:val="22"/>
        </w:rPr>
        <w:t xml:space="preserve"> with </w:t>
      </w:r>
      <w:r w:rsidRPr="00045E5F">
        <w:rPr>
          <w:rFonts w:ascii="Cambria Math" w:eastAsia="Times New Roman" w:hAnsi="Cambria Math"/>
          <w:b/>
          <w:sz w:val="22"/>
          <w:szCs w:val="22"/>
        </w:rPr>
        <w:t>Hibernate</w:t>
      </w:r>
      <w:r w:rsidRPr="005532AF">
        <w:rPr>
          <w:rFonts w:ascii="Cambria Math" w:eastAsia="Times New Roman" w:hAnsi="Cambria Math"/>
          <w:sz w:val="22"/>
          <w:szCs w:val="22"/>
        </w:rPr>
        <w:t xml:space="preserve"> taking advantage of </w:t>
      </w:r>
      <w:r w:rsidRPr="00045E5F">
        <w:rPr>
          <w:rFonts w:ascii="Cambria Math" w:eastAsia="Times New Roman" w:hAnsi="Cambria Math"/>
          <w:b/>
          <w:sz w:val="22"/>
          <w:szCs w:val="22"/>
        </w:rPr>
        <w:t>Java</w:t>
      </w:r>
      <w:r w:rsidRPr="005532AF">
        <w:rPr>
          <w:rFonts w:ascii="Cambria Math" w:eastAsia="Times New Roman" w:hAnsi="Cambria Math"/>
          <w:sz w:val="22"/>
          <w:szCs w:val="22"/>
        </w:rPr>
        <w:t xml:space="preserve"> features like annotations, generic collections. </w:t>
      </w:r>
    </w:p>
    <w:p w:rsidR="005532AF" w:rsidRP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 xml:space="preserve">Used </w:t>
      </w:r>
      <w:r w:rsidRPr="00045E5F">
        <w:rPr>
          <w:rFonts w:ascii="Cambria Math" w:eastAsia="Times New Roman" w:hAnsi="Cambria Math"/>
          <w:b/>
          <w:sz w:val="22"/>
          <w:szCs w:val="22"/>
        </w:rPr>
        <w:t>Hibernate</w:t>
      </w:r>
      <w:r w:rsidRPr="005532AF">
        <w:rPr>
          <w:rFonts w:ascii="Cambria Math" w:eastAsia="Times New Roman" w:hAnsi="Cambria Math"/>
          <w:sz w:val="22"/>
          <w:szCs w:val="22"/>
        </w:rPr>
        <w:t>, object/relational-mapping (</w:t>
      </w:r>
      <w:r w:rsidRPr="00045E5F">
        <w:rPr>
          <w:rFonts w:ascii="Cambria Math" w:eastAsia="Times New Roman" w:hAnsi="Cambria Math"/>
          <w:b/>
          <w:sz w:val="22"/>
          <w:szCs w:val="22"/>
        </w:rPr>
        <w:t>ORM</w:t>
      </w:r>
      <w:r w:rsidRPr="005532AF">
        <w:rPr>
          <w:rFonts w:ascii="Cambria Math" w:eastAsia="Times New Roman" w:hAnsi="Cambria Math"/>
          <w:sz w:val="22"/>
          <w:szCs w:val="22"/>
        </w:rPr>
        <w:t xml:space="preserve">) solution, and technique of mapping data representation from </w:t>
      </w:r>
      <w:r w:rsidRPr="00045E5F">
        <w:rPr>
          <w:rFonts w:ascii="Cambria Math" w:eastAsia="Times New Roman" w:hAnsi="Cambria Math"/>
          <w:b/>
          <w:sz w:val="22"/>
          <w:szCs w:val="22"/>
        </w:rPr>
        <w:t>MVC</w:t>
      </w:r>
      <w:r w:rsidRPr="005532AF">
        <w:rPr>
          <w:rFonts w:ascii="Cambria Math" w:eastAsia="Times New Roman" w:hAnsi="Cambria Math"/>
          <w:sz w:val="22"/>
          <w:szCs w:val="22"/>
        </w:rPr>
        <w:t xml:space="preserve"> model to </w:t>
      </w:r>
      <w:r w:rsidRPr="00045E5F">
        <w:rPr>
          <w:rFonts w:ascii="Cambria Math" w:eastAsia="Times New Roman" w:hAnsi="Cambria Math"/>
          <w:b/>
          <w:sz w:val="22"/>
          <w:szCs w:val="22"/>
        </w:rPr>
        <w:t>Oracle</w:t>
      </w:r>
      <w:r w:rsidRPr="005532AF">
        <w:rPr>
          <w:rFonts w:ascii="Cambria Math" w:eastAsia="Times New Roman" w:hAnsi="Cambria Math"/>
          <w:sz w:val="22"/>
          <w:szCs w:val="22"/>
        </w:rPr>
        <w:t xml:space="preserve"> Relational data model with SQL-based schema. </w:t>
      </w:r>
    </w:p>
    <w:p w:rsidR="005532AF" w:rsidRP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 xml:space="preserve">Used </w:t>
      </w:r>
      <w:r w:rsidRPr="00045E5F">
        <w:rPr>
          <w:rFonts w:ascii="Cambria Math" w:eastAsia="Times New Roman" w:hAnsi="Cambria Math"/>
          <w:b/>
          <w:sz w:val="22"/>
          <w:szCs w:val="22"/>
        </w:rPr>
        <w:t>Jersey</w:t>
      </w:r>
      <w:r w:rsidRPr="005532AF">
        <w:rPr>
          <w:rFonts w:ascii="Cambria Math" w:eastAsia="Times New Roman" w:hAnsi="Cambria Math"/>
          <w:sz w:val="22"/>
          <w:szCs w:val="22"/>
        </w:rPr>
        <w:t xml:space="preserve"> Implementation of </w:t>
      </w:r>
      <w:r w:rsidRPr="00045E5F">
        <w:rPr>
          <w:rFonts w:ascii="Cambria Math" w:eastAsia="Times New Roman" w:hAnsi="Cambria Math"/>
          <w:b/>
          <w:sz w:val="22"/>
          <w:szCs w:val="22"/>
        </w:rPr>
        <w:t>REST</w:t>
      </w:r>
      <w:r w:rsidRPr="005532AF">
        <w:rPr>
          <w:rFonts w:ascii="Cambria Math" w:eastAsia="Times New Roman" w:hAnsi="Cambria Math"/>
          <w:sz w:val="22"/>
          <w:szCs w:val="22"/>
        </w:rPr>
        <w:t xml:space="preserve"> to provide rest web services. </w:t>
      </w:r>
    </w:p>
    <w:p w:rsidR="005532AF" w:rsidRP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 xml:space="preserve">Extensively used the </w:t>
      </w:r>
      <w:r w:rsidRPr="00045E5F">
        <w:rPr>
          <w:rFonts w:ascii="Cambria Math" w:eastAsia="Times New Roman" w:hAnsi="Cambria Math"/>
          <w:b/>
          <w:sz w:val="22"/>
          <w:szCs w:val="22"/>
        </w:rPr>
        <w:t>LOG4j</w:t>
      </w:r>
      <w:r w:rsidRPr="005532AF">
        <w:rPr>
          <w:rFonts w:ascii="Cambria Math" w:eastAsia="Times New Roman" w:hAnsi="Cambria Math"/>
          <w:sz w:val="22"/>
          <w:szCs w:val="22"/>
        </w:rPr>
        <w:t xml:space="preserve"> to log regular Debug and Exception statements. </w:t>
      </w:r>
    </w:p>
    <w:p w:rsidR="005532AF" w:rsidRP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>Extensively involved in developing web application for creation of new user for user details and payment t</w:t>
      </w:r>
      <w:r w:rsidR="00045E5F">
        <w:rPr>
          <w:rFonts w:ascii="Cambria Math" w:eastAsia="Times New Roman" w:hAnsi="Cambria Math"/>
          <w:sz w:val="22"/>
          <w:szCs w:val="22"/>
        </w:rPr>
        <w:t xml:space="preserve">ransaction history using </w:t>
      </w:r>
      <w:r w:rsidR="00045E5F">
        <w:rPr>
          <w:rFonts w:ascii="Cambria Math" w:eastAsia="Times New Roman" w:hAnsi="Cambria Math"/>
          <w:b/>
          <w:sz w:val="22"/>
          <w:szCs w:val="22"/>
        </w:rPr>
        <w:t>JavaS</w:t>
      </w:r>
      <w:r w:rsidRPr="00045E5F">
        <w:rPr>
          <w:rFonts w:ascii="Cambria Math" w:eastAsia="Times New Roman" w:hAnsi="Cambria Math"/>
          <w:b/>
          <w:sz w:val="22"/>
          <w:szCs w:val="22"/>
        </w:rPr>
        <w:t>cript</w:t>
      </w:r>
      <w:r w:rsidRPr="005532AF">
        <w:rPr>
          <w:rFonts w:ascii="Cambria Math" w:eastAsia="Times New Roman" w:hAnsi="Cambria Math"/>
          <w:sz w:val="22"/>
          <w:szCs w:val="22"/>
        </w:rPr>
        <w:t xml:space="preserve">, </w:t>
      </w:r>
      <w:r w:rsidRPr="00045E5F">
        <w:rPr>
          <w:rFonts w:ascii="Cambria Math" w:eastAsia="Times New Roman" w:hAnsi="Cambria Math"/>
          <w:b/>
          <w:sz w:val="22"/>
          <w:szCs w:val="22"/>
        </w:rPr>
        <w:t>HTML5</w:t>
      </w:r>
      <w:r w:rsidRPr="005532AF">
        <w:rPr>
          <w:rFonts w:ascii="Cambria Math" w:eastAsia="Times New Roman" w:hAnsi="Cambria Math"/>
          <w:sz w:val="22"/>
          <w:szCs w:val="22"/>
        </w:rPr>
        <w:t xml:space="preserve">, </w:t>
      </w:r>
      <w:r w:rsidRPr="00045E5F">
        <w:rPr>
          <w:rFonts w:ascii="Cambria Math" w:eastAsia="Times New Roman" w:hAnsi="Cambria Math"/>
          <w:b/>
          <w:sz w:val="22"/>
          <w:szCs w:val="22"/>
        </w:rPr>
        <w:t>CSS3</w:t>
      </w:r>
      <w:r w:rsidRPr="005532AF">
        <w:rPr>
          <w:rFonts w:ascii="Cambria Math" w:eastAsia="Times New Roman" w:hAnsi="Cambria Math"/>
          <w:sz w:val="22"/>
          <w:szCs w:val="22"/>
        </w:rPr>
        <w:t>, &amp;</w:t>
      </w:r>
      <w:r w:rsidRPr="00045E5F">
        <w:rPr>
          <w:rFonts w:ascii="Cambria Math" w:eastAsia="Times New Roman" w:hAnsi="Cambria Math"/>
          <w:b/>
          <w:sz w:val="22"/>
          <w:szCs w:val="22"/>
        </w:rPr>
        <w:t>AngularJS</w:t>
      </w:r>
    </w:p>
    <w:p w:rsidR="005532AF" w:rsidRP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 xml:space="preserve">Used </w:t>
      </w:r>
      <w:r w:rsidRPr="00045E5F">
        <w:rPr>
          <w:rFonts w:ascii="Cambria Math" w:eastAsia="Times New Roman" w:hAnsi="Cambria Math"/>
          <w:b/>
          <w:sz w:val="22"/>
          <w:szCs w:val="22"/>
        </w:rPr>
        <w:t>Bootstrap</w:t>
      </w:r>
      <w:r w:rsidRPr="005532AF">
        <w:rPr>
          <w:rFonts w:ascii="Cambria Math" w:eastAsia="Times New Roman" w:hAnsi="Cambria Math"/>
          <w:sz w:val="22"/>
          <w:szCs w:val="22"/>
        </w:rPr>
        <w:t xml:space="preserve"> to develop UI with responsive design. </w:t>
      </w:r>
    </w:p>
    <w:p w:rsidR="005532AF" w:rsidRP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 xml:space="preserve">Worked on </w:t>
      </w:r>
      <w:r w:rsidRPr="00045E5F">
        <w:rPr>
          <w:rFonts w:ascii="Cambria Math" w:eastAsia="Times New Roman" w:hAnsi="Cambria Math"/>
          <w:b/>
          <w:sz w:val="22"/>
          <w:szCs w:val="22"/>
        </w:rPr>
        <w:t>GoogleWebToolkit</w:t>
      </w:r>
      <w:r w:rsidRPr="005532AF">
        <w:rPr>
          <w:rFonts w:ascii="Cambria Math" w:eastAsia="Times New Roman" w:hAnsi="Cambria Math"/>
          <w:sz w:val="22"/>
          <w:szCs w:val="22"/>
        </w:rPr>
        <w:t xml:space="preserve"> (</w:t>
      </w:r>
      <w:r w:rsidRPr="00045E5F">
        <w:rPr>
          <w:rFonts w:ascii="Cambria Math" w:eastAsia="Times New Roman" w:hAnsi="Cambria Math"/>
          <w:b/>
          <w:sz w:val="22"/>
          <w:szCs w:val="22"/>
        </w:rPr>
        <w:t>GWT</w:t>
      </w:r>
      <w:r w:rsidRPr="005532AF">
        <w:rPr>
          <w:rFonts w:ascii="Cambria Math" w:eastAsia="Times New Roman" w:hAnsi="Cambria Math"/>
          <w:sz w:val="22"/>
          <w:szCs w:val="22"/>
        </w:rPr>
        <w:t xml:space="preserve">) framework and </w:t>
      </w:r>
      <w:r w:rsidRPr="00045E5F">
        <w:rPr>
          <w:rFonts w:ascii="Cambria Math" w:eastAsia="Times New Roman" w:hAnsi="Cambria Math"/>
          <w:b/>
          <w:sz w:val="22"/>
          <w:szCs w:val="22"/>
        </w:rPr>
        <w:t>Java</w:t>
      </w:r>
    </w:p>
    <w:p w:rsidR="005532AF" w:rsidRP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 xml:space="preserve">Used Routing to navigate to different pages of the view details using </w:t>
      </w:r>
      <w:r w:rsidRPr="00045E5F">
        <w:rPr>
          <w:rFonts w:ascii="Cambria Math" w:eastAsia="Times New Roman" w:hAnsi="Cambria Math"/>
          <w:b/>
          <w:sz w:val="22"/>
          <w:szCs w:val="22"/>
        </w:rPr>
        <w:t>DOM</w:t>
      </w:r>
      <w:r w:rsidRPr="005532AF">
        <w:rPr>
          <w:rFonts w:ascii="Cambria Math" w:eastAsia="Times New Roman" w:hAnsi="Cambria Math"/>
          <w:sz w:val="22"/>
          <w:szCs w:val="22"/>
        </w:rPr>
        <w:t xml:space="preserve"> elements. </w:t>
      </w:r>
    </w:p>
    <w:p w:rsidR="005532AF" w:rsidRP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 xml:space="preserve">Implemented Responsive web design for easy reading and navigation with a minimum of resizing, panning and scrolling. </w:t>
      </w:r>
    </w:p>
    <w:p w:rsidR="005532AF" w:rsidRP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 xml:space="preserve">Worked extensively on continuous integration and </w:t>
      </w:r>
      <w:r w:rsidRPr="00045E5F">
        <w:rPr>
          <w:rFonts w:ascii="Cambria Math" w:eastAsia="Times New Roman" w:hAnsi="Cambria Math"/>
          <w:b/>
          <w:sz w:val="22"/>
          <w:szCs w:val="22"/>
        </w:rPr>
        <w:t>Agilemethodology</w:t>
      </w:r>
      <w:r w:rsidRPr="005532AF">
        <w:rPr>
          <w:rFonts w:ascii="Cambria Math" w:eastAsia="Times New Roman" w:hAnsi="Cambria Math"/>
          <w:sz w:val="22"/>
          <w:szCs w:val="22"/>
        </w:rPr>
        <w:t xml:space="preserve">. </w:t>
      </w:r>
    </w:p>
    <w:p w:rsidR="00A66B0C" w:rsidRPr="00D61408" w:rsidRDefault="00A66B0C" w:rsidP="00A66B0C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Worked on the </w:t>
      </w:r>
      <w:r w:rsidRPr="00D61408">
        <w:rPr>
          <w:rFonts w:ascii="Cambria Math" w:hAnsi="Cambria Math"/>
          <w:b/>
          <w:sz w:val="22"/>
          <w:szCs w:val="22"/>
        </w:rPr>
        <w:t>REST Web Services</w:t>
      </w:r>
      <w:r w:rsidRPr="00D61408">
        <w:rPr>
          <w:rFonts w:ascii="Cambria Math" w:hAnsi="Cambria Math"/>
          <w:sz w:val="22"/>
          <w:szCs w:val="22"/>
        </w:rPr>
        <w:t xml:space="preserve"> and used Spring Framework and developed the Spring Features like </w:t>
      </w:r>
      <w:r w:rsidRPr="00D61408">
        <w:rPr>
          <w:rFonts w:ascii="Cambria Math" w:hAnsi="Cambria Math"/>
          <w:b/>
          <w:sz w:val="22"/>
          <w:szCs w:val="22"/>
        </w:rPr>
        <w:t>Spring Core, Spring IOC, Spring AOP, Spring Data Access, Spring web test, Spring MVC, Spring DAO, Spring Boot, Spring Batch, Spring Security, Spring Integration.</w:t>
      </w:r>
    </w:p>
    <w:p w:rsidR="005532AF" w:rsidRPr="005532AF" w:rsidRDefault="00A66B0C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>
        <w:rPr>
          <w:rFonts w:ascii="Cambria Math" w:eastAsia="Times New Roman" w:hAnsi="Cambria Math"/>
          <w:sz w:val="22"/>
          <w:szCs w:val="22"/>
        </w:rPr>
        <w:t>Developed</w:t>
      </w:r>
      <w:r w:rsidR="005532AF" w:rsidRPr="005532AF">
        <w:rPr>
          <w:rFonts w:ascii="Cambria Math" w:eastAsia="Times New Roman" w:hAnsi="Cambria Math"/>
          <w:sz w:val="22"/>
          <w:szCs w:val="22"/>
        </w:rPr>
        <w:t xml:space="preserve"> all the front-end in </w:t>
      </w:r>
      <w:r w:rsidR="005532AF" w:rsidRPr="00045E5F">
        <w:rPr>
          <w:rFonts w:ascii="Cambria Math" w:eastAsia="Times New Roman" w:hAnsi="Cambria Math"/>
          <w:b/>
          <w:sz w:val="22"/>
          <w:szCs w:val="22"/>
        </w:rPr>
        <w:t>HTML</w:t>
      </w:r>
      <w:r w:rsidR="005532AF" w:rsidRPr="005532AF">
        <w:rPr>
          <w:rFonts w:ascii="Cambria Math" w:eastAsia="Times New Roman" w:hAnsi="Cambria Math"/>
          <w:sz w:val="22"/>
          <w:szCs w:val="22"/>
        </w:rPr>
        <w:t xml:space="preserve"> with integration of</w:t>
      </w:r>
      <w:r w:rsidR="00446B00" w:rsidRPr="00045E5F">
        <w:rPr>
          <w:rFonts w:ascii="Cambria Math" w:eastAsia="Times New Roman" w:hAnsi="Cambria Math"/>
          <w:b/>
          <w:sz w:val="22"/>
          <w:szCs w:val="22"/>
        </w:rPr>
        <w:t>AngularJS</w:t>
      </w:r>
      <w:r w:rsidR="00E14D7E">
        <w:rPr>
          <w:rFonts w:ascii="Cambria Math" w:eastAsia="Times New Roman" w:hAnsi="Cambria Math"/>
          <w:sz w:val="22"/>
          <w:szCs w:val="22"/>
        </w:rPr>
        <w:t xml:space="preserve"> components, i</w:t>
      </w:r>
      <w:r w:rsidR="00045E5F">
        <w:rPr>
          <w:rFonts w:ascii="Cambria Math" w:eastAsia="Times New Roman" w:hAnsi="Cambria Math"/>
          <w:sz w:val="22"/>
          <w:szCs w:val="22"/>
        </w:rPr>
        <w:t>nvolving</w:t>
      </w:r>
      <w:r w:rsidR="00446B00">
        <w:rPr>
          <w:rFonts w:ascii="Cambria Math" w:eastAsia="Times New Roman" w:hAnsi="Cambria Math"/>
          <w:sz w:val="22"/>
          <w:szCs w:val="22"/>
        </w:rPr>
        <w:t xml:space="preserve"> in</w:t>
      </w:r>
      <w:r w:rsidR="005532AF" w:rsidRPr="005532AF">
        <w:rPr>
          <w:rFonts w:ascii="Cambria Math" w:eastAsia="Times New Roman" w:hAnsi="Cambria Math"/>
          <w:sz w:val="22"/>
          <w:szCs w:val="22"/>
        </w:rPr>
        <w:t xml:space="preserve"> validation of Specific fields using </w:t>
      </w:r>
      <w:r w:rsidR="005532AF" w:rsidRPr="002F0FA4">
        <w:rPr>
          <w:rFonts w:ascii="Cambria Math" w:eastAsia="Times New Roman" w:hAnsi="Cambria Math"/>
          <w:b/>
          <w:sz w:val="22"/>
          <w:szCs w:val="22"/>
        </w:rPr>
        <w:t>Angular</w:t>
      </w:r>
      <w:r w:rsidR="005532AF" w:rsidRPr="005532AF">
        <w:rPr>
          <w:rFonts w:ascii="Cambria Math" w:eastAsia="Times New Roman" w:hAnsi="Cambria Math"/>
          <w:sz w:val="22"/>
          <w:szCs w:val="22"/>
        </w:rPr>
        <w:t xml:space="preserve"> Plugins. </w:t>
      </w:r>
    </w:p>
    <w:p w:rsidR="005532AF" w:rsidRP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 xml:space="preserve">Accessed few </w:t>
      </w:r>
      <w:r w:rsidR="00E14D7E" w:rsidRPr="002F0FA4">
        <w:rPr>
          <w:rFonts w:ascii="Cambria Math" w:eastAsia="Times New Roman" w:hAnsi="Cambria Math"/>
          <w:b/>
          <w:sz w:val="22"/>
          <w:szCs w:val="22"/>
        </w:rPr>
        <w:t>jQuery</w:t>
      </w:r>
      <w:r w:rsidRPr="002F0FA4">
        <w:rPr>
          <w:rFonts w:ascii="Cambria Math" w:eastAsia="Times New Roman" w:hAnsi="Cambria Math"/>
          <w:b/>
          <w:sz w:val="22"/>
          <w:szCs w:val="22"/>
        </w:rPr>
        <w:t>bootstrap</w:t>
      </w:r>
      <w:r w:rsidRPr="005532AF">
        <w:rPr>
          <w:rFonts w:ascii="Cambria Math" w:eastAsia="Times New Roman" w:hAnsi="Cambria Math"/>
          <w:sz w:val="22"/>
          <w:szCs w:val="22"/>
        </w:rPr>
        <w:t xml:space="preserve"> with combination of </w:t>
      </w:r>
      <w:r w:rsidRPr="002F0FA4">
        <w:rPr>
          <w:rFonts w:ascii="Cambria Math" w:eastAsia="Times New Roman" w:hAnsi="Cambria Math"/>
          <w:b/>
          <w:sz w:val="22"/>
          <w:szCs w:val="22"/>
        </w:rPr>
        <w:t>AngularUIBootstrap</w:t>
      </w:r>
      <w:r w:rsidRPr="005532AF">
        <w:rPr>
          <w:rFonts w:ascii="Cambria Math" w:eastAsia="Times New Roman" w:hAnsi="Cambria Math"/>
          <w:sz w:val="22"/>
          <w:szCs w:val="22"/>
        </w:rPr>
        <w:t xml:space="preserve"> to get access to predefined templates. </w:t>
      </w:r>
    </w:p>
    <w:p w:rsidR="005532AF" w:rsidRP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 xml:space="preserve">Involved in creating the </w:t>
      </w:r>
      <w:r w:rsidRPr="002F0FA4">
        <w:rPr>
          <w:rFonts w:ascii="Cambria Math" w:eastAsia="Times New Roman" w:hAnsi="Cambria Math"/>
          <w:b/>
          <w:sz w:val="22"/>
          <w:szCs w:val="22"/>
        </w:rPr>
        <w:t>HibernatePOJO</w:t>
      </w:r>
      <w:r w:rsidRPr="005532AF">
        <w:rPr>
          <w:rFonts w:ascii="Cambria Math" w:eastAsia="Times New Roman" w:hAnsi="Cambria Math"/>
          <w:sz w:val="22"/>
          <w:szCs w:val="22"/>
        </w:rPr>
        <w:t xml:space="preserve"> Objects and mapped using </w:t>
      </w:r>
      <w:r w:rsidRPr="002F0FA4">
        <w:rPr>
          <w:rFonts w:ascii="Cambria Math" w:eastAsia="Times New Roman" w:hAnsi="Cambria Math"/>
          <w:b/>
          <w:sz w:val="22"/>
          <w:szCs w:val="22"/>
        </w:rPr>
        <w:t>Hibernate</w:t>
      </w:r>
      <w:r w:rsidRPr="005532AF">
        <w:rPr>
          <w:rFonts w:ascii="Cambria Math" w:eastAsia="Times New Roman" w:hAnsi="Cambria Math"/>
          <w:sz w:val="22"/>
          <w:szCs w:val="22"/>
        </w:rPr>
        <w:t xml:space="preserve"> Annotations. </w:t>
      </w:r>
    </w:p>
    <w:p w:rsidR="005532AF" w:rsidRP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 xml:space="preserve">Accessing enterprise data in/from databases using Web Service </w:t>
      </w:r>
      <w:r w:rsidRPr="002F0FA4">
        <w:rPr>
          <w:rFonts w:ascii="Cambria Math" w:eastAsia="Times New Roman" w:hAnsi="Cambria Math"/>
          <w:b/>
          <w:sz w:val="22"/>
          <w:szCs w:val="22"/>
        </w:rPr>
        <w:t>REST</w:t>
      </w:r>
      <w:r w:rsidRPr="005532AF">
        <w:rPr>
          <w:rFonts w:ascii="Cambria Math" w:eastAsia="Times New Roman" w:hAnsi="Cambria Math"/>
          <w:sz w:val="22"/>
          <w:szCs w:val="22"/>
        </w:rPr>
        <w:t xml:space="preserve"> call through </w:t>
      </w:r>
      <w:r w:rsidRPr="002F0FA4">
        <w:rPr>
          <w:rFonts w:ascii="Cambria Math" w:eastAsia="Times New Roman" w:hAnsi="Cambria Math"/>
          <w:b/>
          <w:sz w:val="22"/>
          <w:szCs w:val="22"/>
        </w:rPr>
        <w:t>AngularController</w:t>
      </w:r>
      <w:r w:rsidRPr="005532AF">
        <w:rPr>
          <w:rFonts w:ascii="Cambria Math" w:eastAsia="Times New Roman" w:hAnsi="Cambria Math"/>
          <w:sz w:val="22"/>
          <w:szCs w:val="22"/>
        </w:rPr>
        <w:t xml:space="preserve">. Used the Rest Templates in the spring services to call the rest web services. </w:t>
      </w:r>
    </w:p>
    <w:p w:rsidR="005532AF" w:rsidRP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 xml:space="preserve">Developed Web Services </w:t>
      </w:r>
      <w:r w:rsidRPr="002F0FA4">
        <w:rPr>
          <w:rFonts w:ascii="Cambria Math" w:eastAsia="Times New Roman" w:hAnsi="Cambria Math"/>
          <w:b/>
          <w:sz w:val="22"/>
          <w:szCs w:val="22"/>
        </w:rPr>
        <w:t>REST</w:t>
      </w:r>
      <w:r w:rsidRPr="005532AF">
        <w:rPr>
          <w:rFonts w:ascii="Cambria Math" w:eastAsia="Times New Roman" w:hAnsi="Cambria Math"/>
          <w:sz w:val="22"/>
          <w:szCs w:val="22"/>
        </w:rPr>
        <w:t xml:space="preserve"> classes/controllers with </w:t>
      </w:r>
      <w:r w:rsidRPr="002F0FA4">
        <w:rPr>
          <w:rFonts w:ascii="Cambria Math" w:eastAsia="Times New Roman" w:hAnsi="Cambria Math"/>
          <w:b/>
          <w:sz w:val="22"/>
          <w:szCs w:val="22"/>
        </w:rPr>
        <w:t>Jersey</w:t>
      </w:r>
      <w:r w:rsidRPr="005532AF">
        <w:rPr>
          <w:rFonts w:ascii="Cambria Math" w:eastAsia="Times New Roman" w:hAnsi="Cambria Math"/>
          <w:sz w:val="22"/>
          <w:szCs w:val="22"/>
        </w:rPr>
        <w:t xml:space="preserve"> Framework. </w:t>
      </w:r>
    </w:p>
    <w:p w:rsidR="005532AF" w:rsidRP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 xml:space="preserve">Developed server modules using </w:t>
      </w:r>
      <w:r w:rsidRPr="002F0FA4">
        <w:rPr>
          <w:rFonts w:ascii="Cambria Math" w:eastAsia="Times New Roman" w:hAnsi="Cambria Math"/>
          <w:b/>
          <w:sz w:val="22"/>
          <w:szCs w:val="22"/>
        </w:rPr>
        <w:t>Servlets</w:t>
      </w:r>
      <w:r w:rsidRPr="005532AF">
        <w:rPr>
          <w:rFonts w:ascii="Cambria Math" w:eastAsia="Times New Roman" w:hAnsi="Cambria Math"/>
          <w:sz w:val="22"/>
          <w:szCs w:val="22"/>
        </w:rPr>
        <w:t xml:space="preserve">, </w:t>
      </w:r>
      <w:r w:rsidRPr="002F0FA4">
        <w:rPr>
          <w:rFonts w:ascii="Cambria Math" w:eastAsia="Times New Roman" w:hAnsi="Cambria Math"/>
          <w:b/>
          <w:sz w:val="22"/>
          <w:szCs w:val="22"/>
        </w:rPr>
        <w:t>JSP</w:t>
      </w:r>
      <w:r w:rsidRPr="005532AF">
        <w:rPr>
          <w:rFonts w:ascii="Cambria Math" w:eastAsia="Times New Roman" w:hAnsi="Cambria Math"/>
          <w:sz w:val="22"/>
          <w:szCs w:val="22"/>
        </w:rPr>
        <w:t xml:space="preserve"> and </w:t>
      </w:r>
      <w:r w:rsidRPr="002F0FA4">
        <w:rPr>
          <w:rFonts w:ascii="Cambria Math" w:eastAsia="Times New Roman" w:hAnsi="Cambria Math"/>
          <w:b/>
          <w:sz w:val="22"/>
          <w:szCs w:val="22"/>
        </w:rPr>
        <w:t>TagLibraries</w:t>
      </w:r>
      <w:r w:rsidRPr="005532AF">
        <w:rPr>
          <w:rFonts w:ascii="Cambria Math" w:eastAsia="Times New Roman" w:hAnsi="Cambria Math"/>
          <w:sz w:val="22"/>
          <w:szCs w:val="22"/>
        </w:rPr>
        <w:t xml:space="preserve">. </w:t>
      </w:r>
    </w:p>
    <w:p w:rsid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 xml:space="preserve">Used various </w:t>
      </w:r>
      <w:r w:rsidRPr="002F0FA4">
        <w:rPr>
          <w:rFonts w:ascii="Cambria Math" w:eastAsia="Times New Roman" w:hAnsi="Cambria Math"/>
          <w:b/>
          <w:sz w:val="22"/>
          <w:szCs w:val="22"/>
        </w:rPr>
        <w:t>Java</w:t>
      </w:r>
      <w:r w:rsidRPr="005532AF">
        <w:rPr>
          <w:rFonts w:ascii="Cambria Math" w:eastAsia="Times New Roman" w:hAnsi="Cambria Math"/>
          <w:sz w:val="22"/>
          <w:szCs w:val="22"/>
        </w:rPr>
        <w:t xml:space="preserve"> and </w:t>
      </w:r>
      <w:r w:rsidRPr="002F0FA4">
        <w:rPr>
          <w:rFonts w:ascii="Cambria Math" w:eastAsia="Times New Roman" w:hAnsi="Cambria Math"/>
          <w:b/>
          <w:sz w:val="22"/>
          <w:szCs w:val="22"/>
        </w:rPr>
        <w:t>J2EE</w:t>
      </w:r>
      <w:r w:rsidRPr="005532AF">
        <w:rPr>
          <w:rFonts w:ascii="Cambria Math" w:eastAsia="Times New Roman" w:hAnsi="Cambria Math"/>
          <w:sz w:val="22"/>
          <w:szCs w:val="22"/>
        </w:rPr>
        <w:t xml:space="preserve"> APIs including </w:t>
      </w:r>
      <w:r w:rsidRPr="002F0FA4">
        <w:rPr>
          <w:rFonts w:ascii="Cambria Math" w:eastAsia="Times New Roman" w:hAnsi="Cambria Math"/>
          <w:b/>
          <w:sz w:val="22"/>
          <w:szCs w:val="22"/>
        </w:rPr>
        <w:t>JDBC</w:t>
      </w:r>
      <w:r w:rsidRPr="005532AF">
        <w:rPr>
          <w:rFonts w:ascii="Cambria Math" w:eastAsia="Times New Roman" w:hAnsi="Cambria Math"/>
          <w:sz w:val="22"/>
          <w:szCs w:val="22"/>
        </w:rPr>
        <w:t xml:space="preserve">, </w:t>
      </w:r>
      <w:r w:rsidRPr="002F0FA4">
        <w:rPr>
          <w:rFonts w:ascii="Cambria Math" w:eastAsia="Times New Roman" w:hAnsi="Cambria Math"/>
          <w:b/>
          <w:sz w:val="22"/>
          <w:szCs w:val="22"/>
        </w:rPr>
        <w:t>XML</w:t>
      </w:r>
      <w:r w:rsidRPr="005532AF">
        <w:rPr>
          <w:rFonts w:ascii="Cambria Math" w:eastAsia="Times New Roman" w:hAnsi="Cambria Math"/>
          <w:sz w:val="22"/>
          <w:szCs w:val="22"/>
        </w:rPr>
        <w:t xml:space="preserve">, </w:t>
      </w:r>
      <w:r w:rsidRPr="002F0FA4">
        <w:rPr>
          <w:rFonts w:ascii="Cambria Math" w:eastAsia="Times New Roman" w:hAnsi="Cambria Math"/>
          <w:b/>
          <w:sz w:val="22"/>
          <w:szCs w:val="22"/>
        </w:rPr>
        <w:t>Servlet</w:t>
      </w:r>
      <w:r w:rsidRPr="005532AF">
        <w:rPr>
          <w:rFonts w:ascii="Cambria Math" w:eastAsia="Times New Roman" w:hAnsi="Cambria Math"/>
          <w:sz w:val="22"/>
          <w:szCs w:val="22"/>
        </w:rPr>
        <w:t xml:space="preserve">, and </w:t>
      </w:r>
      <w:r w:rsidRPr="002F0FA4">
        <w:rPr>
          <w:rFonts w:ascii="Cambria Math" w:eastAsia="Times New Roman" w:hAnsi="Cambria Math"/>
          <w:b/>
          <w:sz w:val="22"/>
          <w:szCs w:val="22"/>
        </w:rPr>
        <w:t>JavaBean</w:t>
      </w:r>
      <w:r w:rsidRPr="005532AF">
        <w:rPr>
          <w:rFonts w:ascii="Cambria Math" w:eastAsia="Times New Roman" w:hAnsi="Cambria Math"/>
          <w:sz w:val="22"/>
          <w:szCs w:val="22"/>
        </w:rPr>
        <w:t xml:space="preserve">. Developed stateless session bean to include all the business logic. </w:t>
      </w:r>
    </w:p>
    <w:p w:rsidR="00545746" w:rsidRPr="00545746" w:rsidRDefault="00545746" w:rsidP="00545746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bookmarkStart w:id="3" w:name="_Hlk479086892"/>
      <w:r w:rsidRPr="00E22483">
        <w:rPr>
          <w:rFonts w:ascii="Cambria Math" w:eastAsia="Times New Roman" w:hAnsi="Cambria Math"/>
          <w:sz w:val="22"/>
          <w:szCs w:val="22"/>
        </w:rPr>
        <w:t xml:space="preserve">Used </w:t>
      </w:r>
      <w:r w:rsidRPr="002F0FA4">
        <w:rPr>
          <w:rFonts w:ascii="Cambria Math" w:eastAsia="Times New Roman" w:hAnsi="Cambria Math"/>
          <w:b/>
          <w:sz w:val="22"/>
          <w:szCs w:val="22"/>
        </w:rPr>
        <w:t>MongoDB</w:t>
      </w:r>
      <w:r w:rsidRPr="00E22483">
        <w:rPr>
          <w:rFonts w:ascii="Cambria Math" w:eastAsia="Times New Roman" w:hAnsi="Cambria Math"/>
          <w:sz w:val="22"/>
          <w:szCs w:val="22"/>
        </w:rPr>
        <w:t xml:space="preserve"> to import the data into and feed into web services an</w:t>
      </w:r>
      <w:r w:rsidR="00C9069B">
        <w:rPr>
          <w:rFonts w:ascii="Cambria Math" w:eastAsia="Times New Roman" w:hAnsi="Cambria Math"/>
          <w:sz w:val="22"/>
          <w:szCs w:val="22"/>
        </w:rPr>
        <w:t xml:space="preserve">d displayed it onto the browser and used </w:t>
      </w:r>
      <w:r w:rsidR="00C9069B" w:rsidRPr="00C9069B">
        <w:rPr>
          <w:rFonts w:ascii="Cambria Math" w:eastAsia="Times New Roman" w:hAnsi="Cambria Math"/>
          <w:sz w:val="22"/>
          <w:szCs w:val="22"/>
        </w:rPr>
        <w:t>Cassandra to ma</w:t>
      </w:r>
      <w:r w:rsidR="00C9069B">
        <w:rPr>
          <w:rFonts w:ascii="Cambria Math" w:eastAsia="Times New Roman" w:hAnsi="Cambria Math"/>
          <w:sz w:val="22"/>
          <w:szCs w:val="22"/>
        </w:rPr>
        <w:t>nage extremely large data sets.</w:t>
      </w:r>
    </w:p>
    <w:bookmarkEnd w:id="3"/>
    <w:p w:rsidR="005532AF" w:rsidRP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 xml:space="preserve">Participated in review meetings with client and team periodically to measure the objectives and project performance and Process improvement. </w:t>
      </w:r>
    </w:p>
    <w:p w:rsid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2F0FA4">
        <w:rPr>
          <w:rFonts w:ascii="Cambria Math" w:eastAsia="Times New Roman" w:hAnsi="Cambria Math"/>
          <w:b/>
          <w:sz w:val="22"/>
          <w:szCs w:val="22"/>
        </w:rPr>
        <w:t>JSON</w:t>
      </w:r>
      <w:r w:rsidRPr="005532AF">
        <w:rPr>
          <w:rFonts w:ascii="Cambria Math" w:eastAsia="Times New Roman" w:hAnsi="Cambria Math"/>
          <w:sz w:val="22"/>
          <w:szCs w:val="22"/>
        </w:rPr>
        <w:t xml:space="preserve"> was used extensively to exchange data between various systems while consuming the user details from the services. </w:t>
      </w:r>
    </w:p>
    <w:p w:rsidR="00A7345A" w:rsidRPr="00A7345A" w:rsidRDefault="00A7345A" w:rsidP="00A7345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Wrote </w:t>
      </w:r>
      <w:r w:rsidRPr="00D61408">
        <w:rPr>
          <w:rFonts w:ascii="Cambria Math" w:hAnsi="Cambria Math"/>
          <w:b/>
          <w:sz w:val="22"/>
          <w:szCs w:val="22"/>
        </w:rPr>
        <w:t>JUNIT</w:t>
      </w:r>
      <w:r w:rsidRPr="00D61408">
        <w:rPr>
          <w:rFonts w:ascii="Cambria Math" w:hAnsi="Cambria Math"/>
          <w:sz w:val="22"/>
          <w:szCs w:val="22"/>
        </w:rPr>
        <w:t xml:space="preserve"> test cases for web servers.</w:t>
      </w:r>
    </w:p>
    <w:p w:rsidR="005532AF" w:rsidRP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 xml:space="preserve">Responsible for ensuring the pattern consistency across all pages. </w:t>
      </w:r>
    </w:p>
    <w:p w:rsidR="005532AF" w:rsidRP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 xml:space="preserve">Responsible for creating the screens with table-less designs meeting W3C standards. </w:t>
      </w:r>
    </w:p>
    <w:p w:rsidR="005532AF" w:rsidRP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 xml:space="preserve">Worked with source code version control </w:t>
      </w:r>
      <w:r w:rsidRPr="002F0FA4">
        <w:rPr>
          <w:rFonts w:ascii="Cambria Math" w:eastAsia="Times New Roman" w:hAnsi="Cambria Math"/>
          <w:b/>
          <w:sz w:val="22"/>
          <w:szCs w:val="22"/>
        </w:rPr>
        <w:t>GIT</w:t>
      </w:r>
      <w:r w:rsidRPr="005532AF">
        <w:rPr>
          <w:rFonts w:ascii="Cambria Math" w:eastAsia="Times New Roman" w:hAnsi="Cambria Math"/>
          <w:sz w:val="22"/>
          <w:szCs w:val="22"/>
        </w:rPr>
        <w:t>/</w:t>
      </w:r>
      <w:r w:rsidRPr="002F0FA4">
        <w:rPr>
          <w:rFonts w:ascii="Cambria Math" w:eastAsia="Times New Roman" w:hAnsi="Cambria Math"/>
          <w:b/>
          <w:sz w:val="22"/>
          <w:szCs w:val="22"/>
        </w:rPr>
        <w:t>GitHub</w:t>
      </w:r>
      <w:r w:rsidRPr="005532AF">
        <w:rPr>
          <w:rFonts w:ascii="Cambria Math" w:eastAsia="Times New Roman" w:hAnsi="Cambria Math"/>
          <w:sz w:val="22"/>
          <w:szCs w:val="22"/>
        </w:rPr>
        <w:t xml:space="preserve">. </w:t>
      </w:r>
    </w:p>
    <w:p w:rsidR="005532AF" w:rsidRP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 xml:space="preserve">Using </w:t>
      </w:r>
      <w:r w:rsidRPr="002F0FA4">
        <w:rPr>
          <w:rFonts w:ascii="Cambria Math" w:eastAsia="Times New Roman" w:hAnsi="Cambria Math"/>
          <w:b/>
          <w:sz w:val="22"/>
          <w:szCs w:val="22"/>
        </w:rPr>
        <w:t>Angularfilters</w:t>
      </w:r>
      <w:r w:rsidRPr="005532AF">
        <w:rPr>
          <w:rFonts w:ascii="Cambria Math" w:eastAsia="Times New Roman" w:hAnsi="Cambria Math"/>
          <w:sz w:val="22"/>
          <w:szCs w:val="22"/>
        </w:rPr>
        <w:t xml:space="preserve">, </w:t>
      </w:r>
      <w:r w:rsidR="00E14D7E" w:rsidRPr="002F0FA4">
        <w:rPr>
          <w:rFonts w:ascii="Cambria Math" w:eastAsia="Times New Roman" w:hAnsi="Cambria Math"/>
          <w:b/>
          <w:sz w:val="22"/>
          <w:szCs w:val="22"/>
        </w:rPr>
        <w:t>filtered</w:t>
      </w:r>
      <w:r w:rsidRPr="005532AF">
        <w:rPr>
          <w:rFonts w:ascii="Cambria Math" w:eastAsia="Times New Roman" w:hAnsi="Cambria Math"/>
          <w:sz w:val="22"/>
          <w:szCs w:val="22"/>
        </w:rPr>
        <w:t xml:space="preserve"> data into categories based on parameters like type of account, loan amount, due date. </w:t>
      </w:r>
    </w:p>
    <w:p w:rsidR="005532AF" w:rsidRPr="005532AF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 xml:space="preserve">Refactored existing mobile web code with </w:t>
      </w:r>
      <w:r w:rsidRPr="002F0FA4">
        <w:rPr>
          <w:rFonts w:ascii="Cambria Math" w:eastAsia="Times New Roman" w:hAnsi="Cambria Math"/>
          <w:b/>
          <w:sz w:val="22"/>
          <w:szCs w:val="22"/>
        </w:rPr>
        <w:t>AngularJS</w:t>
      </w:r>
      <w:r w:rsidRPr="005532AF">
        <w:rPr>
          <w:rFonts w:ascii="Cambria Math" w:eastAsia="Times New Roman" w:hAnsi="Cambria Math"/>
          <w:sz w:val="22"/>
          <w:szCs w:val="22"/>
        </w:rPr>
        <w:t xml:space="preserve"> to improve maintainability and make the web application more modular. </w:t>
      </w:r>
    </w:p>
    <w:p w:rsidR="005532AF" w:rsidRPr="00E22483" w:rsidRDefault="005532AF" w:rsidP="005532AF">
      <w:pPr>
        <w:pStyle w:val="ListParagraph"/>
        <w:numPr>
          <w:ilvl w:val="0"/>
          <w:numId w:val="20"/>
        </w:numPr>
        <w:rPr>
          <w:rFonts w:ascii="Cambria Math" w:eastAsia="Times New Roman" w:hAnsi="Cambria Math"/>
          <w:sz w:val="22"/>
          <w:szCs w:val="22"/>
        </w:rPr>
      </w:pPr>
      <w:r w:rsidRPr="005532AF">
        <w:rPr>
          <w:rFonts w:ascii="Cambria Math" w:eastAsia="Times New Roman" w:hAnsi="Cambria Math"/>
          <w:sz w:val="22"/>
          <w:szCs w:val="22"/>
        </w:rPr>
        <w:t>Worked with business analysts to understand their business models and goals and help define strategy, content, and features.</w:t>
      </w:r>
    </w:p>
    <w:p w:rsidR="00121A0A" w:rsidRPr="00D61408" w:rsidRDefault="00121A0A" w:rsidP="00121A0A">
      <w:pPr>
        <w:suppressAutoHyphens/>
        <w:ind w:left="540"/>
        <w:jc w:val="both"/>
        <w:rPr>
          <w:rFonts w:ascii="Cambria Math" w:eastAsia="Times New Roman" w:hAnsi="Cambria Math"/>
          <w:sz w:val="22"/>
          <w:szCs w:val="22"/>
        </w:rPr>
      </w:pPr>
    </w:p>
    <w:p w:rsidR="00121A0A" w:rsidRPr="00D61408" w:rsidRDefault="00121A0A" w:rsidP="00121A0A">
      <w:pPr>
        <w:suppressAutoHyphens/>
        <w:ind w:left="540"/>
        <w:jc w:val="both"/>
        <w:rPr>
          <w:rFonts w:ascii="Cambria Math" w:eastAsia="Times New Roman" w:hAnsi="Cambria Math"/>
          <w:sz w:val="22"/>
          <w:szCs w:val="22"/>
        </w:rPr>
      </w:pPr>
    </w:p>
    <w:p w:rsidR="00121A0A" w:rsidRPr="00D61408" w:rsidRDefault="00121A0A" w:rsidP="00121A0A">
      <w:p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>
        <w:rPr>
          <w:rFonts w:ascii="Cambria Math" w:eastAsia="Times New Roman" w:hAnsi="Cambria Math"/>
          <w:b/>
          <w:sz w:val="22"/>
          <w:szCs w:val="22"/>
          <w:u w:val="single"/>
        </w:rPr>
        <w:t>Environment:</w:t>
      </w:r>
      <w:r w:rsidRPr="00D61408">
        <w:rPr>
          <w:rFonts w:ascii="Cambria Math" w:eastAsia="Times New Roman" w:hAnsi="Cambria Math"/>
          <w:sz w:val="22"/>
          <w:szCs w:val="22"/>
        </w:rPr>
        <w:t>Java/J2EE,Boo</w:t>
      </w:r>
      <w:r w:rsidR="00651C24">
        <w:rPr>
          <w:rFonts w:ascii="Cambria Math" w:eastAsia="Times New Roman" w:hAnsi="Cambria Math"/>
          <w:sz w:val="22"/>
          <w:szCs w:val="22"/>
        </w:rPr>
        <w:t>ts</w:t>
      </w:r>
      <w:r w:rsidRPr="00D61408">
        <w:rPr>
          <w:rFonts w:ascii="Cambria Math" w:eastAsia="Times New Roman" w:hAnsi="Cambria Math"/>
          <w:sz w:val="22"/>
          <w:szCs w:val="22"/>
        </w:rPr>
        <w:t>trap,AngularJS,HTML5,CSS3,Java</w:t>
      </w:r>
      <w:r w:rsidR="004B2F5C">
        <w:rPr>
          <w:rFonts w:ascii="Cambria Math" w:eastAsia="Times New Roman" w:hAnsi="Cambria Math"/>
          <w:sz w:val="22"/>
          <w:szCs w:val="22"/>
        </w:rPr>
        <w:t>S</w:t>
      </w:r>
      <w:r w:rsidR="000C672F">
        <w:rPr>
          <w:rFonts w:ascii="Cambria Math" w:eastAsia="Times New Roman" w:hAnsi="Cambria Math"/>
          <w:sz w:val="22"/>
          <w:szCs w:val="22"/>
        </w:rPr>
        <w:t xml:space="preserve">cript,JPA, </w:t>
      </w:r>
      <w:r w:rsidR="000C672F" w:rsidRPr="00D61408">
        <w:rPr>
          <w:rFonts w:ascii="Cambria Math" w:hAnsi="Cambria Math"/>
          <w:sz w:val="22"/>
          <w:szCs w:val="22"/>
        </w:rPr>
        <w:t>Spring Core, Sprin</w:t>
      </w:r>
      <w:r w:rsidR="00E14D7E">
        <w:rPr>
          <w:rFonts w:ascii="Cambria Math" w:hAnsi="Cambria Math"/>
          <w:sz w:val="22"/>
          <w:szCs w:val="22"/>
        </w:rPr>
        <w:t>g IOC, Spring MVC</w:t>
      </w:r>
      <w:r w:rsidR="004B2F5C">
        <w:rPr>
          <w:rFonts w:ascii="Cambria Math" w:hAnsi="Cambria Math"/>
          <w:sz w:val="22"/>
          <w:szCs w:val="22"/>
        </w:rPr>
        <w:t xml:space="preserve">, </w:t>
      </w:r>
      <w:r w:rsidR="00E14D7E">
        <w:rPr>
          <w:rFonts w:ascii="Cambria Math" w:hAnsi="Cambria Math"/>
          <w:sz w:val="22"/>
          <w:szCs w:val="22"/>
        </w:rPr>
        <w:t>jQuery, JSON, Spring DAO, Spring Boot</w:t>
      </w:r>
      <w:r w:rsidR="000C672F" w:rsidRPr="00D61408">
        <w:rPr>
          <w:rFonts w:ascii="Cambria Math" w:hAnsi="Cambria Math"/>
          <w:sz w:val="22"/>
          <w:szCs w:val="22"/>
        </w:rPr>
        <w:t>, Spring Batch, Spring Security, Spring Integration</w:t>
      </w:r>
      <w:r w:rsidR="000C672F">
        <w:rPr>
          <w:rFonts w:ascii="Cambria Math" w:hAnsi="Cambria Math"/>
          <w:sz w:val="22"/>
          <w:szCs w:val="22"/>
        </w:rPr>
        <w:t>, Hibernate,</w:t>
      </w:r>
    </w:p>
    <w:p w:rsidR="000C672F" w:rsidRPr="00121A0A" w:rsidRDefault="00121A0A" w:rsidP="00121A0A">
      <w:p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Agile Methodology, JSP, Servlets, XML</w:t>
      </w:r>
      <w:r w:rsidR="00E14D7E">
        <w:rPr>
          <w:rFonts w:ascii="Cambria Math" w:eastAsia="Times New Roman" w:hAnsi="Cambria Math"/>
          <w:sz w:val="22"/>
          <w:szCs w:val="22"/>
        </w:rPr>
        <w:t>, Design Patterns, Linux, JBOSS</w:t>
      </w:r>
      <w:r w:rsidR="00A66B0C">
        <w:rPr>
          <w:rFonts w:ascii="Cambria Math" w:eastAsia="Times New Roman" w:hAnsi="Cambria Math"/>
          <w:sz w:val="22"/>
          <w:szCs w:val="22"/>
        </w:rPr>
        <w:t xml:space="preserve">, </w:t>
      </w:r>
      <w:r w:rsidRPr="00D61408">
        <w:rPr>
          <w:rFonts w:ascii="Cambria Math" w:eastAsia="Times New Roman" w:hAnsi="Cambria Math"/>
          <w:sz w:val="22"/>
          <w:szCs w:val="22"/>
        </w:rPr>
        <w:t xml:space="preserve">Web services, Log4J, JUnit, SVN, Oracle, Eclipse, Maven, Core Java, SOA, WSDL, </w:t>
      </w:r>
      <w:r w:rsidR="00A7345A">
        <w:rPr>
          <w:rFonts w:ascii="Cambria Math" w:eastAsia="Times New Roman" w:hAnsi="Cambria Math"/>
          <w:sz w:val="22"/>
          <w:szCs w:val="22"/>
        </w:rPr>
        <w:t xml:space="preserve">MongoDB, </w:t>
      </w:r>
      <w:r w:rsidRPr="00D61408">
        <w:rPr>
          <w:rFonts w:ascii="Cambria Math" w:eastAsia="Times New Roman" w:hAnsi="Cambria Math"/>
          <w:sz w:val="22"/>
          <w:szCs w:val="22"/>
        </w:rPr>
        <w:t>Spring MVC, MySQL, Spring AOP.</w:t>
      </w:r>
    </w:p>
    <w:p w:rsidR="00950DA1" w:rsidRPr="00D61408" w:rsidRDefault="00950DA1" w:rsidP="00060B2A">
      <w:pPr>
        <w:shd w:val="clear" w:color="auto" w:fill="FFFFFF"/>
        <w:jc w:val="both"/>
        <w:rPr>
          <w:rFonts w:ascii="Cambria Math" w:eastAsia="Times New Roman" w:hAnsi="Cambria Math"/>
          <w:b/>
          <w:sz w:val="22"/>
          <w:szCs w:val="22"/>
          <w:u w:val="single"/>
        </w:rPr>
      </w:pPr>
    </w:p>
    <w:p w:rsidR="00950DA1" w:rsidRPr="00D61408" w:rsidRDefault="00E14D7E" w:rsidP="00950DA1">
      <w:pPr>
        <w:shd w:val="clear" w:color="auto" w:fill="FFFFFF"/>
        <w:rPr>
          <w:rFonts w:ascii="Cambria Math" w:eastAsia="Times New Roman" w:hAnsi="Cambria Math"/>
          <w:b/>
          <w:sz w:val="22"/>
          <w:szCs w:val="22"/>
        </w:rPr>
      </w:pPr>
      <w:r>
        <w:rPr>
          <w:rFonts w:ascii="Cambria Math" w:eastAsia="Times New Roman" w:hAnsi="Cambria Math"/>
          <w:b/>
          <w:bCs/>
          <w:sz w:val="22"/>
          <w:szCs w:val="22"/>
        </w:rPr>
        <w:t>Compass Group</w:t>
      </w:r>
      <w:r w:rsidR="00D51B09">
        <w:rPr>
          <w:rFonts w:ascii="Cambria Math" w:eastAsia="Times New Roman" w:hAnsi="Cambria Math"/>
          <w:b/>
          <w:sz w:val="22"/>
          <w:szCs w:val="22"/>
        </w:rPr>
        <w:t> -</w:t>
      </w:r>
      <w:r>
        <w:rPr>
          <w:rFonts w:ascii="Cambria Math" w:eastAsia="Times New Roman" w:hAnsi="Cambria Math"/>
          <w:b/>
          <w:sz w:val="22"/>
          <w:szCs w:val="22"/>
        </w:rPr>
        <w:t>Charlotte</w:t>
      </w:r>
      <w:r w:rsidR="00950DA1" w:rsidRPr="00D61408">
        <w:rPr>
          <w:rFonts w:ascii="Cambria Math" w:eastAsia="Times New Roman" w:hAnsi="Cambria Math"/>
          <w:b/>
          <w:sz w:val="22"/>
          <w:szCs w:val="22"/>
        </w:rPr>
        <w:t xml:space="preserve">, </w:t>
      </w:r>
      <w:r>
        <w:rPr>
          <w:rFonts w:ascii="Cambria Math" w:eastAsia="Times New Roman" w:hAnsi="Cambria Math"/>
          <w:b/>
          <w:sz w:val="22"/>
          <w:szCs w:val="22"/>
        </w:rPr>
        <w:t>NC</w:t>
      </w:r>
      <w:r w:rsidR="00C769A2">
        <w:rPr>
          <w:rFonts w:ascii="Cambria Math" w:eastAsia="Times New Roman" w:hAnsi="Cambria Math"/>
          <w:b/>
          <w:sz w:val="22"/>
          <w:szCs w:val="22"/>
        </w:rPr>
        <w:t>.</w:t>
      </w:r>
    </w:p>
    <w:p w:rsidR="00380FA1" w:rsidRDefault="006F0DA1" w:rsidP="00380FA1">
      <w:pPr>
        <w:shd w:val="clear" w:color="auto" w:fill="FFFFFF"/>
        <w:spacing w:after="75"/>
        <w:rPr>
          <w:rFonts w:ascii="Cambria Math" w:eastAsia="Times New Roman" w:hAnsi="Cambria Math"/>
          <w:b/>
          <w:bCs/>
          <w:sz w:val="22"/>
          <w:szCs w:val="22"/>
        </w:rPr>
      </w:pPr>
      <w:r>
        <w:rPr>
          <w:rFonts w:ascii="Cambria Math" w:eastAsia="Times New Roman" w:hAnsi="Cambria Math"/>
          <w:b/>
          <w:bCs/>
          <w:sz w:val="22"/>
          <w:szCs w:val="22"/>
        </w:rPr>
        <w:t>Sr. Java</w:t>
      </w:r>
      <w:r w:rsidR="00950DA1" w:rsidRPr="00D61408">
        <w:rPr>
          <w:rFonts w:ascii="Cambria Math" w:eastAsia="Times New Roman" w:hAnsi="Cambria Math"/>
          <w:b/>
          <w:bCs/>
          <w:sz w:val="22"/>
          <w:szCs w:val="22"/>
        </w:rPr>
        <w:t xml:space="preserve"> Developer                                                                           </w:t>
      </w:r>
      <w:r w:rsidR="00B93238">
        <w:rPr>
          <w:rFonts w:ascii="Cambria Math" w:eastAsia="Times New Roman" w:hAnsi="Cambria Math"/>
          <w:b/>
          <w:bCs/>
          <w:sz w:val="22"/>
          <w:szCs w:val="22"/>
        </w:rPr>
        <w:tab/>
      </w:r>
      <w:r w:rsidR="00380FA1" w:rsidRPr="00380FA1">
        <w:rPr>
          <w:rFonts w:ascii="Cambria Math" w:eastAsia="Times New Roman" w:hAnsi="Cambria Math"/>
          <w:b/>
          <w:bCs/>
          <w:sz w:val="22"/>
          <w:szCs w:val="22"/>
        </w:rPr>
        <w:t>November 2013 to December 201</w:t>
      </w:r>
      <w:r w:rsidR="007E2773">
        <w:rPr>
          <w:rFonts w:ascii="Cambria Math" w:eastAsia="Times New Roman" w:hAnsi="Cambria Math"/>
          <w:b/>
          <w:bCs/>
          <w:sz w:val="22"/>
          <w:szCs w:val="22"/>
        </w:rPr>
        <w:t>5</w:t>
      </w:r>
      <w:r w:rsidR="00380FA1" w:rsidRPr="00380FA1">
        <w:rPr>
          <w:rFonts w:ascii="Cambria Math" w:eastAsia="Times New Roman" w:hAnsi="Cambria Math"/>
          <w:b/>
          <w:bCs/>
          <w:sz w:val="22"/>
          <w:szCs w:val="22"/>
        </w:rPr>
        <w:t>.</w:t>
      </w:r>
    </w:p>
    <w:p w:rsidR="002A0386" w:rsidRDefault="002A0386" w:rsidP="00380FA1">
      <w:pPr>
        <w:shd w:val="clear" w:color="auto" w:fill="FFFFFF"/>
        <w:spacing w:after="75"/>
        <w:rPr>
          <w:rFonts w:ascii="Cambria Math" w:eastAsia="Times New Roman" w:hAnsi="Cambria Math"/>
          <w:b/>
          <w:bCs/>
          <w:sz w:val="22"/>
          <w:szCs w:val="22"/>
        </w:rPr>
      </w:pPr>
    </w:p>
    <w:p w:rsidR="00EE1A6A" w:rsidRDefault="00D00962" w:rsidP="00121A0A">
      <w:pPr>
        <w:shd w:val="clear" w:color="auto" w:fill="FFFFFF"/>
        <w:spacing w:after="75"/>
        <w:rPr>
          <w:rFonts w:ascii="Cambria Math" w:eastAsia="Times New Roman" w:hAnsi="Cambria Math"/>
          <w:b/>
          <w:sz w:val="22"/>
          <w:szCs w:val="22"/>
        </w:rPr>
      </w:pPr>
      <w:r w:rsidRPr="00D61408">
        <w:rPr>
          <w:rFonts w:ascii="Cambria Math" w:eastAsia="Times New Roman" w:hAnsi="Cambria Math"/>
          <w:b/>
          <w:sz w:val="22"/>
          <w:szCs w:val="22"/>
        </w:rPr>
        <w:t>Responsibilities:</w:t>
      </w:r>
    </w:p>
    <w:p w:rsidR="00543B88" w:rsidRPr="00D61408" w:rsidRDefault="00543B88" w:rsidP="00121A0A">
      <w:pPr>
        <w:shd w:val="clear" w:color="auto" w:fill="FFFFFF"/>
        <w:spacing w:after="75"/>
        <w:rPr>
          <w:rFonts w:ascii="Cambria Math" w:eastAsia="Times New Roman" w:hAnsi="Cambria Math"/>
          <w:b/>
          <w:sz w:val="22"/>
          <w:szCs w:val="22"/>
        </w:rPr>
      </w:pPr>
    </w:p>
    <w:p w:rsidR="00F630F9" w:rsidRPr="00D61408" w:rsidRDefault="00F630F9" w:rsidP="009E26EF">
      <w:pPr>
        <w:pStyle w:val="ListParagraph1"/>
        <w:numPr>
          <w:ilvl w:val="0"/>
          <w:numId w:val="19"/>
        </w:numPr>
        <w:spacing w:after="0" w:line="240" w:lineRule="auto"/>
        <w:ind w:left="720"/>
        <w:jc w:val="both"/>
        <w:rPr>
          <w:rFonts w:ascii="Cambria Math" w:hAnsi="Cambria Math"/>
        </w:rPr>
      </w:pPr>
      <w:r w:rsidRPr="00D61408">
        <w:rPr>
          <w:rFonts w:ascii="Cambria Math" w:hAnsi="Cambria Math"/>
          <w:shd w:val="clear" w:color="auto" w:fill="FFFFFF"/>
        </w:rPr>
        <w:t>Responsible for gathering and analyzing requirements and converting them into technical specifications.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>As a Senior J2EE Developer assisted my te</w:t>
      </w:r>
      <w:r w:rsidR="00A74D09">
        <w:rPr>
          <w:rFonts w:ascii="Cambria Math" w:hAnsi="Cambria Math"/>
          <w:sz w:val="22"/>
          <w:szCs w:val="22"/>
        </w:rPr>
        <w:t xml:space="preserve">am in developing two different </w:t>
      </w:r>
      <w:r w:rsidRPr="00D61408">
        <w:rPr>
          <w:rFonts w:ascii="Cambria Math" w:hAnsi="Cambria Math"/>
          <w:sz w:val="22"/>
          <w:szCs w:val="22"/>
        </w:rPr>
        <w:t>Web-based applications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Designed and developed the application using </w:t>
      </w:r>
      <w:r w:rsidRPr="00D61408">
        <w:rPr>
          <w:rFonts w:ascii="Cambria Math" w:hAnsi="Cambria Math"/>
          <w:b/>
          <w:sz w:val="22"/>
          <w:szCs w:val="22"/>
        </w:rPr>
        <w:t>AGILE-SCRUM</w:t>
      </w:r>
      <w:r w:rsidRPr="00D61408">
        <w:rPr>
          <w:rFonts w:ascii="Cambria Math" w:hAnsi="Cambria Math"/>
          <w:sz w:val="22"/>
          <w:szCs w:val="22"/>
        </w:rPr>
        <w:t xml:space="preserve"> methodology. 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Used </w:t>
      </w:r>
      <w:r w:rsidRPr="00D61408">
        <w:rPr>
          <w:rFonts w:ascii="Cambria Math" w:hAnsi="Cambria Math"/>
          <w:b/>
          <w:sz w:val="22"/>
          <w:szCs w:val="22"/>
        </w:rPr>
        <w:t>HTML, JavaScript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Pr="00D61408">
        <w:rPr>
          <w:rFonts w:ascii="Cambria Math" w:hAnsi="Cambria Math"/>
          <w:b/>
          <w:sz w:val="22"/>
          <w:szCs w:val="22"/>
        </w:rPr>
        <w:t>AngularJS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="00E14D7E" w:rsidRPr="00D61408">
        <w:rPr>
          <w:rFonts w:ascii="Cambria Math" w:hAnsi="Cambria Math"/>
          <w:b/>
          <w:sz w:val="22"/>
          <w:szCs w:val="22"/>
        </w:rPr>
        <w:t>jQuery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Pr="00D61408">
        <w:rPr>
          <w:rFonts w:ascii="Cambria Math" w:hAnsi="Cambria Math"/>
          <w:b/>
          <w:sz w:val="22"/>
          <w:szCs w:val="22"/>
        </w:rPr>
        <w:t>AJAX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Pr="00D61408">
        <w:rPr>
          <w:rFonts w:ascii="Cambria Math" w:hAnsi="Cambria Math"/>
          <w:b/>
          <w:sz w:val="22"/>
          <w:szCs w:val="22"/>
        </w:rPr>
        <w:t>CSS</w:t>
      </w:r>
      <w:r w:rsidRPr="00D61408">
        <w:rPr>
          <w:rFonts w:ascii="Cambria Math" w:hAnsi="Cambria Math"/>
          <w:sz w:val="22"/>
          <w:szCs w:val="22"/>
        </w:rPr>
        <w:t xml:space="preserve">, and </w:t>
      </w:r>
      <w:r w:rsidRPr="00D61408">
        <w:rPr>
          <w:rFonts w:ascii="Cambria Math" w:hAnsi="Cambria Math"/>
          <w:b/>
          <w:sz w:val="22"/>
          <w:szCs w:val="22"/>
        </w:rPr>
        <w:t xml:space="preserve">Bootstrap </w:t>
      </w:r>
      <w:r w:rsidRPr="00D61408">
        <w:rPr>
          <w:rFonts w:ascii="Cambria Math" w:hAnsi="Cambria Math"/>
          <w:sz w:val="22"/>
          <w:szCs w:val="22"/>
        </w:rPr>
        <w:t>as data and presentation.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Developing &amp; Customizing UI </w:t>
      </w:r>
      <w:r w:rsidRPr="00D61408">
        <w:rPr>
          <w:rFonts w:ascii="Cambria Math" w:hAnsi="Cambria Math"/>
          <w:b/>
          <w:sz w:val="22"/>
          <w:szCs w:val="22"/>
        </w:rPr>
        <w:t>JavaScript</w:t>
      </w:r>
      <w:r w:rsidRPr="00D61408">
        <w:rPr>
          <w:rFonts w:ascii="Cambria Math" w:hAnsi="Cambria Math"/>
          <w:sz w:val="22"/>
          <w:szCs w:val="22"/>
        </w:rPr>
        <w:t xml:space="preserve"> Plug-in using </w:t>
      </w:r>
      <w:r w:rsidR="00E14D7E" w:rsidRPr="00D61408">
        <w:rPr>
          <w:rFonts w:ascii="Cambria Math" w:hAnsi="Cambria Math"/>
          <w:b/>
          <w:sz w:val="22"/>
          <w:szCs w:val="22"/>
        </w:rPr>
        <w:t>jQuery</w:t>
      </w:r>
      <w:r w:rsidRPr="00D61408">
        <w:rPr>
          <w:rFonts w:ascii="Cambria Math" w:hAnsi="Cambria Math"/>
          <w:sz w:val="22"/>
          <w:szCs w:val="22"/>
        </w:rPr>
        <w:t xml:space="preserve"> and </w:t>
      </w:r>
      <w:r w:rsidRPr="00D61408">
        <w:rPr>
          <w:rFonts w:ascii="Cambria Math" w:hAnsi="Cambria Math"/>
          <w:b/>
          <w:sz w:val="22"/>
          <w:szCs w:val="22"/>
        </w:rPr>
        <w:t>JSON</w:t>
      </w:r>
      <w:r w:rsidRPr="00D61408">
        <w:rPr>
          <w:rFonts w:ascii="Cambria Math" w:hAnsi="Cambria Math"/>
          <w:sz w:val="22"/>
          <w:szCs w:val="22"/>
        </w:rPr>
        <w:t>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Created Mock-up designs and developed various functionalities with </w:t>
      </w:r>
      <w:r w:rsidRPr="00D61408">
        <w:rPr>
          <w:rFonts w:ascii="Cambria Math" w:hAnsi="Cambria Math"/>
          <w:b/>
          <w:sz w:val="22"/>
          <w:szCs w:val="22"/>
        </w:rPr>
        <w:t>JavaScript</w:t>
      </w:r>
      <w:r w:rsidRPr="00D61408">
        <w:rPr>
          <w:rFonts w:ascii="Cambria Math" w:hAnsi="Cambria Math"/>
          <w:sz w:val="22"/>
          <w:szCs w:val="22"/>
        </w:rPr>
        <w:t xml:space="preserve"> and </w:t>
      </w:r>
      <w:r w:rsidR="00E14D7E" w:rsidRPr="00D61408">
        <w:rPr>
          <w:rFonts w:ascii="Cambria Math" w:hAnsi="Cambria Math"/>
          <w:b/>
          <w:sz w:val="22"/>
          <w:szCs w:val="22"/>
        </w:rPr>
        <w:t>jQuery</w:t>
      </w:r>
      <w:r w:rsidRPr="00D61408">
        <w:rPr>
          <w:rFonts w:ascii="Cambria Math" w:hAnsi="Cambria Math"/>
          <w:sz w:val="22"/>
          <w:szCs w:val="22"/>
        </w:rPr>
        <w:t>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Developed Model pop-ups with </w:t>
      </w:r>
      <w:r w:rsidRPr="00D61408">
        <w:rPr>
          <w:rFonts w:ascii="Cambria Math" w:hAnsi="Cambria Math"/>
          <w:b/>
          <w:sz w:val="22"/>
          <w:szCs w:val="22"/>
        </w:rPr>
        <w:t>AngularJS</w:t>
      </w:r>
      <w:r w:rsidRPr="00D61408">
        <w:rPr>
          <w:rFonts w:ascii="Cambria Math" w:hAnsi="Cambria Math"/>
          <w:sz w:val="22"/>
          <w:szCs w:val="22"/>
        </w:rPr>
        <w:t xml:space="preserve"> for responsive web design on mobile devices.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>Wrote</w:t>
      </w:r>
      <w:r w:rsidRPr="00D61408">
        <w:rPr>
          <w:rFonts w:ascii="Cambria Math" w:hAnsi="Cambria Math"/>
          <w:b/>
          <w:sz w:val="22"/>
          <w:szCs w:val="22"/>
        </w:rPr>
        <w:t xml:space="preserve"> Rest</w:t>
      </w:r>
      <w:r w:rsidRPr="00D61408">
        <w:rPr>
          <w:rFonts w:ascii="Cambria Math" w:hAnsi="Cambria Math"/>
          <w:sz w:val="22"/>
          <w:szCs w:val="22"/>
        </w:rPr>
        <w:t xml:space="preserve"> services to feed data to an application with </w:t>
      </w:r>
      <w:r w:rsidRPr="00D61408">
        <w:rPr>
          <w:rFonts w:ascii="Cambria Math" w:hAnsi="Cambria Math"/>
          <w:b/>
          <w:sz w:val="22"/>
          <w:szCs w:val="22"/>
        </w:rPr>
        <w:t>AngularJS</w:t>
      </w:r>
      <w:r w:rsidRPr="00D61408">
        <w:rPr>
          <w:rFonts w:ascii="Cambria Math" w:hAnsi="Cambria Math"/>
          <w:sz w:val="22"/>
          <w:szCs w:val="22"/>
        </w:rPr>
        <w:t xml:space="preserve">   framework.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 Developed a core component of Analytics with</w:t>
      </w:r>
      <w:r w:rsidRPr="00D61408">
        <w:rPr>
          <w:rFonts w:ascii="Cambria Math" w:hAnsi="Cambria Math"/>
          <w:b/>
          <w:sz w:val="22"/>
          <w:szCs w:val="22"/>
        </w:rPr>
        <w:t xml:space="preserve"> Node JS</w:t>
      </w:r>
      <w:r w:rsidRPr="00D61408">
        <w:rPr>
          <w:rFonts w:ascii="Cambria Math" w:hAnsi="Cambria Math"/>
          <w:sz w:val="22"/>
          <w:szCs w:val="22"/>
        </w:rPr>
        <w:t>,</w:t>
      </w:r>
      <w:r w:rsidRPr="00D61408">
        <w:rPr>
          <w:rFonts w:ascii="Cambria Math" w:hAnsi="Cambria Math"/>
          <w:b/>
          <w:sz w:val="22"/>
          <w:szCs w:val="22"/>
        </w:rPr>
        <w:t xml:space="preserve"> Backbone JS.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Developed user interface using </w:t>
      </w:r>
      <w:r w:rsidRPr="00D61408">
        <w:rPr>
          <w:rFonts w:ascii="Cambria Math" w:hAnsi="Cambria Math"/>
          <w:b/>
          <w:sz w:val="22"/>
          <w:szCs w:val="22"/>
        </w:rPr>
        <w:t>JSP</w:t>
      </w:r>
      <w:r w:rsidRPr="00D61408">
        <w:rPr>
          <w:rFonts w:ascii="Cambria Math" w:hAnsi="Cambria Math"/>
          <w:sz w:val="22"/>
          <w:szCs w:val="22"/>
        </w:rPr>
        <w:t xml:space="preserve"> with </w:t>
      </w:r>
      <w:r w:rsidRPr="00D61408">
        <w:rPr>
          <w:rFonts w:ascii="Cambria Math" w:hAnsi="Cambria Math"/>
          <w:b/>
          <w:sz w:val="22"/>
          <w:szCs w:val="22"/>
        </w:rPr>
        <w:t xml:space="preserve">JavaBeans, JSTL and Custom Tag Libraries, </w:t>
      </w:r>
      <w:r w:rsidR="00E14D7E" w:rsidRPr="00D61408">
        <w:rPr>
          <w:rFonts w:ascii="Cambria Math" w:hAnsi="Cambria Math"/>
          <w:b/>
          <w:sz w:val="22"/>
          <w:szCs w:val="22"/>
        </w:rPr>
        <w:t>JavaScript</w:t>
      </w:r>
      <w:r w:rsidRPr="00D61408">
        <w:rPr>
          <w:rFonts w:ascii="Cambria Math" w:hAnsi="Cambria Math"/>
          <w:b/>
          <w:sz w:val="22"/>
          <w:szCs w:val="22"/>
        </w:rPr>
        <w:t xml:space="preserve">, CSS, </w:t>
      </w:r>
      <w:r w:rsidR="00E14D7E" w:rsidRPr="00D61408">
        <w:rPr>
          <w:rFonts w:ascii="Cambria Math" w:hAnsi="Cambria Math"/>
          <w:b/>
          <w:sz w:val="22"/>
          <w:szCs w:val="22"/>
        </w:rPr>
        <w:t>jQuery</w:t>
      </w:r>
      <w:r w:rsidRPr="00D61408">
        <w:rPr>
          <w:rFonts w:ascii="Cambria Math" w:hAnsi="Cambria Math"/>
          <w:b/>
          <w:sz w:val="22"/>
          <w:szCs w:val="22"/>
        </w:rPr>
        <w:t>, Node JS, HTML, SASS and Ajax t</w:t>
      </w:r>
      <w:r w:rsidRPr="00D61408">
        <w:rPr>
          <w:rFonts w:ascii="Cambria Math" w:hAnsi="Cambria Math"/>
          <w:sz w:val="22"/>
          <w:szCs w:val="22"/>
        </w:rPr>
        <w:t>o speed the application.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Used Web Services using </w:t>
      </w:r>
      <w:r w:rsidRPr="00D61408">
        <w:rPr>
          <w:rFonts w:ascii="Cambria Math" w:hAnsi="Cambria Math"/>
          <w:b/>
          <w:sz w:val="22"/>
          <w:szCs w:val="22"/>
        </w:rPr>
        <w:t>SOAP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Pr="00D61408">
        <w:rPr>
          <w:rFonts w:ascii="Cambria Math" w:hAnsi="Cambria Math"/>
          <w:b/>
          <w:sz w:val="22"/>
          <w:szCs w:val="22"/>
        </w:rPr>
        <w:t>WSDL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Pr="00D61408">
        <w:rPr>
          <w:rFonts w:ascii="Cambria Math" w:hAnsi="Cambria Math"/>
          <w:b/>
          <w:sz w:val="22"/>
          <w:szCs w:val="22"/>
        </w:rPr>
        <w:t>UDDI</w:t>
      </w:r>
      <w:r w:rsidRPr="00D61408">
        <w:rPr>
          <w:rFonts w:ascii="Cambria Math" w:hAnsi="Cambria Math"/>
          <w:sz w:val="22"/>
          <w:szCs w:val="22"/>
        </w:rPr>
        <w:t xml:space="preserve"> and </w:t>
      </w:r>
      <w:r w:rsidRPr="00D61408">
        <w:rPr>
          <w:rFonts w:ascii="Cambria Math" w:hAnsi="Cambria Math"/>
          <w:b/>
          <w:sz w:val="22"/>
          <w:szCs w:val="22"/>
        </w:rPr>
        <w:t>JAX-WS</w:t>
      </w:r>
      <w:r w:rsidRPr="00D61408">
        <w:rPr>
          <w:rFonts w:ascii="Cambria Math" w:hAnsi="Cambria Math"/>
          <w:sz w:val="22"/>
          <w:szCs w:val="22"/>
        </w:rPr>
        <w:t xml:space="preserve"> programming model.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Involved in implementation of enterprise integration with Web Services and Legacy Systems using </w:t>
      </w:r>
      <w:r w:rsidRPr="00D61408">
        <w:rPr>
          <w:rFonts w:ascii="Cambria Math" w:hAnsi="Cambria Math"/>
          <w:b/>
          <w:sz w:val="22"/>
          <w:szCs w:val="22"/>
        </w:rPr>
        <w:t>SOAP</w:t>
      </w:r>
      <w:r w:rsidRPr="00D61408">
        <w:rPr>
          <w:rFonts w:ascii="Cambria Math" w:hAnsi="Cambria Math"/>
          <w:sz w:val="22"/>
          <w:szCs w:val="22"/>
        </w:rPr>
        <w:t xml:space="preserve"> and </w:t>
      </w:r>
      <w:r w:rsidRPr="00D61408">
        <w:rPr>
          <w:rFonts w:ascii="Cambria Math" w:hAnsi="Cambria Math"/>
          <w:b/>
          <w:sz w:val="22"/>
          <w:szCs w:val="22"/>
        </w:rPr>
        <w:t>REST</w:t>
      </w:r>
      <w:r w:rsidRPr="00D61408">
        <w:rPr>
          <w:rFonts w:ascii="Cambria Math" w:hAnsi="Cambria Math"/>
          <w:sz w:val="22"/>
          <w:szCs w:val="22"/>
        </w:rPr>
        <w:t xml:space="preserve"> (Using Axis and Jersey frameworks).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Designed and developed </w:t>
      </w:r>
      <w:r w:rsidRPr="00D61408">
        <w:rPr>
          <w:rFonts w:ascii="Cambria Math" w:hAnsi="Cambria Math"/>
          <w:b/>
          <w:sz w:val="22"/>
          <w:szCs w:val="22"/>
        </w:rPr>
        <w:t>Micro-Services</w:t>
      </w:r>
      <w:r w:rsidRPr="00D61408">
        <w:rPr>
          <w:rFonts w:ascii="Cambria Math" w:hAnsi="Cambria Math"/>
          <w:sz w:val="22"/>
          <w:szCs w:val="22"/>
        </w:rPr>
        <w:t xml:space="preserve"> using (MEAN Stack) node.js, Mongo DB.</w:t>
      </w:r>
    </w:p>
    <w:p w:rsidR="00950DA1" w:rsidRPr="00D9106A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Developed web services using </w:t>
      </w:r>
      <w:r w:rsidRPr="00D61408">
        <w:rPr>
          <w:rFonts w:ascii="Cambria Math" w:hAnsi="Cambria Math"/>
          <w:b/>
          <w:sz w:val="22"/>
          <w:szCs w:val="22"/>
        </w:rPr>
        <w:t>SOAP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Pr="00D61408">
        <w:rPr>
          <w:rFonts w:ascii="Cambria Math" w:hAnsi="Cambria Math"/>
          <w:b/>
          <w:sz w:val="22"/>
          <w:szCs w:val="22"/>
        </w:rPr>
        <w:t>WSDL</w:t>
      </w:r>
      <w:r w:rsidRPr="00D61408">
        <w:rPr>
          <w:rFonts w:ascii="Cambria Math" w:hAnsi="Cambria Math"/>
          <w:sz w:val="22"/>
          <w:szCs w:val="22"/>
        </w:rPr>
        <w:t xml:space="preserve"> and </w:t>
      </w:r>
      <w:r w:rsidRPr="00D61408">
        <w:rPr>
          <w:rFonts w:ascii="Cambria Math" w:hAnsi="Cambria Math"/>
          <w:b/>
          <w:sz w:val="22"/>
          <w:szCs w:val="22"/>
        </w:rPr>
        <w:t>ApacheAxis</w:t>
      </w:r>
      <w:r w:rsidRPr="00D61408">
        <w:rPr>
          <w:rFonts w:ascii="Cambria Math" w:hAnsi="Cambria Math"/>
          <w:sz w:val="22"/>
          <w:szCs w:val="22"/>
        </w:rPr>
        <w:t>, which helped communicating through different modules of the application.</w:t>
      </w:r>
    </w:p>
    <w:p w:rsidR="00D9106A" w:rsidRPr="00D9106A" w:rsidRDefault="00D9106A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sz w:val="22"/>
          <w:szCs w:val="22"/>
        </w:rPr>
      </w:pPr>
      <w:r w:rsidRPr="00D9106A">
        <w:rPr>
          <w:rFonts w:ascii="Cambria Math" w:hAnsi="Cambria Math"/>
          <w:sz w:val="22"/>
          <w:szCs w:val="22"/>
        </w:rPr>
        <w:t xml:space="preserve">Used </w:t>
      </w:r>
      <w:r w:rsidRPr="00D9106A">
        <w:rPr>
          <w:rFonts w:ascii="Cambria Math" w:hAnsi="Cambria Math"/>
          <w:b/>
          <w:sz w:val="22"/>
          <w:szCs w:val="22"/>
        </w:rPr>
        <w:t xml:space="preserve">Spring Boot </w:t>
      </w:r>
      <w:r w:rsidRPr="00D9106A">
        <w:rPr>
          <w:rFonts w:ascii="Cambria Math" w:hAnsi="Cambria Math"/>
          <w:sz w:val="22"/>
          <w:szCs w:val="22"/>
        </w:rPr>
        <w:t>which is rad</w:t>
      </w:r>
      <w:r>
        <w:rPr>
          <w:rFonts w:ascii="Cambria Math" w:hAnsi="Cambria Math"/>
          <w:sz w:val="22"/>
          <w:szCs w:val="22"/>
        </w:rPr>
        <w:t xml:space="preserve">ically faster in building </w:t>
      </w:r>
      <w:r w:rsidRPr="00D9106A">
        <w:rPr>
          <w:rFonts w:ascii="Cambria Math" w:hAnsi="Cambria Math"/>
          <w:sz w:val="22"/>
          <w:szCs w:val="22"/>
        </w:rPr>
        <w:t>Micro services and develop</w:t>
      </w:r>
      <w:r>
        <w:rPr>
          <w:rFonts w:ascii="Cambria Math" w:hAnsi="Cambria Math"/>
          <w:sz w:val="22"/>
          <w:szCs w:val="22"/>
        </w:rPr>
        <w:t>ed</w:t>
      </w:r>
      <w:r w:rsidRPr="00D9106A">
        <w:rPr>
          <w:rFonts w:ascii="Cambria Math" w:hAnsi="Cambria Math"/>
          <w:sz w:val="22"/>
          <w:szCs w:val="22"/>
        </w:rPr>
        <w:t xml:space="preserve"> Spring based application with very less configuration.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Involved in creating </w:t>
      </w:r>
      <w:r w:rsidRPr="00D61408">
        <w:rPr>
          <w:rFonts w:ascii="Cambria Math" w:hAnsi="Cambria Math"/>
          <w:b/>
          <w:sz w:val="22"/>
          <w:szCs w:val="22"/>
        </w:rPr>
        <w:t>Restful</w:t>
      </w:r>
      <w:r w:rsidRPr="00D61408">
        <w:rPr>
          <w:rFonts w:ascii="Cambria Math" w:hAnsi="Cambria Math"/>
          <w:sz w:val="22"/>
          <w:szCs w:val="22"/>
        </w:rPr>
        <w:t xml:space="preserve"> web services using </w:t>
      </w:r>
      <w:r w:rsidRPr="00D61408">
        <w:rPr>
          <w:rFonts w:ascii="Cambria Math" w:hAnsi="Cambria Math"/>
          <w:b/>
          <w:sz w:val="22"/>
          <w:szCs w:val="22"/>
        </w:rPr>
        <w:t>JAX</w:t>
      </w:r>
      <w:r w:rsidRPr="00D61408">
        <w:rPr>
          <w:rFonts w:ascii="Cambria Math" w:hAnsi="Cambria Math"/>
          <w:sz w:val="22"/>
          <w:szCs w:val="22"/>
        </w:rPr>
        <w:t>-</w:t>
      </w:r>
      <w:r w:rsidRPr="00D61408">
        <w:rPr>
          <w:rFonts w:ascii="Cambria Math" w:hAnsi="Cambria Math"/>
          <w:b/>
          <w:sz w:val="22"/>
          <w:szCs w:val="22"/>
        </w:rPr>
        <w:t>RS</w:t>
      </w:r>
      <w:r w:rsidRPr="00D61408">
        <w:rPr>
          <w:rFonts w:ascii="Cambria Math" w:hAnsi="Cambria Math"/>
          <w:sz w:val="22"/>
          <w:szCs w:val="22"/>
        </w:rPr>
        <w:t xml:space="preserve"> and </w:t>
      </w:r>
      <w:r w:rsidRPr="00D61408">
        <w:rPr>
          <w:rFonts w:ascii="Cambria Math" w:hAnsi="Cambria Math"/>
          <w:b/>
          <w:sz w:val="22"/>
          <w:szCs w:val="22"/>
        </w:rPr>
        <w:t>JERSY</w:t>
      </w:r>
      <w:r w:rsidRPr="00D61408">
        <w:rPr>
          <w:rFonts w:ascii="Cambria Math" w:hAnsi="Cambria Math"/>
          <w:sz w:val="22"/>
          <w:szCs w:val="22"/>
        </w:rPr>
        <w:t xml:space="preserve"> tool.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>Involved in</w:t>
      </w:r>
      <w:r w:rsidRPr="00D61408">
        <w:rPr>
          <w:rFonts w:ascii="Cambria Math" w:hAnsi="Cambria Math"/>
          <w:b/>
          <w:sz w:val="22"/>
          <w:szCs w:val="22"/>
        </w:rPr>
        <w:t xml:space="preserve"> J2EE</w:t>
      </w:r>
      <w:r w:rsidRPr="00D61408">
        <w:rPr>
          <w:rFonts w:ascii="Cambria Math" w:hAnsi="Cambria Math"/>
          <w:sz w:val="22"/>
          <w:szCs w:val="22"/>
        </w:rPr>
        <w:t xml:space="preserve"> Design Patterns such as </w:t>
      </w:r>
      <w:r w:rsidRPr="00D61408">
        <w:rPr>
          <w:rFonts w:ascii="Cambria Math" w:hAnsi="Cambria Math"/>
          <w:b/>
          <w:sz w:val="22"/>
          <w:szCs w:val="22"/>
        </w:rPr>
        <w:t>Data Transfer Object (DTO), DAO</w:t>
      </w:r>
      <w:r w:rsidRPr="00D61408">
        <w:rPr>
          <w:rFonts w:ascii="Cambria Math" w:hAnsi="Cambria Math"/>
          <w:sz w:val="22"/>
          <w:szCs w:val="22"/>
        </w:rPr>
        <w:t>, Value Object and Template.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Primarily focused on the spring components such as </w:t>
      </w:r>
      <w:r w:rsidRPr="00D61408">
        <w:rPr>
          <w:rFonts w:ascii="Cambria Math" w:hAnsi="Cambria Math"/>
          <w:b/>
          <w:sz w:val="22"/>
          <w:szCs w:val="22"/>
        </w:rPr>
        <w:t>SpringMVC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Pr="00D61408">
        <w:rPr>
          <w:rFonts w:ascii="Cambria Math" w:hAnsi="Cambria Math"/>
          <w:b/>
          <w:sz w:val="22"/>
          <w:szCs w:val="22"/>
        </w:rPr>
        <w:t>DispatcherServlets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Pr="00D61408">
        <w:rPr>
          <w:rFonts w:ascii="Cambria Math" w:hAnsi="Cambria Math"/>
          <w:b/>
          <w:sz w:val="22"/>
          <w:szCs w:val="22"/>
        </w:rPr>
        <w:t>Controllers</w:t>
      </w:r>
      <w:r w:rsidRPr="00D61408">
        <w:rPr>
          <w:rFonts w:ascii="Cambria Math" w:hAnsi="Cambria Math"/>
          <w:sz w:val="22"/>
          <w:szCs w:val="22"/>
        </w:rPr>
        <w:t>, Model and View Objects, View Resolver.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Used </w:t>
      </w:r>
      <w:r w:rsidRPr="00D61408">
        <w:rPr>
          <w:rFonts w:ascii="Cambria Math" w:hAnsi="Cambria Math"/>
          <w:b/>
          <w:sz w:val="22"/>
          <w:szCs w:val="22"/>
        </w:rPr>
        <w:t>SpringIOC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Pr="00D61408">
        <w:rPr>
          <w:rFonts w:ascii="Cambria Math" w:hAnsi="Cambria Math"/>
          <w:b/>
          <w:sz w:val="22"/>
          <w:szCs w:val="22"/>
        </w:rPr>
        <w:t>AOP, Spring Batch</w:t>
      </w:r>
      <w:r w:rsidRPr="00D61408">
        <w:rPr>
          <w:rFonts w:ascii="Cambria Math" w:hAnsi="Cambria Math"/>
          <w:sz w:val="22"/>
          <w:szCs w:val="22"/>
        </w:rPr>
        <w:t xml:space="preserve"> modules to integrate with the application.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Generated </w:t>
      </w:r>
      <w:r w:rsidRPr="00D61408">
        <w:rPr>
          <w:rFonts w:ascii="Cambria Math" w:hAnsi="Cambria Math"/>
          <w:b/>
          <w:sz w:val="22"/>
          <w:szCs w:val="22"/>
        </w:rPr>
        <w:t>DAO’s</w:t>
      </w:r>
      <w:r w:rsidRPr="00D61408">
        <w:rPr>
          <w:rFonts w:ascii="Cambria Math" w:hAnsi="Cambria Math"/>
          <w:sz w:val="22"/>
          <w:szCs w:val="22"/>
        </w:rPr>
        <w:t xml:space="preserve"> to map with database tables using </w:t>
      </w:r>
      <w:r w:rsidRPr="00D61408">
        <w:rPr>
          <w:rFonts w:ascii="Cambria Math" w:hAnsi="Cambria Math"/>
          <w:b/>
          <w:sz w:val="22"/>
          <w:szCs w:val="22"/>
        </w:rPr>
        <w:t>Hibernate.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 Developed a multi-user web application using </w:t>
      </w:r>
      <w:r w:rsidRPr="00D61408">
        <w:rPr>
          <w:rFonts w:ascii="Cambria Math" w:hAnsi="Cambria Math"/>
          <w:b/>
          <w:sz w:val="22"/>
          <w:szCs w:val="22"/>
        </w:rPr>
        <w:t>JSP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Pr="00D61408">
        <w:rPr>
          <w:rFonts w:ascii="Cambria Math" w:hAnsi="Cambria Math"/>
          <w:b/>
          <w:sz w:val="22"/>
          <w:szCs w:val="22"/>
        </w:rPr>
        <w:t>Servlet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Pr="00D61408">
        <w:rPr>
          <w:rFonts w:ascii="Cambria Math" w:hAnsi="Cambria Math"/>
          <w:b/>
          <w:sz w:val="22"/>
          <w:szCs w:val="22"/>
        </w:rPr>
        <w:t>JDBC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Pr="00D61408">
        <w:rPr>
          <w:rFonts w:ascii="Cambria Math" w:hAnsi="Cambria Math"/>
          <w:b/>
          <w:sz w:val="22"/>
          <w:szCs w:val="22"/>
        </w:rPr>
        <w:t>Spring</w:t>
      </w:r>
      <w:r w:rsidRPr="00D61408">
        <w:rPr>
          <w:rFonts w:ascii="Cambria Math" w:hAnsi="Cambria Math"/>
          <w:sz w:val="22"/>
          <w:szCs w:val="22"/>
        </w:rPr>
        <w:t xml:space="preserve"> and </w:t>
      </w:r>
      <w:r w:rsidRPr="00D61408">
        <w:rPr>
          <w:rFonts w:ascii="Cambria Math" w:hAnsi="Cambria Math"/>
          <w:b/>
          <w:sz w:val="22"/>
          <w:szCs w:val="22"/>
        </w:rPr>
        <w:t>Hibernate</w:t>
      </w:r>
      <w:r w:rsidRPr="00D61408">
        <w:rPr>
          <w:rFonts w:ascii="Cambria Math" w:hAnsi="Cambria Math"/>
          <w:sz w:val="22"/>
          <w:szCs w:val="22"/>
        </w:rPr>
        <w:t xml:space="preserve"> framework to provide the needed functionality.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Analyze, debug and fix issues related to </w:t>
      </w:r>
      <w:r w:rsidRPr="00D61408">
        <w:rPr>
          <w:rFonts w:ascii="Cambria Math" w:hAnsi="Cambria Math"/>
          <w:b/>
          <w:sz w:val="22"/>
          <w:szCs w:val="22"/>
        </w:rPr>
        <w:t xml:space="preserve">thread locking, clustering, network connections, Swing </w:t>
      </w:r>
      <w:r w:rsidRPr="00D61408">
        <w:rPr>
          <w:rFonts w:ascii="Cambria Math" w:hAnsi="Cambria Math"/>
          <w:sz w:val="22"/>
          <w:szCs w:val="22"/>
        </w:rPr>
        <w:t xml:space="preserve">client performance on customer's production environment 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Designed Interactive GUIs using </w:t>
      </w:r>
      <w:r w:rsidRPr="00D61408">
        <w:rPr>
          <w:rFonts w:ascii="Cambria Math" w:hAnsi="Cambria Math"/>
          <w:b/>
          <w:sz w:val="22"/>
          <w:szCs w:val="22"/>
        </w:rPr>
        <w:t>Java Applets and Swing/JCF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Developed </w:t>
      </w:r>
      <w:r w:rsidRPr="00D61408">
        <w:rPr>
          <w:rFonts w:ascii="Cambria Math" w:hAnsi="Cambria Math"/>
          <w:b/>
          <w:sz w:val="22"/>
          <w:szCs w:val="22"/>
        </w:rPr>
        <w:t>SpringBeans</w:t>
      </w:r>
      <w:r w:rsidRPr="00D61408">
        <w:rPr>
          <w:rFonts w:ascii="Cambria Math" w:hAnsi="Cambria Math"/>
          <w:sz w:val="22"/>
          <w:szCs w:val="22"/>
        </w:rPr>
        <w:t xml:space="preserve"> and configured </w:t>
      </w:r>
      <w:r w:rsidRPr="00D61408">
        <w:rPr>
          <w:rFonts w:ascii="Cambria Math" w:hAnsi="Cambria Math"/>
          <w:b/>
          <w:sz w:val="22"/>
          <w:szCs w:val="22"/>
        </w:rPr>
        <w:t>Spring</w:t>
      </w:r>
      <w:r w:rsidRPr="00D61408">
        <w:rPr>
          <w:rFonts w:ascii="Cambria Math" w:hAnsi="Cambria Math"/>
          <w:sz w:val="22"/>
          <w:szCs w:val="22"/>
        </w:rPr>
        <w:t xml:space="preserve"> using applicationContext.xml.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Developing the web application using Core Java concepts like </w:t>
      </w:r>
      <w:r w:rsidRPr="00D61408">
        <w:rPr>
          <w:rFonts w:ascii="Cambria Math" w:hAnsi="Cambria Math"/>
          <w:b/>
          <w:sz w:val="22"/>
          <w:szCs w:val="22"/>
        </w:rPr>
        <w:t>Collections</w:t>
      </w:r>
      <w:r w:rsidRPr="00D61408">
        <w:rPr>
          <w:rFonts w:ascii="Cambria Math" w:hAnsi="Cambria Math"/>
          <w:sz w:val="22"/>
          <w:szCs w:val="22"/>
        </w:rPr>
        <w:t xml:space="preserve">, </w:t>
      </w:r>
      <w:r w:rsidRPr="00D61408">
        <w:rPr>
          <w:rFonts w:ascii="Cambria Math" w:hAnsi="Cambria Math"/>
          <w:b/>
          <w:sz w:val="22"/>
          <w:szCs w:val="22"/>
        </w:rPr>
        <w:t>OO concepts, Exception handling</w:t>
      </w:r>
      <w:r w:rsidRPr="00D61408">
        <w:rPr>
          <w:rFonts w:ascii="Cambria Math" w:hAnsi="Cambria Math"/>
          <w:sz w:val="22"/>
          <w:szCs w:val="22"/>
        </w:rPr>
        <w:t xml:space="preserve"> for developing application modules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lastRenderedPageBreak/>
        <w:t xml:space="preserve">Assisted Database Developers using </w:t>
      </w:r>
      <w:r w:rsidRPr="00D61408">
        <w:rPr>
          <w:rFonts w:ascii="Cambria Math" w:hAnsi="Cambria Math"/>
          <w:b/>
          <w:sz w:val="22"/>
          <w:szCs w:val="22"/>
        </w:rPr>
        <w:t>PL</w:t>
      </w:r>
      <w:r w:rsidRPr="00D61408">
        <w:rPr>
          <w:rFonts w:ascii="Cambria Math" w:hAnsi="Cambria Math"/>
          <w:sz w:val="22"/>
          <w:szCs w:val="22"/>
        </w:rPr>
        <w:t>/</w:t>
      </w:r>
      <w:r w:rsidRPr="00D61408">
        <w:rPr>
          <w:rFonts w:ascii="Cambria Math" w:hAnsi="Cambria Math"/>
          <w:b/>
          <w:sz w:val="22"/>
          <w:szCs w:val="22"/>
        </w:rPr>
        <w:t>SQL</w:t>
      </w:r>
      <w:r w:rsidRPr="00D61408">
        <w:rPr>
          <w:rFonts w:ascii="Cambria Math" w:hAnsi="Cambria Math"/>
          <w:sz w:val="22"/>
          <w:szCs w:val="22"/>
        </w:rPr>
        <w:t xml:space="preserve"> for managing data associated with the tables in </w:t>
      </w:r>
      <w:r w:rsidRPr="00D61408">
        <w:rPr>
          <w:rFonts w:ascii="Cambria Math" w:hAnsi="Cambria Math"/>
          <w:b/>
          <w:sz w:val="22"/>
          <w:szCs w:val="22"/>
        </w:rPr>
        <w:t>Oracle</w:t>
      </w:r>
      <w:r w:rsidRPr="00D61408">
        <w:rPr>
          <w:rFonts w:ascii="Cambria Math" w:hAnsi="Cambria Math"/>
          <w:sz w:val="22"/>
          <w:szCs w:val="22"/>
        </w:rPr>
        <w:t>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Managed and maintained </w:t>
      </w:r>
      <w:r w:rsidRPr="00D61408">
        <w:rPr>
          <w:rFonts w:ascii="Cambria Math" w:hAnsi="Cambria Math"/>
          <w:b/>
          <w:sz w:val="22"/>
          <w:szCs w:val="22"/>
        </w:rPr>
        <w:t>No SQL</w:t>
      </w:r>
      <w:r w:rsidRPr="00D61408">
        <w:rPr>
          <w:rFonts w:ascii="Cambria Math" w:hAnsi="Cambria Math"/>
          <w:sz w:val="22"/>
          <w:szCs w:val="22"/>
        </w:rPr>
        <w:t xml:space="preserve"> (</w:t>
      </w:r>
      <w:r w:rsidRPr="00D61408">
        <w:rPr>
          <w:rFonts w:ascii="Cambria Math" w:hAnsi="Cambria Math"/>
          <w:b/>
          <w:sz w:val="22"/>
          <w:szCs w:val="22"/>
        </w:rPr>
        <w:t>Cassandra</w:t>
      </w:r>
      <w:r w:rsidRPr="00D61408">
        <w:rPr>
          <w:rFonts w:ascii="Cambria Math" w:hAnsi="Cambria Math"/>
          <w:sz w:val="22"/>
          <w:szCs w:val="22"/>
        </w:rPr>
        <w:t>) databases in production domain.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>Uses Second Level Cache to enhance performance and Proper Memory Management.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Developed application using </w:t>
      </w:r>
      <w:r w:rsidRPr="00D61408">
        <w:rPr>
          <w:rFonts w:ascii="Cambria Math" w:hAnsi="Cambria Math"/>
          <w:b/>
          <w:sz w:val="22"/>
          <w:szCs w:val="22"/>
        </w:rPr>
        <w:t>JMS</w:t>
      </w:r>
      <w:r w:rsidRPr="00D61408">
        <w:rPr>
          <w:rFonts w:ascii="Cambria Math" w:hAnsi="Cambria Math"/>
          <w:sz w:val="22"/>
          <w:szCs w:val="22"/>
        </w:rPr>
        <w:t xml:space="preserve"> for sending and receiving Point-to-Point </w:t>
      </w:r>
      <w:r w:rsidRPr="00D61408">
        <w:rPr>
          <w:rFonts w:ascii="Cambria Math" w:hAnsi="Cambria Math"/>
          <w:b/>
          <w:sz w:val="22"/>
          <w:szCs w:val="22"/>
        </w:rPr>
        <w:t>JMS</w:t>
      </w:r>
      <w:r w:rsidRPr="00D61408">
        <w:rPr>
          <w:rFonts w:ascii="Cambria Math" w:hAnsi="Cambria Math"/>
          <w:sz w:val="22"/>
          <w:szCs w:val="22"/>
        </w:rPr>
        <w:t xml:space="preserve"> Queue messages.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Used </w:t>
      </w:r>
      <w:r w:rsidRPr="00D61408">
        <w:rPr>
          <w:rFonts w:ascii="Cambria Math" w:hAnsi="Cambria Math"/>
          <w:b/>
          <w:sz w:val="22"/>
          <w:szCs w:val="22"/>
        </w:rPr>
        <w:t>ApacheCXF</w:t>
      </w:r>
      <w:r w:rsidRPr="00D61408">
        <w:rPr>
          <w:rFonts w:ascii="Cambria Math" w:hAnsi="Cambria Math"/>
          <w:sz w:val="22"/>
          <w:szCs w:val="22"/>
        </w:rPr>
        <w:t xml:space="preserve"> as the Web Services framework to implement the </w:t>
      </w:r>
      <w:r w:rsidRPr="00D61408">
        <w:rPr>
          <w:rFonts w:ascii="Cambria Math" w:hAnsi="Cambria Math"/>
          <w:b/>
          <w:sz w:val="22"/>
          <w:szCs w:val="22"/>
        </w:rPr>
        <w:t>REST</w:t>
      </w:r>
      <w:r w:rsidRPr="00D61408">
        <w:rPr>
          <w:rFonts w:ascii="Cambria Math" w:hAnsi="Cambria Math"/>
          <w:sz w:val="22"/>
          <w:szCs w:val="22"/>
        </w:rPr>
        <w:t xml:space="preserve"> APIs involved.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Setup replication clusters with multiple nodes for </w:t>
      </w:r>
      <w:r w:rsidRPr="00D61408">
        <w:rPr>
          <w:rFonts w:ascii="Cambria Math" w:hAnsi="Cambria Math"/>
          <w:b/>
          <w:sz w:val="22"/>
          <w:szCs w:val="22"/>
        </w:rPr>
        <w:t xml:space="preserve">MySQL </w:t>
      </w:r>
      <w:r w:rsidRPr="00D61408">
        <w:rPr>
          <w:rFonts w:ascii="Cambria Math" w:hAnsi="Cambria Math"/>
          <w:sz w:val="22"/>
          <w:szCs w:val="22"/>
        </w:rPr>
        <w:t>and</w:t>
      </w:r>
      <w:r w:rsidR="00BF1E42" w:rsidRPr="00D61408">
        <w:rPr>
          <w:rFonts w:ascii="Cambria Math" w:hAnsi="Cambria Math"/>
          <w:b/>
          <w:sz w:val="22"/>
          <w:szCs w:val="22"/>
        </w:rPr>
        <w:t>PostgreSQL</w:t>
      </w:r>
      <w:r w:rsidRPr="00D61408">
        <w:rPr>
          <w:rFonts w:ascii="Cambria Math" w:hAnsi="Cambria Math"/>
          <w:sz w:val="22"/>
          <w:szCs w:val="22"/>
        </w:rPr>
        <w:t>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Database development required creation of new tables, </w:t>
      </w:r>
      <w:r w:rsidRPr="00D61408">
        <w:rPr>
          <w:rFonts w:ascii="Cambria Math" w:hAnsi="Cambria Math"/>
          <w:b/>
          <w:sz w:val="22"/>
          <w:szCs w:val="22"/>
        </w:rPr>
        <w:t>SQL</w:t>
      </w:r>
      <w:r w:rsidRPr="00D61408">
        <w:rPr>
          <w:rFonts w:ascii="Cambria Math" w:hAnsi="Cambria Math"/>
          <w:sz w:val="22"/>
          <w:szCs w:val="22"/>
        </w:rPr>
        <w:t xml:space="preserve"> stored procedures, functions, views, indexes and constraints, triggers and required </w:t>
      </w:r>
      <w:r w:rsidRPr="00D61408">
        <w:rPr>
          <w:rFonts w:ascii="Cambria Math" w:hAnsi="Cambria Math"/>
          <w:b/>
          <w:sz w:val="22"/>
          <w:szCs w:val="22"/>
        </w:rPr>
        <w:t>SQL</w:t>
      </w:r>
      <w:r w:rsidRPr="00D61408">
        <w:rPr>
          <w:rFonts w:ascii="Cambria Math" w:hAnsi="Cambria Math"/>
          <w:sz w:val="22"/>
          <w:szCs w:val="22"/>
        </w:rPr>
        <w:t xml:space="preserve"> tuning to reduce the response time in the application.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Involved in designing different </w:t>
      </w:r>
      <w:r w:rsidRPr="00D61408">
        <w:rPr>
          <w:rFonts w:ascii="Cambria Math" w:hAnsi="Cambria Math"/>
          <w:b/>
          <w:sz w:val="22"/>
          <w:szCs w:val="22"/>
        </w:rPr>
        <w:t>BPM</w:t>
      </w:r>
      <w:r w:rsidRPr="00D61408">
        <w:rPr>
          <w:rFonts w:ascii="Cambria Math" w:hAnsi="Cambria Math"/>
          <w:sz w:val="22"/>
          <w:szCs w:val="22"/>
        </w:rPr>
        <w:t xml:space="preserve"> patterns in order to address the complex business scenarios are part of solution and technical design.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Created task handlers to expose the </w:t>
      </w:r>
      <w:r w:rsidRPr="00D61408">
        <w:rPr>
          <w:rFonts w:ascii="Cambria Math" w:hAnsi="Cambria Math"/>
          <w:b/>
          <w:sz w:val="22"/>
          <w:szCs w:val="22"/>
        </w:rPr>
        <w:t>BPM</w:t>
      </w:r>
      <w:r w:rsidRPr="00D61408">
        <w:rPr>
          <w:rFonts w:ascii="Cambria Math" w:hAnsi="Cambria Math"/>
          <w:sz w:val="22"/>
          <w:szCs w:val="22"/>
        </w:rPr>
        <w:t xml:space="preserve"> processes to </w:t>
      </w:r>
      <w:r w:rsidRPr="00D61408">
        <w:rPr>
          <w:rFonts w:ascii="Cambria Math" w:hAnsi="Cambria Math"/>
          <w:b/>
          <w:sz w:val="22"/>
          <w:szCs w:val="22"/>
        </w:rPr>
        <w:t>REST</w:t>
      </w:r>
      <w:r w:rsidRPr="00D61408">
        <w:rPr>
          <w:rFonts w:ascii="Cambria Math" w:hAnsi="Cambria Math"/>
          <w:sz w:val="22"/>
          <w:szCs w:val="22"/>
        </w:rPr>
        <w:t xml:space="preserve"> service calls in the process designer itself and integrated them with spring.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Used </w:t>
      </w:r>
      <w:r w:rsidRPr="00D61408">
        <w:rPr>
          <w:rFonts w:ascii="Cambria Math" w:hAnsi="Cambria Math"/>
          <w:b/>
          <w:sz w:val="22"/>
          <w:szCs w:val="22"/>
        </w:rPr>
        <w:t>Maven</w:t>
      </w:r>
      <w:r w:rsidRPr="00D61408">
        <w:rPr>
          <w:rFonts w:ascii="Cambria Math" w:hAnsi="Cambria Math"/>
          <w:sz w:val="22"/>
          <w:szCs w:val="22"/>
        </w:rPr>
        <w:t xml:space="preserve"> for generating system builds and </w:t>
      </w:r>
      <w:r w:rsidRPr="00D61408">
        <w:rPr>
          <w:rFonts w:ascii="Cambria Math" w:hAnsi="Cambria Math"/>
          <w:b/>
          <w:sz w:val="22"/>
          <w:szCs w:val="22"/>
        </w:rPr>
        <w:t>Jenkins</w:t>
      </w:r>
      <w:r w:rsidRPr="00D61408">
        <w:rPr>
          <w:rFonts w:ascii="Cambria Math" w:hAnsi="Cambria Math"/>
          <w:sz w:val="22"/>
          <w:szCs w:val="22"/>
        </w:rPr>
        <w:t xml:space="preserve"> for continuous integration.</w:t>
      </w:r>
    </w:p>
    <w:p w:rsidR="00950DA1" w:rsidRPr="00D61408" w:rsidRDefault="00E14D7E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>Whenever a new G</w:t>
      </w:r>
      <w:r w:rsidRPr="00D61408">
        <w:rPr>
          <w:rFonts w:ascii="Cambria Math" w:hAnsi="Cambria Math"/>
          <w:sz w:val="22"/>
          <w:szCs w:val="22"/>
        </w:rPr>
        <w:t>itHub</w:t>
      </w:r>
      <w:r w:rsidR="00950DA1" w:rsidRPr="00D61408">
        <w:rPr>
          <w:rFonts w:ascii="Cambria Math" w:hAnsi="Cambria Math"/>
          <w:sz w:val="22"/>
          <w:szCs w:val="22"/>
        </w:rPr>
        <w:t xml:space="preserve"> branch gets started, </w:t>
      </w:r>
      <w:r w:rsidR="00950DA1" w:rsidRPr="00D61408">
        <w:rPr>
          <w:rFonts w:ascii="Cambria Math" w:hAnsi="Cambria Math"/>
          <w:b/>
          <w:sz w:val="22"/>
          <w:szCs w:val="22"/>
        </w:rPr>
        <w:t>Jenkins</w:t>
      </w:r>
      <w:r w:rsidR="00950DA1" w:rsidRPr="00D61408">
        <w:rPr>
          <w:rFonts w:ascii="Cambria Math" w:hAnsi="Cambria Math"/>
          <w:sz w:val="22"/>
          <w:szCs w:val="22"/>
        </w:rPr>
        <w:t xml:space="preserve">, our Continuous Integration server, automatically attempts to build a new </w:t>
      </w:r>
      <w:r w:rsidR="00950DA1" w:rsidRPr="00D61408">
        <w:rPr>
          <w:rFonts w:ascii="Cambria Math" w:hAnsi="Cambria Math"/>
          <w:b/>
          <w:sz w:val="22"/>
          <w:szCs w:val="22"/>
        </w:rPr>
        <w:t>Docker</w:t>
      </w:r>
      <w:r w:rsidR="00950DA1" w:rsidRPr="00D61408">
        <w:rPr>
          <w:rFonts w:ascii="Cambria Math" w:hAnsi="Cambria Math"/>
          <w:sz w:val="22"/>
          <w:szCs w:val="22"/>
        </w:rPr>
        <w:t xml:space="preserve"> container from it, The </w:t>
      </w:r>
      <w:r w:rsidR="00950DA1" w:rsidRPr="00D61408">
        <w:rPr>
          <w:rFonts w:ascii="Cambria Math" w:hAnsi="Cambria Math"/>
          <w:b/>
          <w:sz w:val="22"/>
          <w:szCs w:val="22"/>
        </w:rPr>
        <w:t>Docker</w:t>
      </w:r>
      <w:r w:rsidR="00950DA1" w:rsidRPr="00D61408">
        <w:rPr>
          <w:rFonts w:ascii="Cambria Math" w:hAnsi="Cambria Math"/>
          <w:sz w:val="22"/>
          <w:szCs w:val="22"/>
        </w:rPr>
        <w:t xml:space="preserve"> container leverages Linux containers. 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Created </w:t>
      </w:r>
      <w:r w:rsidRPr="00D61408">
        <w:rPr>
          <w:rFonts w:ascii="Cambria Math" w:hAnsi="Cambria Math"/>
          <w:b/>
          <w:sz w:val="22"/>
          <w:szCs w:val="22"/>
        </w:rPr>
        <w:t>WAR</w:t>
      </w:r>
      <w:r w:rsidRPr="00D61408">
        <w:rPr>
          <w:rFonts w:ascii="Cambria Math" w:hAnsi="Cambria Math"/>
          <w:sz w:val="22"/>
          <w:szCs w:val="22"/>
        </w:rPr>
        <w:t xml:space="preserve"> files from </w:t>
      </w:r>
      <w:r w:rsidRPr="00D61408">
        <w:rPr>
          <w:rFonts w:ascii="Cambria Math" w:hAnsi="Cambria Math"/>
          <w:b/>
          <w:sz w:val="22"/>
          <w:szCs w:val="22"/>
        </w:rPr>
        <w:t>Maven</w:t>
      </w:r>
      <w:r w:rsidRPr="00D61408">
        <w:rPr>
          <w:rFonts w:ascii="Cambria Math" w:hAnsi="Cambria Math"/>
          <w:sz w:val="22"/>
          <w:szCs w:val="22"/>
        </w:rPr>
        <w:t xml:space="preserve"> and deployed them on </w:t>
      </w:r>
      <w:r w:rsidRPr="00D61408">
        <w:rPr>
          <w:rFonts w:ascii="Cambria Math" w:hAnsi="Cambria Math"/>
          <w:b/>
          <w:sz w:val="22"/>
          <w:szCs w:val="22"/>
        </w:rPr>
        <w:t>Tomcat</w:t>
      </w:r>
      <w:r w:rsidRPr="00D61408">
        <w:rPr>
          <w:rFonts w:ascii="Cambria Math" w:hAnsi="Cambria Math"/>
          <w:sz w:val="22"/>
          <w:szCs w:val="22"/>
        </w:rPr>
        <w:t>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Worked on </w:t>
      </w:r>
      <w:r w:rsidRPr="00D61408">
        <w:rPr>
          <w:rFonts w:ascii="Cambria Math" w:hAnsi="Cambria Math"/>
          <w:b/>
          <w:sz w:val="22"/>
          <w:szCs w:val="22"/>
        </w:rPr>
        <w:t>Drools</w:t>
      </w:r>
      <w:r w:rsidRPr="00D61408">
        <w:rPr>
          <w:rFonts w:ascii="Cambria Math" w:hAnsi="Cambria Math"/>
          <w:sz w:val="22"/>
          <w:szCs w:val="22"/>
        </w:rPr>
        <w:t xml:space="preserve"> Rules Engine and Expectation Rule Engine for writing Business Rule Validation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Wrote unit-testing codes using </w:t>
      </w:r>
      <w:r w:rsidRPr="00D61408">
        <w:rPr>
          <w:rFonts w:ascii="Cambria Math" w:hAnsi="Cambria Math"/>
          <w:b/>
          <w:sz w:val="22"/>
          <w:szCs w:val="22"/>
        </w:rPr>
        <w:t>JUnit</w:t>
      </w:r>
      <w:r w:rsidRPr="00D61408">
        <w:rPr>
          <w:rFonts w:ascii="Cambria Math" w:hAnsi="Cambria Math"/>
          <w:sz w:val="22"/>
          <w:szCs w:val="22"/>
        </w:rPr>
        <w:t xml:space="preserve">, resolved bugs and other defects using </w:t>
      </w:r>
      <w:r w:rsidRPr="00D61408">
        <w:rPr>
          <w:rFonts w:ascii="Cambria Math" w:hAnsi="Cambria Math"/>
          <w:b/>
          <w:sz w:val="22"/>
          <w:szCs w:val="22"/>
        </w:rPr>
        <w:t>Firebug</w:t>
      </w:r>
      <w:r w:rsidRPr="00D61408">
        <w:rPr>
          <w:rFonts w:ascii="Cambria Math" w:hAnsi="Cambria Math"/>
          <w:sz w:val="22"/>
          <w:szCs w:val="22"/>
        </w:rPr>
        <w:t>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Wrote </w:t>
      </w:r>
      <w:r w:rsidRPr="00D61408">
        <w:rPr>
          <w:rFonts w:ascii="Cambria Math" w:hAnsi="Cambria Math"/>
          <w:b/>
          <w:sz w:val="22"/>
          <w:szCs w:val="22"/>
        </w:rPr>
        <w:t>JUNIT</w:t>
      </w:r>
      <w:r w:rsidRPr="00D61408">
        <w:rPr>
          <w:rFonts w:ascii="Cambria Math" w:hAnsi="Cambria Math"/>
          <w:sz w:val="22"/>
          <w:szCs w:val="22"/>
        </w:rPr>
        <w:t xml:space="preserve"> Test cases for </w:t>
      </w:r>
      <w:r w:rsidRPr="00D61408">
        <w:rPr>
          <w:rFonts w:ascii="Cambria Math" w:hAnsi="Cambria Math"/>
          <w:b/>
          <w:sz w:val="22"/>
          <w:szCs w:val="22"/>
        </w:rPr>
        <w:t>Spring Controllers</w:t>
      </w:r>
      <w:r w:rsidRPr="00D61408">
        <w:rPr>
          <w:rFonts w:ascii="Cambria Math" w:hAnsi="Cambria Math"/>
          <w:sz w:val="22"/>
          <w:szCs w:val="22"/>
        </w:rPr>
        <w:t xml:space="preserve"> and Web Service Clients in Service Layer using </w:t>
      </w:r>
      <w:r w:rsidRPr="00D61408">
        <w:rPr>
          <w:rFonts w:ascii="Cambria Math" w:hAnsi="Cambria Math"/>
          <w:b/>
          <w:sz w:val="22"/>
          <w:szCs w:val="22"/>
        </w:rPr>
        <w:t>Junit</w:t>
      </w:r>
      <w:r w:rsidRPr="00D61408">
        <w:rPr>
          <w:rFonts w:ascii="Cambria Math" w:hAnsi="Cambria Math"/>
          <w:sz w:val="22"/>
          <w:szCs w:val="22"/>
        </w:rPr>
        <w:t>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Used </w:t>
      </w:r>
      <w:r w:rsidRPr="00D61408">
        <w:rPr>
          <w:rFonts w:ascii="Cambria Math" w:hAnsi="Cambria Math"/>
          <w:b/>
          <w:sz w:val="22"/>
          <w:szCs w:val="22"/>
        </w:rPr>
        <w:t xml:space="preserve">Log 4j </w:t>
      </w:r>
      <w:r w:rsidRPr="00D61408">
        <w:rPr>
          <w:rFonts w:ascii="Cambria Math" w:hAnsi="Cambria Math"/>
          <w:sz w:val="22"/>
          <w:szCs w:val="22"/>
        </w:rPr>
        <w:t>for debugging, testing and maintaining the system state.</w:t>
      </w:r>
    </w:p>
    <w:p w:rsidR="00950DA1" w:rsidRPr="00D61408" w:rsidRDefault="00950DA1" w:rsidP="009E26EF">
      <w:pPr>
        <w:pStyle w:val="ListParagraph"/>
        <w:numPr>
          <w:ilvl w:val="0"/>
          <w:numId w:val="19"/>
        </w:numPr>
        <w:spacing w:after="200" w:line="276" w:lineRule="auto"/>
        <w:ind w:left="720"/>
        <w:jc w:val="both"/>
        <w:rPr>
          <w:rFonts w:ascii="Cambria Math" w:hAnsi="Cambria Math"/>
          <w:b/>
          <w:sz w:val="22"/>
          <w:szCs w:val="22"/>
        </w:rPr>
      </w:pPr>
      <w:r w:rsidRPr="00D61408">
        <w:rPr>
          <w:rFonts w:ascii="Cambria Math" w:hAnsi="Cambria Math"/>
          <w:sz w:val="22"/>
          <w:szCs w:val="22"/>
        </w:rPr>
        <w:t xml:space="preserve">Using </w:t>
      </w:r>
      <w:r w:rsidRPr="00D61408">
        <w:rPr>
          <w:rFonts w:ascii="Cambria Math" w:hAnsi="Cambria Math"/>
          <w:b/>
          <w:sz w:val="22"/>
          <w:szCs w:val="22"/>
        </w:rPr>
        <w:t>JIRA</w:t>
      </w:r>
      <w:r w:rsidRPr="00D61408">
        <w:rPr>
          <w:rFonts w:ascii="Cambria Math" w:hAnsi="Cambria Math"/>
          <w:sz w:val="22"/>
          <w:szCs w:val="22"/>
        </w:rPr>
        <w:t xml:space="preserve"> to manage the issues/project work flow.</w:t>
      </w:r>
    </w:p>
    <w:p w:rsidR="00950DA1" w:rsidRPr="00D61408" w:rsidRDefault="00950DA1" w:rsidP="00950DA1">
      <w:pPr>
        <w:jc w:val="both"/>
        <w:rPr>
          <w:rFonts w:ascii="Cambria Math" w:hAnsi="Cambria Math"/>
          <w:b/>
          <w:sz w:val="22"/>
          <w:szCs w:val="22"/>
        </w:rPr>
      </w:pPr>
    </w:p>
    <w:p w:rsidR="008926DD" w:rsidRDefault="00950DA1" w:rsidP="001B226B">
      <w:pPr>
        <w:jc w:val="both"/>
        <w:rPr>
          <w:rFonts w:ascii="Cambria Math" w:eastAsia="Times New Roman" w:hAnsi="Cambria Math"/>
          <w:b/>
          <w:sz w:val="22"/>
          <w:szCs w:val="22"/>
        </w:rPr>
      </w:pPr>
      <w:r w:rsidRPr="00D61408">
        <w:rPr>
          <w:rFonts w:ascii="Cambria Math" w:hAnsi="Cambria Math"/>
          <w:b/>
          <w:sz w:val="22"/>
          <w:szCs w:val="22"/>
        </w:rPr>
        <w:t>Environment:</w:t>
      </w:r>
      <w:r w:rsidRPr="00D61408">
        <w:rPr>
          <w:rFonts w:ascii="Cambria Math" w:hAnsi="Cambria Math"/>
          <w:sz w:val="22"/>
          <w:szCs w:val="22"/>
        </w:rPr>
        <w:t xml:space="preserve"> Spring, Hibernate, Web services, JAX-RS, JUNIT, SOAP, UI, SQL, JSP, JDBC, JSON, JavaScript, </w:t>
      </w:r>
      <w:r w:rsidR="00E14D7E" w:rsidRPr="00D61408">
        <w:rPr>
          <w:rFonts w:ascii="Cambria Math" w:hAnsi="Cambria Math"/>
          <w:sz w:val="22"/>
          <w:szCs w:val="22"/>
        </w:rPr>
        <w:t>jQuery</w:t>
      </w:r>
      <w:r w:rsidRPr="00D61408">
        <w:rPr>
          <w:rFonts w:ascii="Cambria Math" w:hAnsi="Cambria Math"/>
          <w:sz w:val="22"/>
          <w:szCs w:val="22"/>
        </w:rPr>
        <w:t>, AJAX, Html, CS</w:t>
      </w:r>
      <w:r w:rsidR="00E14D7E">
        <w:rPr>
          <w:rFonts w:ascii="Cambria Math" w:hAnsi="Cambria Math"/>
          <w:sz w:val="22"/>
          <w:szCs w:val="22"/>
        </w:rPr>
        <w:t>S, Angular JS, PL/SQL, PostgreSQL,</w:t>
      </w:r>
      <w:r w:rsidRPr="00D61408">
        <w:rPr>
          <w:rFonts w:ascii="Cambria Math" w:hAnsi="Cambria Math"/>
          <w:sz w:val="22"/>
          <w:szCs w:val="22"/>
        </w:rPr>
        <w:t xml:space="preserve"> Maven, log4j, Jenkins, JIRA, JMS, APACHE AXIS, Apache CXF, GIT, UNIX, AGILE-SCRUM, Oracle, Tomcat, Drools.</w:t>
      </w:r>
      <w:r w:rsidR="00137C18" w:rsidRPr="00D61408">
        <w:rPr>
          <w:rFonts w:ascii="Cambria Math" w:eastAsia="Times New Roman" w:hAnsi="Cambria Math"/>
          <w:b/>
          <w:sz w:val="22"/>
          <w:szCs w:val="22"/>
        </w:rPr>
        <w:tab/>
      </w:r>
    </w:p>
    <w:p w:rsidR="00561C7B" w:rsidRDefault="00561C7B" w:rsidP="001B226B">
      <w:pPr>
        <w:jc w:val="both"/>
        <w:rPr>
          <w:rFonts w:ascii="Cambria Math" w:eastAsia="Times New Roman" w:hAnsi="Cambria Math"/>
          <w:b/>
          <w:sz w:val="22"/>
          <w:szCs w:val="22"/>
        </w:rPr>
      </w:pPr>
    </w:p>
    <w:p w:rsidR="00C46844" w:rsidRPr="00D61408" w:rsidRDefault="00C46844" w:rsidP="00C46844">
      <w:pPr>
        <w:suppressAutoHyphens/>
        <w:rPr>
          <w:rFonts w:ascii="Cambria Math" w:eastAsia="Times New Roman" w:hAnsi="Cambria Math"/>
          <w:sz w:val="22"/>
          <w:szCs w:val="22"/>
        </w:rPr>
      </w:pPr>
    </w:p>
    <w:p w:rsidR="00950DA1" w:rsidRPr="00D61408" w:rsidRDefault="009D6658" w:rsidP="00950DA1">
      <w:pPr>
        <w:shd w:val="clear" w:color="auto" w:fill="FFFFFF"/>
        <w:rPr>
          <w:rFonts w:ascii="Cambria Math" w:eastAsia="Times New Roman" w:hAnsi="Cambria Math"/>
          <w:sz w:val="22"/>
          <w:szCs w:val="22"/>
        </w:rPr>
      </w:pPr>
      <w:r w:rsidRPr="009D6658">
        <w:rPr>
          <w:rFonts w:ascii="Cambria Math" w:eastAsia="Times New Roman" w:hAnsi="Cambria Math"/>
          <w:b/>
          <w:bCs/>
          <w:sz w:val="22"/>
          <w:szCs w:val="22"/>
        </w:rPr>
        <w:t>Neotrix Technologies - Pune, Maharashtra</w:t>
      </w:r>
      <w:r w:rsidR="00175767">
        <w:rPr>
          <w:rFonts w:ascii="Cambria Math" w:eastAsia="Times New Roman" w:hAnsi="Cambria Math"/>
          <w:b/>
          <w:bCs/>
          <w:sz w:val="22"/>
          <w:szCs w:val="22"/>
        </w:rPr>
        <w:t>, India</w:t>
      </w:r>
      <w:r w:rsidR="00AD09EC">
        <w:rPr>
          <w:rFonts w:ascii="Cambria Math" w:eastAsia="Times New Roman" w:hAnsi="Cambria Math"/>
          <w:b/>
          <w:bCs/>
          <w:sz w:val="22"/>
          <w:szCs w:val="22"/>
        </w:rPr>
        <w:t>.</w:t>
      </w:r>
    </w:p>
    <w:p w:rsidR="00174D88" w:rsidRDefault="00DB4FC1" w:rsidP="00121A0A">
      <w:pPr>
        <w:spacing w:line="276" w:lineRule="auto"/>
        <w:rPr>
          <w:rFonts w:ascii="Cambria Math" w:eastAsia="Times New Roman" w:hAnsi="Cambria Math"/>
          <w:b/>
          <w:sz w:val="22"/>
          <w:szCs w:val="22"/>
        </w:rPr>
      </w:pPr>
      <w:r w:rsidRPr="00D61408">
        <w:rPr>
          <w:rFonts w:ascii="Cambria Math" w:eastAsia="Times New Roman" w:hAnsi="Cambria Math"/>
          <w:b/>
          <w:sz w:val="22"/>
          <w:szCs w:val="22"/>
        </w:rPr>
        <w:t>Role:</w:t>
      </w:r>
      <w:r w:rsidR="00174D88" w:rsidRPr="00D61408">
        <w:rPr>
          <w:rFonts w:ascii="Cambria Math" w:eastAsia="Times New Roman" w:hAnsi="Cambria Math"/>
          <w:b/>
          <w:sz w:val="22"/>
          <w:szCs w:val="22"/>
        </w:rPr>
        <w:t xml:space="preserve"> Java/</w:t>
      </w:r>
      <w:r w:rsidR="00950DA1" w:rsidRPr="00D61408">
        <w:rPr>
          <w:rFonts w:ascii="Cambria Math" w:eastAsia="Times New Roman" w:hAnsi="Cambria Math"/>
          <w:b/>
          <w:sz w:val="22"/>
          <w:szCs w:val="22"/>
        </w:rPr>
        <w:t>UI</w:t>
      </w:r>
      <w:r w:rsidR="00174D88" w:rsidRPr="00D61408">
        <w:rPr>
          <w:rFonts w:ascii="Cambria Math" w:eastAsia="Times New Roman" w:hAnsi="Cambria Math"/>
          <w:b/>
          <w:sz w:val="22"/>
          <w:szCs w:val="22"/>
        </w:rPr>
        <w:t xml:space="preserve"> developer</w:t>
      </w:r>
      <w:r w:rsidR="00950DA1" w:rsidRPr="00D61408">
        <w:rPr>
          <w:rFonts w:ascii="Cambria Math" w:eastAsia="Times New Roman" w:hAnsi="Cambria Math"/>
          <w:b/>
          <w:sz w:val="22"/>
          <w:szCs w:val="22"/>
        </w:rPr>
        <w:t>April 2011 to September 2013</w:t>
      </w:r>
    </w:p>
    <w:p w:rsidR="002A0386" w:rsidRPr="00121A0A" w:rsidRDefault="002A0386" w:rsidP="00121A0A">
      <w:pPr>
        <w:spacing w:line="276" w:lineRule="auto"/>
        <w:rPr>
          <w:rFonts w:ascii="Cambria Math" w:eastAsia="Times New Roman" w:hAnsi="Cambria Math"/>
          <w:b/>
          <w:sz w:val="22"/>
          <w:szCs w:val="22"/>
        </w:rPr>
      </w:pPr>
    </w:p>
    <w:p w:rsidR="009A4A30" w:rsidRPr="00D61408" w:rsidRDefault="00174D88" w:rsidP="00174D88">
      <w:pPr>
        <w:jc w:val="both"/>
        <w:rPr>
          <w:rFonts w:ascii="Cambria Math" w:hAnsi="Cambria Math"/>
          <w:b/>
          <w:bCs/>
          <w:sz w:val="22"/>
          <w:szCs w:val="22"/>
        </w:rPr>
      </w:pPr>
      <w:r w:rsidRPr="00D61408">
        <w:rPr>
          <w:rFonts w:ascii="Cambria Math" w:eastAsia="Times New Roman" w:hAnsi="Cambria Math"/>
          <w:b/>
          <w:sz w:val="22"/>
          <w:szCs w:val="22"/>
        </w:rPr>
        <w:t>Responsibilities</w:t>
      </w:r>
      <w:r w:rsidR="00A439EF" w:rsidRPr="00D61408">
        <w:rPr>
          <w:rFonts w:ascii="Cambria Math" w:eastAsia="Times New Roman" w:hAnsi="Cambria Math"/>
          <w:b/>
          <w:sz w:val="22"/>
          <w:szCs w:val="22"/>
        </w:rPr>
        <w:t>:</w:t>
      </w:r>
    </w:p>
    <w:p w:rsidR="00674E5B" w:rsidRPr="00D61408" w:rsidRDefault="00E05BE0" w:rsidP="00F630F9">
      <w:pPr>
        <w:pStyle w:val="ListParagraph"/>
        <w:numPr>
          <w:ilvl w:val="0"/>
          <w:numId w:val="21"/>
        </w:numPr>
        <w:suppressAutoHyphens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Analyzing the requirements and design the Entities, classes and screens (UI Pages).</w:t>
      </w:r>
    </w:p>
    <w:p w:rsidR="00950DA1" w:rsidRPr="00D61408" w:rsidRDefault="00950DA1" w:rsidP="00950DA1">
      <w:pPr>
        <w:pStyle w:val="ColorfulList-Accent12"/>
        <w:numPr>
          <w:ilvl w:val="0"/>
          <w:numId w:val="21"/>
        </w:numPr>
        <w:spacing w:after="0" w:line="240" w:lineRule="auto"/>
        <w:jc w:val="both"/>
        <w:rPr>
          <w:rFonts w:ascii="Cambria Math" w:hAnsi="Cambria Math" w:hint="eastAsia"/>
        </w:rPr>
      </w:pPr>
      <w:r w:rsidRPr="00D61408">
        <w:rPr>
          <w:rFonts w:ascii="Cambria Math" w:hAnsi="Cambria Math"/>
        </w:rPr>
        <w:t>Communicate with the client to understand the requirement of the website, gained experience in project planning, involved in writing the Project Design Document and Project Plan Document.</w:t>
      </w:r>
    </w:p>
    <w:p w:rsidR="00950DA1" w:rsidRPr="00D61408" w:rsidRDefault="00950DA1" w:rsidP="00950DA1">
      <w:pPr>
        <w:pStyle w:val="ColorfulList-Accent12"/>
        <w:numPr>
          <w:ilvl w:val="0"/>
          <w:numId w:val="21"/>
        </w:numPr>
        <w:spacing w:after="0" w:line="240" w:lineRule="auto"/>
        <w:jc w:val="both"/>
        <w:rPr>
          <w:rFonts w:ascii="Cambria Math" w:hAnsi="Cambria Math" w:hint="eastAsia"/>
        </w:rPr>
      </w:pPr>
      <w:r w:rsidRPr="00D61408">
        <w:rPr>
          <w:rFonts w:ascii="Cambria Math" w:hAnsi="Cambria Math"/>
        </w:rPr>
        <w:t>Hands on the process of development, testing and maintenance.</w:t>
      </w:r>
    </w:p>
    <w:p w:rsidR="00950DA1" w:rsidRPr="00D61408" w:rsidRDefault="00950DA1" w:rsidP="00950DA1">
      <w:pPr>
        <w:pStyle w:val="ColorfulList-Accent12"/>
        <w:numPr>
          <w:ilvl w:val="0"/>
          <w:numId w:val="21"/>
        </w:numPr>
        <w:spacing w:after="0" w:line="240" w:lineRule="auto"/>
        <w:jc w:val="both"/>
        <w:rPr>
          <w:rFonts w:ascii="Cambria Math" w:hAnsi="Cambria Math" w:hint="eastAsia"/>
        </w:rPr>
      </w:pPr>
      <w:r w:rsidRPr="00D61408">
        <w:rPr>
          <w:rFonts w:ascii="Cambria Math" w:hAnsi="Cambria Math"/>
        </w:rPr>
        <w:t xml:space="preserve">Participated as a team member in designing the user interface using </w:t>
      </w:r>
      <w:r w:rsidRPr="00D61408">
        <w:rPr>
          <w:rFonts w:ascii="Cambria Math" w:hAnsi="Cambria Math"/>
          <w:b/>
        </w:rPr>
        <w:t>HTML</w:t>
      </w:r>
      <w:r w:rsidRPr="00D61408">
        <w:rPr>
          <w:rFonts w:ascii="Cambria Math" w:hAnsi="Cambria Math"/>
        </w:rPr>
        <w:t xml:space="preserve"> and </w:t>
      </w:r>
      <w:r w:rsidRPr="00D61408">
        <w:rPr>
          <w:rFonts w:ascii="Cambria Math" w:hAnsi="Cambria Math"/>
          <w:b/>
        </w:rPr>
        <w:t>CSS</w:t>
      </w:r>
      <w:r w:rsidRPr="00D61408">
        <w:rPr>
          <w:rFonts w:ascii="Cambria Math" w:hAnsi="Cambria Math"/>
        </w:rPr>
        <w:t xml:space="preserve"> to make the interface use-friendly, especially child-friendly.</w:t>
      </w:r>
    </w:p>
    <w:p w:rsidR="00950DA1" w:rsidRPr="00D61408" w:rsidRDefault="00950DA1" w:rsidP="00950DA1">
      <w:pPr>
        <w:pStyle w:val="ColorfulList-Accent12"/>
        <w:numPr>
          <w:ilvl w:val="0"/>
          <w:numId w:val="21"/>
        </w:numPr>
        <w:spacing w:after="0" w:line="240" w:lineRule="auto"/>
        <w:jc w:val="both"/>
        <w:rPr>
          <w:rFonts w:ascii="Cambria Math" w:hAnsi="Cambria Math" w:hint="eastAsia"/>
        </w:rPr>
      </w:pPr>
      <w:r w:rsidRPr="00D61408">
        <w:rPr>
          <w:rFonts w:ascii="Cambria Math" w:hAnsi="Cambria Math"/>
        </w:rPr>
        <w:t>Designed various tables required for the project in Oracle</w:t>
      </w:r>
      <w:r w:rsidRPr="00D61408">
        <w:rPr>
          <w:rFonts w:ascii="Cambria Math" w:hAnsi="Cambria Math" w:cs="Arial"/>
        </w:rPr>
        <w:t xml:space="preserve"> 10g database and involved in coding the SQL Queries, Stored Procedures and Triggers in the application.</w:t>
      </w:r>
    </w:p>
    <w:p w:rsidR="00950DA1" w:rsidRPr="00D61408" w:rsidRDefault="00950DA1" w:rsidP="00950DA1">
      <w:pPr>
        <w:pStyle w:val="ColorfulList-Accent12"/>
        <w:numPr>
          <w:ilvl w:val="0"/>
          <w:numId w:val="21"/>
        </w:numPr>
        <w:spacing w:after="0" w:line="240" w:lineRule="auto"/>
        <w:jc w:val="both"/>
        <w:rPr>
          <w:rFonts w:ascii="Cambria Math" w:hAnsi="Cambria Math" w:hint="eastAsia"/>
        </w:rPr>
      </w:pPr>
      <w:r w:rsidRPr="00D61408">
        <w:rPr>
          <w:rFonts w:ascii="Cambria Math" w:hAnsi="Cambria Math" w:cs="Arial"/>
        </w:rPr>
        <w:t>Developed user interfaces using JSP, JSP Tag Libraries, CSS, JavaScript and HTML.</w:t>
      </w:r>
    </w:p>
    <w:p w:rsidR="00950DA1" w:rsidRPr="00D61408" w:rsidRDefault="00950DA1" w:rsidP="00950DA1">
      <w:pPr>
        <w:pStyle w:val="ColorfulList-Accent12"/>
        <w:numPr>
          <w:ilvl w:val="0"/>
          <w:numId w:val="21"/>
        </w:numPr>
        <w:spacing w:after="0" w:line="240" w:lineRule="auto"/>
        <w:jc w:val="both"/>
        <w:rPr>
          <w:rFonts w:ascii="Cambria Math" w:hAnsi="Cambria Math" w:hint="eastAsia"/>
        </w:rPr>
      </w:pPr>
      <w:r w:rsidRPr="00D61408">
        <w:rPr>
          <w:rFonts w:ascii="Cambria Math" w:hAnsi="Cambria Math"/>
        </w:rPr>
        <w:t xml:space="preserve">Applied </w:t>
      </w:r>
      <w:r w:rsidRPr="00D61408">
        <w:rPr>
          <w:rFonts w:ascii="Cambria Math" w:hAnsi="Cambria Math"/>
          <w:b/>
        </w:rPr>
        <w:t>jQuery</w:t>
      </w:r>
      <w:r w:rsidRPr="00D61408">
        <w:rPr>
          <w:rFonts w:ascii="Cambria Math" w:hAnsi="Cambria Math"/>
        </w:rPr>
        <w:t xml:space="preserve"> validation plugin to validate the user input and to improve user experience.</w:t>
      </w:r>
    </w:p>
    <w:p w:rsidR="00950DA1" w:rsidRPr="00D61408" w:rsidRDefault="00950DA1" w:rsidP="00950DA1">
      <w:pPr>
        <w:pStyle w:val="ColorfulList-Accent12"/>
        <w:numPr>
          <w:ilvl w:val="0"/>
          <w:numId w:val="21"/>
        </w:numPr>
        <w:spacing w:after="0" w:line="240" w:lineRule="auto"/>
        <w:jc w:val="both"/>
        <w:rPr>
          <w:rFonts w:ascii="Cambria Math" w:hAnsi="Cambria Math" w:hint="eastAsia"/>
        </w:rPr>
      </w:pPr>
      <w:r w:rsidRPr="00D61408">
        <w:rPr>
          <w:rFonts w:ascii="Cambria Math" w:hAnsi="Cambria Math"/>
        </w:rPr>
        <w:t xml:space="preserve">Worked in form validation using </w:t>
      </w:r>
      <w:r w:rsidRPr="00D61408">
        <w:rPr>
          <w:rFonts w:ascii="Cambria Math" w:hAnsi="Cambria Math"/>
          <w:b/>
        </w:rPr>
        <w:t>JavaScript</w:t>
      </w:r>
      <w:r w:rsidRPr="00D61408">
        <w:rPr>
          <w:rFonts w:ascii="Cambria Math" w:hAnsi="Cambria Math"/>
        </w:rPr>
        <w:t xml:space="preserve"> for providing the user interface and communication between the client and server.</w:t>
      </w:r>
    </w:p>
    <w:p w:rsidR="00950DA1" w:rsidRPr="00D61408" w:rsidRDefault="00950DA1" w:rsidP="00950DA1">
      <w:pPr>
        <w:pStyle w:val="ColorfulList-Accent12"/>
        <w:numPr>
          <w:ilvl w:val="0"/>
          <w:numId w:val="21"/>
        </w:numPr>
        <w:spacing w:after="0" w:line="240" w:lineRule="auto"/>
        <w:jc w:val="both"/>
        <w:rPr>
          <w:rFonts w:ascii="Cambria Math" w:hAnsi="Cambria Math" w:hint="eastAsia"/>
        </w:rPr>
      </w:pPr>
      <w:r w:rsidRPr="00D61408">
        <w:rPr>
          <w:rFonts w:ascii="Cambria Math" w:hAnsi="Cambria Math"/>
        </w:rPr>
        <w:t xml:space="preserve">Debugged the application using </w:t>
      </w:r>
      <w:r w:rsidRPr="00D61408">
        <w:rPr>
          <w:rFonts w:ascii="Cambria Math" w:hAnsi="Cambria Math"/>
          <w:b/>
        </w:rPr>
        <w:t>Firebug</w:t>
      </w:r>
      <w:r w:rsidRPr="00D61408">
        <w:rPr>
          <w:rFonts w:ascii="Cambria Math" w:hAnsi="Cambria Math"/>
        </w:rPr>
        <w:t xml:space="preserve"> to traverse the documents and manipulated the Nodes using </w:t>
      </w:r>
      <w:r w:rsidRPr="00D61408">
        <w:rPr>
          <w:rFonts w:ascii="Cambria Math" w:hAnsi="Cambria Math"/>
          <w:b/>
        </w:rPr>
        <w:t xml:space="preserve">DOM and DOM Functions using Firefox </w:t>
      </w:r>
      <w:r w:rsidRPr="00D61408">
        <w:rPr>
          <w:rFonts w:ascii="Cambria Math" w:hAnsi="Cambria Math"/>
        </w:rPr>
        <w:t>and</w:t>
      </w:r>
      <w:r w:rsidRPr="00D61408">
        <w:rPr>
          <w:rFonts w:ascii="Cambria Math" w:hAnsi="Cambria Math"/>
          <w:b/>
        </w:rPr>
        <w:t xml:space="preserve"> IE Developer Tool bar </w:t>
      </w:r>
      <w:r w:rsidRPr="00D61408">
        <w:rPr>
          <w:rFonts w:ascii="Cambria Math" w:hAnsi="Cambria Math"/>
        </w:rPr>
        <w:t>for</w:t>
      </w:r>
      <w:r w:rsidRPr="00D61408">
        <w:rPr>
          <w:rFonts w:ascii="Cambria Math" w:hAnsi="Cambria Math"/>
          <w:b/>
        </w:rPr>
        <w:t xml:space="preserve"> IE.</w:t>
      </w:r>
    </w:p>
    <w:p w:rsidR="00A72702" w:rsidRDefault="00A72702" w:rsidP="00950DA1">
      <w:pPr>
        <w:pStyle w:val="ColorfulList-Accent12"/>
        <w:numPr>
          <w:ilvl w:val="0"/>
          <w:numId w:val="21"/>
        </w:numPr>
        <w:spacing w:after="0" w:line="240" w:lineRule="auto"/>
        <w:jc w:val="both"/>
        <w:rPr>
          <w:rFonts w:ascii="Cambria Math" w:hAnsi="Cambria Math" w:hint="eastAsia"/>
        </w:rPr>
      </w:pPr>
      <w:r w:rsidRPr="00A72702">
        <w:rPr>
          <w:rFonts w:ascii="Cambria Math" w:hAnsi="Cambria Math"/>
        </w:rPr>
        <w:lastRenderedPageBreak/>
        <w:t>Customized Restful web service using spring restful API, sending JSON format data packets between front end and middle tier controller. </w:t>
      </w:r>
    </w:p>
    <w:p w:rsidR="00950DA1" w:rsidRPr="00D61408" w:rsidRDefault="00950DA1" w:rsidP="00950DA1">
      <w:pPr>
        <w:pStyle w:val="ColorfulList-Accent12"/>
        <w:numPr>
          <w:ilvl w:val="0"/>
          <w:numId w:val="21"/>
        </w:numPr>
        <w:spacing w:after="0" w:line="240" w:lineRule="auto"/>
        <w:jc w:val="both"/>
        <w:rPr>
          <w:rFonts w:ascii="Cambria Math" w:hAnsi="Cambria Math" w:hint="eastAsia"/>
        </w:rPr>
      </w:pPr>
      <w:r w:rsidRPr="00D61408">
        <w:rPr>
          <w:rFonts w:ascii="Cambria Math" w:hAnsi="Cambria Math"/>
        </w:rPr>
        <w:t xml:space="preserve">Implement the function of automatic Email notification referring confirmation, rescheduling and promotions through </w:t>
      </w:r>
      <w:r w:rsidRPr="00D61408">
        <w:rPr>
          <w:rFonts w:ascii="Cambria Math" w:hAnsi="Cambria Math"/>
          <w:b/>
        </w:rPr>
        <w:t>JavaScript</w:t>
      </w:r>
      <w:r w:rsidRPr="00D61408">
        <w:rPr>
          <w:rFonts w:ascii="Cambria Math" w:hAnsi="Cambria Math"/>
        </w:rPr>
        <w:t xml:space="preserve"> and </w:t>
      </w:r>
      <w:r w:rsidRPr="00D61408">
        <w:rPr>
          <w:rFonts w:ascii="Cambria Math" w:hAnsi="Cambria Math"/>
          <w:b/>
        </w:rPr>
        <w:t>jQuery</w:t>
      </w:r>
      <w:r w:rsidRPr="00D61408">
        <w:rPr>
          <w:rFonts w:ascii="Cambria Math" w:hAnsi="Cambria Math"/>
        </w:rPr>
        <w:t>.</w:t>
      </w:r>
    </w:p>
    <w:p w:rsidR="00950DA1" w:rsidRPr="00D61408" w:rsidRDefault="00950DA1" w:rsidP="00950DA1">
      <w:pPr>
        <w:pStyle w:val="ColorfulList-Accent12"/>
        <w:numPr>
          <w:ilvl w:val="0"/>
          <w:numId w:val="21"/>
        </w:numPr>
        <w:spacing w:after="0" w:line="240" w:lineRule="auto"/>
        <w:jc w:val="both"/>
        <w:rPr>
          <w:rFonts w:ascii="Cambria Math" w:hAnsi="Cambria Math" w:hint="eastAsia"/>
        </w:rPr>
      </w:pPr>
      <w:r w:rsidRPr="00D61408">
        <w:rPr>
          <w:rFonts w:ascii="Cambria Math" w:hAnsi="Cambria Math"/>
        </w:rPr>
        <w:t xml:space="preserve">Used the </w:t>
      </w:r>
      <w:r w:rsidRPr="00D61408">
        <w:rPr>
          <w:rFonts w:ascii="Cambria Math" w:hAnsi="Cambria Math"/>
          <w:b/>
        </w:rPr>
        <w:t>Angular.js</w:t>
      </w:r>
      <w:r w:rsidRPr="00D61408">
        <w:rPr>
          <w:rFonts w:ascii="Cambria Math" w:hAnsi="Cambria Math"/>
        </w:rPr>
        <w:t xml:space="preserve"> MVC Frameworks in the development of the web applications</w:t>
      </w:r>
    </w:p>
    <w:p w:rsidR="00950DA1" w:rsidRPr="00D61408" w:rsidRDefault="00950DA1" w:rsidP="00950DA1">
      <w:pPr>
        <w:pStyle w:val="ColorfulList-Accent12"/>
        <w:numPr>
          <w:ilvl w:val="0"/>
          <w:numId w:val="21"/>
        </w:numPr>
        <w:spacing w:after="0" w:line="240" w:lineRule="auto"/>
        <w:jc w:val="both"/>
        <w:rPr>
          <w:rFonts w:ascii="Cambria Math" w:hAnsi="Cambria Math" w:hint="eastAsia"/>
        </w:rPr>
      </w:pPr>
      <w:r w:rsidRPr="00D61408">
        <w:rPr>
          <w:rFonts w:ascii="Cambria Math" w:hAnsi="Cambria Math"/>
        </w:rPr>
        <w:t>Participate in performance improvement activities with QA team, identify and apply potential improvements related to the environment and</w:t>
      </w:r>
      <w:r w:rsidRPr="00D61408">
        <w:rPr>
          <w:rFonts w:ascii="Cambria Math" w:hAnsi="Cambria Math" w:cs="Arial"/>
        </w:rPr>
        <w:t xml:space="preserve"> the application.</w:t>
      </w:r>
    </w:p>
    <w:p w:rsidR="00950DA1" w:rsidRPr="00D61408" w:rsidRDefault="00950DA1" w:rsidP="00950DA1">
      <w:pPr>
        <w:pStyle w:val="ColorfulList-Accent12"/>
        <w:numPr>
          <w:ilvl w:val="0"/>
          <w:numId w:val="21"/>
        </w:numPr>
        <w:spacing w:after="0" w:line="240" w:lineRule="auto"/>
        <w:jc w:val="both"/>
        <w:rPr>
          <w:rFonts w:ascii="Cambria Math" w:hAnsi="Cambria Math" w:hint="eastAsia"/>
        </w:rPr>
      </w:pPr>
      <w:r w:rsidRPr="00D61408">
        <w:rPr>
          <w:rFonts w:ascii="Cambria Math" w:hAnsi="Cambria Math"/>
        </w:rPr>
        <w:t>Involved in Java, J2EE, struts, web s</w:t>
      </w:r>
      <w:r w:rsidR="00E14D7E">
        <w:rPr>
          <w:rFonts w:ascii="Cambria Math" w:hAnsi="Cambria Math"/>
        </w:rPr>
        <w:t>ervices and Hibernate in a fast-</w:t>
      </w:r>
      <w:r w:rsidRPr="00D61408">
        <w:rPr>
          <w:rFonts w:ascii="Cambria Math" w:hAnsi="Cambria Math"/>
        </w:rPr>
        <w:t>paced development environment. </w:t>
      </w:r>
    </w:p>
    <w:p w:rsidR="00950DA1" w:rsidRPr="00D61408" w:rsidRDefault="00950DA1" w:rsidP="00950DA1">
      <w:pPr>
        <w:pStyle w:val="ColorfulList-Accent12"/>
        <w:numPr>
          <w:ilvl w:val="0"/>
          <w:numId w:val="21"/>
        </w:numPr>
        <w:spacing w:after="0" w:line="240" w:lineRule="auto"/>
        <w:jc w:val="both"/>
        <w:rPr>
          <w:rFonts w:ascii="Cambria Math" w:hAnsi="Cambria Math" w:hint="eastAsia"/>
        </w:rPr>
      </w:pPr>
      <w:r w:rsidRPr="00D61408">
        <w:rPr>
          <w:rFonts w:ascii="Cambria Math" w:hAnsi="Cambria Math" w:cs="Arial"/>
        </w:rPr>
        <w:t xml:space="preserve">Implementation has been provided for UI &amp; Application Functionality. </w:t>
      </w:r>
    </w:p>
    <w:p w:rsidR="00950DA1" w:rsidRPr="00D61408" w:rsidRDefault="00950DA1" w:rsidP="00950DA1">
      <w:pPr>
        <w:pStyle w:val="ColorfulList-Accent12"/>
        <w:numPr>
          <w:ilvl w:val="0"/>
          <w:numId w:val="21"/>
        </w:numPr>
        <w:spacing w:after="0" w:line="240" w:lineRule="auto"/>
        <w:jc w:val="both"/>
        <w:rPr>
          <w:rFonts w:ascii="Cambria Math" w:hAnsi="Cambria Math" w:hint="eastAsia"/>
        </w:rPr>
      </w:pPr>
      <w:r w:rsidRPr="00D61408">
        <w:rPr>
          <w:rFonts w:ascii="Cambria Math" w:hAnsi="Cambria Math" w:cs="Arial"/>
        </w:rPr>
        <w:t xml:space="preserve">Written DAO layer based on the SQL queries &amp; stored procedures. </w:t>
      </w:r>
    </w:p>
    <w:p w:rsidR="00950DA1" w:rsidRPr="00D61408" w:rsidRDefault="00950DA1" w:rsidP="00950DA1">
      <w:pPr>
        <w:pStyle w:val="ColorfulList-Accent12"/>
        <w:numPr>
          <w:ilvl w:val="0"/>
          <w:numId w:val="21"/>
        </w:numPr>
        <w:spacing w:after="0" w:line="240" w:lineRule="auto"/>
        <w:jc w:val="both"/>
        <w:rPr>
          <w:rFonts w:ascii="Cambria Math" w:hAnsi="Cambria Math" w:hint="eastAsia"/>
        </w:rPr>
      </w:pPr>
      <w:r w:rsidRPr="00D61408">
        <w:rPr>
          <w:rFonts w:ascii="Cambria Math" w:hAnsi="Cambria Math"/>
        </w:rPr>
        <w:t xml:space="preserve">Wrote a script file in </w:t>
      </w:r>
      <w:r w:rsidRPr="00D61408">
        <w:rPr>
          <w:rFonts w:ascii="Cambria Math" w:hAnsi="Cambria Math"/>
          <w:b/>
        </w:rPr>
        <w:t>JavaScript</w:t>
      </w:r>
      <w:r w:rsidRPr="00D61408">
        <w:rPr>
          <w:rFonts w:ascii="Cambria Math" w:hAnsi="Cambria Math"/>
        </w:rPr>
        <w:t xml:space="preserve"> and </w:t>
      </w:r>
      <w:r w:rsidRPr="00D61408">
        <w:rPr>
          <w:rFonts w:ascii="Cambria Math" w:hAnsi="Cambria Math"/>
          <w:b/>
        </w:rPr>
        <w:t>jQuery</w:t>
      </w:r>
      <w:r w:rsidRPr="00D61408">
        <w:rPr>
          <w:rFonts w:ascii="Cambria Math" w:hAnsi="Cambria Math"/>
        </w:rPr>
        <w:t>to handle the events that were triggered by the users.</w:t>
      </w:r>
    </w:p>
    <w:p w:rsidR="00950DA1" w:rsidRPr="00D61408" w:rsidRDefault="00950DA1" w:rsidP="00950DA1">
      <w:pPr>
        <w:pStyle w:val="ColorfulList-Accent12"/>
        <w:numPr>
          <w:ilvl w:val="0"/>
          <w:numId w:val="21"/>
        </w:numPr>
        <w:spacing w:after="0" w:line="240" w:lineRule="auto"/>
        <w:jc w:val="both"/>
        <w:rPr>
          <w:rFonts w:ascii="Cambria Math" w:hAnsi="Cambria Math" w:hint="eastAsia"/>
        </w:rPr>
      </w:pPr>
      <w:r w:rsidRPr="00D61408">
        <w:rPr>
          <w:rFonts w:ascii="Cambria Math" w:hAnsi="Cambria Math"/>
        </w:rPr>
        <w:t xml:space="preserve">Provide the users with the physical status form regularly with information about their workout frequencies, physical data, etc. using </w:t>
      </w:r>
      <w:r w:rsidRPr="00D61408">
        <w:rPr>
          <w:rFonts w:ascii="Cambria Math" w:hAnsi="Cambria Math"/>
          <w:b/>
        </w:rPr>
        <w:t>JavaScript</w:t>
      </w:r>
      <w:r w:rsidRPr="00D61408">
        <w:rPr>
          <w:rFonts w:ascii="Cambria Math" w:hAnsi="Cambria Math"/>
        </w:rPr>
        <w:t xml:space="preserve"> and </w:t>
      </w:r>
      <w:r w:rsidRPr="00D61408">
        <w:rPr>
          <w:rFonts w:ascii="Cambria Math" w:hAnsi="Cambria Math"/>
          <w:b/>
        </w:rPr>
        <w:t>SQL Server</w:t>
      </w:r>
      <w:r w:rsidRPr="00D61408">
        <w:rPr>
          <w:rFonts w:ascii="Cambria Math" w:hAnsi="Cambria Math"/>
        </w:rPr>
        <w:t>.</w:t>
      </w:r>
    </w:p>
    <w:p w:rsidR="00950DA1" w:rsidRPr="00D61408" w:rsidRDefault="00950DA1" w:rsidP="00950DA1">
      <w:pPr>
        <w:pStyle w:val="ColorfulList-Accent12"/>
        <w:numPr>
          <w:ilvl w:val="0"/>
          <w:numId w:val="21"/>
        </w:numPr>
        <w:spacing w:after="0" w:line="240" w:lineRule="auto"/>
        <w:jc w:val="both"/>
        <w:rPr>
          <w:rFonts w:ascii="Cambria Math" w:hAnsi="Cambria Math" w:hint="eastAsia"/>
        </w:rPr>
      </w:pPr>
      <w:r w:rsidRPr="00D61408">
        <w:rPr>
          <w:rFonts w:ascii="Cambria Math" w:hAnsi="Cambria Math"/>
        </w:rPr>
        <w:t xml:space="preserve">Worked with other members in the group, committed code change using version control tool SVN and merge code </w:t>
      </w:r>
    </w:p>
    <w:p w:rsidR="00950DA1" w:rsidRPr="00D61408" w:rsidRDefault="00364C6F" w:rsidP="00950DA1">
      <w:pPr>
        <w:pStyle w:val="ColorfulList-Accent12"/>
        <w:numPr>
          <w:ilvl w:val="0"/>
          <w:numId w:val="21"/>
        </w:numPr>
        <w:spacing w:after="0" w:line="240" w:lineRule="auto"/>
        <w:jc w:val="both"/>
        <w:rPr>
          <w:rFonts w:ascii="Cambria Math" w:hAnsi="Cambria Math" w:hint="eastAsia"/>
        </w:rPr>
      </w:pPr>
      <w:r>
        <w:rPr>
          <w:rFonts w:ascii="Cambria Math" w:hAnsi="Cambria Math"/>
        </w:rPr>
        <w:t>Experience in</w:t>
      </w:r>
      <w:r w:rsidR="00950DA1" w:rsidRPr="00D61408">
        <w:rPr>
          <w:rFonts w:ascii="Cambria Math" w:hAnsi="Cambria Math"/>
          <w:b/>
        </w:rPr>
        <w:t>debugging</w:t>
      </w:r>
      <w:r w:rsidR="00950DA1" w:rsidRPr="00D61408">
        <w:rPr>
          <w:rFonts w:ascii="Cambria Math" w:hAnsi="Cambria Math"/>
        </w:rPr>
        <w:t xml:space="preserve"> and solving </w:t>
      </w:r>
      <w:r w:rsidR="00950DA1" w:rsidRPr="00D61408">
        <w:rPr>
          <w:rFonts w:ascii="Cambria Math" w:hAnsi="Cambria Math"/>
          <w:b/>
        </w:rPr>
        <w:t>cross-browser compatibility</w:t>
      </w:r>
      <w:r w:rsidR="00950DA1" w:rsidRPr="00D61408">
        <w:rPr>
          <w:rFonts w:ascii="Cambria Math" w:hAnsi="Cambria Math"/>
        </w:rPr>
        <w:t xml:space="preserve"> problems.</w:t>
      </w:r>
    </w:p>
    <w:p w:rsidR="00950DA1" w:rsidRPr="00D61408" w:rsidRDefault="00950DA1" w:rsidP="00950DA1">
      <w:pPr>
        <w:pStyle w:val="ColorfulList-Accent12"/>
        <w:numPr>
          <w:ilvl w:val="0"/>
          <w:numId w:val="21"/>
        </w:numPr>
        <w:spacing w:after="0" w:line="240" w:lineRule="auto"/>
        <w:jc w:val="both"/>
        <w:rPr>
          <w:rFonts w:ascii="Cambria Math" w:hAnsi="Cambria Math" w:hint="eastAsia"/>
        </w:rPr>
      </w:pPr>
      <w:r w:rsidRPr="00D61408">
        <w:rPr>
          <w:rFonts w:ascii="Cambria Math" w:hAnsi="Cambria Math"/>
        </w:rPr>
        <w:t xml:space="preserve">Participated in the </w:t>
      </w:r>
      <w:r w:rsidRPr="00D61408">
        <w:rPr>
          <w:rFonts w:ascii="Cambria Math" w:hAnsi="Cambria Math"/>
          <w:b/>
        </w:rPr>
        <w:t>maintenance</w:t>
      </w:r>
      <w:r w:rsidRPr="00D61408">
        <w:rPr>
          <w:rFonts w:ascii="Cambria Math" w:hAnsi="Cambria Math"/>
        </w:rPr>
        <w:t xml:space="preserve"> of the website.</w:t>
      </w:r>
    </w:p>
    <w:p w:rsidR="00950DA1" w:rsidRPr="00D61408" w:rsidRDefault="00950DA1" w:rsidP="00950DA1">
      <w:pPr>
        <w:pStyle w:val="ColorfulList-Accent11"/>
        <w:autoSpaceDE w:val="0"/>
        <w:ind w:left="0"/>
        <w:contextualSpacing/>
        <w:jc w:val="both"/>
        <w:rPr>
          <w:rFonts w:ascii="Cambria Math" w:eastAsia="Verdana" w:hAnsi="Cambria Math" w:cs="Arial"/>
          <w:b/>
          <w:bCs/>
          <w:sz w:val="22"/>
          <w:szCs w:val="22"/>
        </w:rPr>
      </w:pPr>
    </w:p>
    <w:p w:rsidR="00950DA1" w:rsidRPr="00D61408" w:rsidRDefault="00950DA1" w:rsidP="00950DA1">
      <w:pPr>
        <w:pStyle w:val="ColorfulList-Accent11"/>
        <w:autoSpaceDE w:val="0"/>
        <w:ind w:left="0"/>
        <w:contextualSpacing/>
        <w:jc w:val="both"/>
        <w:rPr>
          <w:rFonts w:ascii="Cambria Math" w:eastAsia="TimesNewRomanPSMT" w:hAnsi="Cambria Math" w:cs="Arial"/>
          <w:kern w:val="1"/>
          <w:sz w:val="22"/>
          <w:szCs w:val="22"/>
          <w:lang w:val="en-GB"/>
        </w:rPr>
      </w:pPr>
      <w:r w:rsidRPr="00D61408">
        <w:rPr>
          <w:rFonts w:ascii="Cambria Math" w:eastAsia="Verdana" w:hAnsi="Cambria Math" w:cs="Arial"/>
          <w:b/>
          <w:bCs/>
          <w:sz w:val="22"/>
          <w:szCs w:val="22"/>
        </w:rPr>
        <w:t xml:space="preserve">Environment: </w:t>
      </w:r>
      <w:r w:rsidRPr="00D61408">
        <w:rPr>
          <w:rFonts w:ascii="Cambria Math" w:eastAsia="Verdana" w:hAnsi="Cambria Math" w:cs="Arial"/>
          <w:kern w:val="1"/>
          <w:sz w:val="22"/>
          <w:szCs w:val="22"/>
        </w:rPr>
        <w:t xml:space="preserve">HTML, </w:t>
      </w:r>
      <w:r w:rsidRPr="00D61408">
        <w:rPr>
          <w:rFonts w:ascii="Cambria Math" w:eastAsia="TimesNewRomanPSMT" w:hAnsi="Cambria Math" w:cs="Arial"/>
          <w:kern w:val="1"/>
          <w:sz w:val="22"/>
          <w:szCs w:val="22"/>
        </w:rPr>
        <w:t xml:space="preserve">HTML5, </w:t>
      </w:r>
      <w:r w:rsidRPr="00D61408">
        <w:rPr>
          <w:rFonts w:ascii="Cambria Math" w:eastAsia="Verdana" w:hAnsi="Cambria Math" w:cs="Arial"/>
          <w:kern w:val="1"/>
          <w:sz w:val="22"/>
          <w:szCs w:val="22"/>
        </w:rPr>
        <w:t>X</w:t>
      </w:r>
      <w:r w:rsidRPr="00D61408">
        <w:rPr>
          <w:rFonts w:ascii="Cambria Math" w:eastAsia="TimesNewRomanPSMT" w:hAnsi="Cambria Math" w:cs="Arial"/>
          <w:kern w:val="1"/>
          <w:sz w:val="22"/>
          <w:szCs w:val="22"/>
        </w:rPr>
        <w:t xml:space="preserve">HTML, DHTML, CSS, CSS3, </w:t>
      </w:r>
      <w:r w:rsidRPr="00D61408">
        <w:rPr>
          <w:rFonts w:ascii="Cambria Math" w:eastAsia="TimesNewRomanPSMT" w:hAnsi="Cambria Math" w:cs="Arial"/>
          <w:kern w:val="1"/>
          <w:sz w:val="22"/>
          <w:szCs w:val="22"/>
          <w:lang w:val="en-GB"/>
        </w:rPr>
        <w:t xml:space="preserve">JavaScript, jQuery, Adobe Flex, </w:t>
      </w:r>
      <w:r w:rsidRPr="00D61408">
        <w:rPr>
          <w:rFonts w:ascii="Cambria Math" w:eastAsia="TimesNewRomanPSMT" w:hAnsi="Cambria Math" w:cs="Arial"/>
          <w:bCs/>
          <w:sz w:val="22"/>
          <w:szCs w:val="22"/>
        </w:rPr>
        <w:t>Angular.js, Java,J2EE,</w:t>
      </w:r>
      <w:r w:rsidRPr="00D61408">
        <w:rPr>
          <w:rFonts w:ascii="Cambria Math" w:eastAsia="TimesNewRomanPSMT" w:hAnsi="Cambria Math" w:cs="Arial"/>
          <w:kern w:val="1"/>
          <w:sz w:val="22"/>
          <w:szCs w:val="22"/>
        </w:rPr>
        <w:t xml:space="preserve">XML, XSL, XSLT, JSON, </w:t>
      </w:r>
      <w:r w:rsidRPr="00D61408">
        <w:rPr>
          <w:rFonts w:ascii="Cambria Math" w:eastAsia="TimesNewRomanPSMT" w:hAnsi="Cambria Math" w:cs="Arial"/>
          <w:kern w:val="1"/>
          <w:sz w:val="22"/>
          <w:szCs w:val="22"/>
          <w:lang w:val="en-GB"/>
        </w:rPr>
        <w:t>DTD, Restful API.</w:t>
      </w:r>
    </w:p>
    <w:p w:rsidR="00A65EDC" w:rsidRPr="00D61408" w:rsidRDefault="00A65EDC" w:rsidP="00145EA2">
      <w:pPr>
        <w:tabs>
          <w:tab w:val="left" w:pos="3440"/>
        </w:tabs>
        <w:suppressAutoHyphens/>
        <w:jc w:val="both"/>
        <w:rPr>
          <w:rFonts w:ascii="Cambria Math" w:eastAsia="Times New Roman" w:hAnsi="Cambria Math"/>
          <w:b/>
          <w:sz w:val="22"/>
          <w:szCs w:val="22"/>
        </w:rPr>
      </w:pPr>
    </w:p>
    <w:p w:rsidR="00174D88" w:rsidRPr="00FA26D8" w:rsidRDefault="00CC1E57" w:rsidP="008B3753">
      <w:pPr>
        <w:suppressAutoHyphens/>
        <w:jc w:val="both"/>
        <w:rPr>
          <w:rFonts w:ascii="Cambria Math" w:eastAsia="Times New Roman" w:hAnsi="Cambria Math"/>
          <w:b/>
          <w:bCs/>
          <w:sz w:val="22"/>
          <w:szCs w:val="22"/>
        </w:rPr>
      </w:pPr>
      <w:r>
        <w:rPr>
          <w:rFonts w:ascii="Cambria Math" w:eastAsia="Times New Roman" w:hAnsi="Cambria Math"/>
          <w:b/>
          <w:bCs/>
          <w:sz w:val="22"/>
          <w:szCs w:val="22"/>
        </w:rPr>
        <w:t>SOMEDA Soft Solutions</w:t>
      </w:r>
      <w:r w:rsidR="00260905">
        <w:rPr>
          <w:rFonts w:ascii="Cambria Math" w:eastAsia="Times New Roman" w:hAnsi="Cambria Math"/>
          <w:b/>
          <w:bCs/>
          <w:sz w:val="22"/>
          <w:szCs w:val="22"/>
        </w:rPr>
        <w:t>-</w:t>
      </w:r>
      <w:r w:rsidR="001A3652">
        <w:rPr>
          <w:rFonts w:ascii="Cambria Math" w:eastAsia="Times New Roman" w:hAnsi="Cambria Math"/>
          <w:b/>
          <w:bCs/>
          <w:sz w:val="22"/>
          <w:szCs w:val="22"/>
        </w:rPr>
        <w:t>Hyderabad</w:t>
      </w:r>
      <w:r w:rsidR="00D61408" w:rsidRPr="00D61408">
        <w:rPr>
          <w:rFonts w:ascii="Cambria Math" w:eastAsia="Times New Roman" w:hAnsi="Cambria Math"/>
          <w:b/>
          <w:bCs/>
          <w:sz w:val="22"/>
          <w:szCs w:val="22"/>
        </w:rPr>
        <w:t>, India</w:t>
      </w:r>
    </w:p>
    <w:p w:rsidR="00174D88" w:rsidRDefault="00174D88" w:rsidP="00145EA2">
      <w:pPr>
        <w:tabs>
          <w:tab w:val="left" w:pos="3520"/>
        </w:tabs>
        <w:jc w:val="both"/>
        <w:rPr>
          <w:rFonts w:ascii="Cambria Math" w:eastAsia="Times New Roman" w:hAnsi="Cambria Math"/>
          <w:b/>
          <w:sz w:val="22"/>
          <w:szCs w:val="22"/>
        </w:rPr>
      </w:pPr>
      <w:r w:rsidRPr="00D61408">
        <w:rPr>
          <w:rFonts w:ascii="Cambria Math" w:eastAsia="Times New Roman" w:hAnsi="Cambria Math"/>
          <w:b/>
          <w:sz w:val="22"/>
          <w:szCs w:val="22"/>
        </w:rPr>
        <w:t>Java developer</w:t>
      </w:r>
      <w:r w:rsidR="00E14D7E">
        <w:rPr>
          <w:rFonts w:ascii="Cambria Math" w:eastAsia="Times New Roman" w:hAnsi="Cambria Math"/>
          <w:b/>
          <w:sz w:val="22"/>
          <w:szCs w:val="22"/>
        </w:rPr>
        <w:t xml:space="preserve">                       June 2008</w:t>
      </w:r>
      <w:r w:rsidR="008B3753" w:rsidRPr="00D61408">
        <w:rPr>
          <w:rFonts w:ascii="Cambria Math" w:eastAsia="Times New Roman" w:hAnsi="Cambria Math"/>
          <w:b/>
          <w:sz w:val="22"/>
          <w:szCs w:val="22"/>
        </w:rPr>
        <w:t xml:space="preserve"> to March 2011.</w:t>
      </w:r>
    </w:p>
    <w:p w:rsidR="002A0386" w:rsidRPr="00D61408" w:rsidRDefault="002A0386" w:rsidP="00145EA2">
      <w:pPr>
        <w:tabs>
          <w:tab w:val="left" w:pos="3520"/>
        </w:tabs>
        <w:jc w:val="both"/>
        <w:rPr>
          <w:rFonts w:ascii="Cambria Math" w:eastAsia="Times New Roman" w:hAnsi="Cambria Math"/>
          <w:b/>
          <w:sz w:val="22"/>
          <w:szCs w:val="22"/>
        </w:rPr>
      </w:pPr>
    </w:p>
    <w:p w:rsidR="00F82BD2" w:rsidRPr="00D61408" w:rsidRDefault="00174D88" w:rsidP="00D614BE">
      <w:pPr>
        <w:tabs>
          <w:tab w:val="left" w:pos="4640"/>
        </w:tabs>
        <w:suppressAutoHyphens/>
        <w:ind w:left="540" w:hanging="540"/>
        <w:jc w:val="both"/>
        <w:rPr>
          <w:rFonts w:ascii="Cambria Math" w:eastAsia="Times New Roman" w:hAnsi="Cambria Math"/>
          <w:b/>
          <w:sz w:val="22"/>
          <w:szCs w:val="22"/>
        </w:rPr>
      </w:pPr>
      <w:r w:rsidRPr="00D61408">
        <w:rPr>
          <w:rFonts w:ascii="Cambria Math" w:eastAsia="Times New Roman" w:hAnsi="Cambria Math"/>
          <w:b/>
          <w:sz w:val="22"/>
          <w:szCs w:val="22"/>
        </w:rPr>
        <w:t>Responsibilities</w:t>
      </w:r>
      <w:r w:rsidR="00A439EF" w:rsidRPr="00D61408">
        <w:rPr>
          <w:rFonts w:ascii="Cambria Math" w:eastAsia="Times New Roman" w:hAnsi="Cambria Math"/>
          <w:b/>
          <w:sz w:val="22"/>
          <w:szCs w:val="22"/>
        </w:rPr>
        <w:t>:</w:t>
      </w:r>
      <w:r w:rsidR="00D614BE" w:rsidRPr="00D61408">
        <w:rPr>
          <w:rFonts w:ascii="Cambria Math" w:eastAsia="Times New Roman" w:hAnsi="Cambria Math"/>
          <w:b/>
          <w:sz w:val="22"/>
          <w:szCs w:val="22"/>
        </w:rPr>
        <w:tab/>
      </w:r>
    </w:p>
    <w:p w:rsidR="00ED639A" w:rsidRPr="00D61408" w:rsidRDefault="00ED639A" w:rsidP="00F630F9">
      <w:pPr>
        <w:pStyle w:val="ListParagraph"/>
        <w:numPr>
          <w:ilvl w:val="0"/>
          <w:numId w:val="22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Designed and developed java ba</w:t>
      </w:r>
      <w:r w:rsidR="006F1A6D" w:rsidRPr="00D61408">
        <w:rPr>
          <w:rFonts w:ascii="Cambria Math" w:eastAsia="Times New Roman" w:hAnsi="Cambria Math"/>
          <w:sz w:val="22"/>
          <w:szCs w:val="22"/>
        </w:rPr>
        <w:t>c</w:t>
      </w:r>
      <w:r w:rsidRPr="00D61408">
        <w:rPr>
          <w:rFonts w:ascii="Cambria Math" w:eastAsia="Times New Roman" w:hAnsi="Cambria Math"/>
          <w:sz w:val="22"/>
          <w:szCs w:val="22"/>
        </w:rPr>
        <w:t>kend batch jobs to update the product offer details.</w:t>
      </w:r>
    </w:p>
    <w:p w:rsidR="00ED639A" w:rsidRPr="00D61408" w:rsidRDefault="00ED639A" w:rsidP="00F630F9">
      <w:pPr>
        <w:pStyle w:val="ListParagraph"/>
        <w:numPr>
          <w:ilvl w:val="0"/>
          <w:numId w:val="22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 xml:space="preserve">Did Core Java coding and development </w:t>
      </w:r>
      <w:r w:rsidR="00E14D7E">
        <w:rPr>
          <w:rFonts w:ascii="Cambria Math" w:eastAsia="Times New Roman" w:hAnsi="Cambria Math"/>
          <w:sz w:val="22"/>
          <w:szCs w:val="22"/>
        </w:rPr>
        <w:t>using</w:t>
      </w:r>
      <w:r w:rsidRPr="00D61408">
        <w:rPr>
          <w:rFonts w:ascii="Cambria Math" w:eastAsia="Times New Roman" w:hAnsi="Cambria Math"/>
          <w:sz w:val="22"/>
          <w:szCs w:val="22"/>
        </w:rPr>
        <w:t> </w:t>
      </w:r>
      <w:r w:rsidRPr="00D61408">
        <w:rPr>
          <w:rFonts w:ascii="Cambria Math" w:eastAsia="Times New Roman" w:hAnsi="Cambria Math"/>
          <w:b/>
          <w:sz w:val="22"/>
          <w:szCs w:val="22"/>
        </w:rPr>
        <w:t>Multithreading</w:t>
      </w:r>
      <w:r w:rsidRPr="00D61408">
        <w:rPr>
          <w:rFonts w:ascii="Cambria Math" w:eastAsia="Times New Roman" w:hAnsi="Cambria Math"/>
          <w:sz w:val="22"/>
          <w:szCs w:val="22"/>
        </w:rPr>
        <w:t xml:space="preserve"> and </w:t>
      </w:r>
      <w:r w:rsidRPr="00D61408">
        <w:rPr>
          <w:rFonts w:ascii="Cambria Math" w:eastAsia="Times New Roman" w:hAnsi="Cambria Math"/>
          <w:b/>
          <w:sz w:val="22"/>
          <w:szCs w:val="22"/>
        </w:rPr>
        <w:t>Design</w:t>
      </w:r>
      <w:r w:rsidRPr="00D61408">
        <w:rPr>
          <w:rFonts w:ascii="Cambria Math" w:eastAsia="Times New Roman" w:hAnsi="Cambria Math"/>
          <w:sz w:val="22"/>
          <w:szCs w:val="22"/>
        </w:rPr>
        <w:t xml:space="preserve"> Patterns.</w:t>
      </w:r>
    </w:p>
    <w:p w:rsidR="00ED639A" w:rsidRPr="00D61408" w:rsidRDefault="00ED639A" w:rsidP="00F630F9">
      <w:pPr>
        <w:pStyle w:val="ListParagraph"/>
        <w:numPr>
          <w:ilvl w:val="0"/>
          <w:numId w:val="22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Did Core Java development and Support of Java/</w:t>
      </w:r>
      <w:r w:rsidRPr="00D61408">
        <w:rPr>
          <w:rFonts w:ascii="Cambria Math" w:eastAsia="Times New Roman" w:hAnsi="Cambria Math"/>
          <w:b/>
          <w:sz w:val="22"/>
          <w:szCs w:val="22"/>
        </w:rPr>
        <w:t>J2EE</w:t>
      </w:r>
      <w:r w:rsidRPr="00D61408">
        <w:rPr>
          <w:rFonts w:ascii="Cambria Math" w:eastAsia="Times New Roman" w:hAnsi="Cambria Math"/>
          <w:sz w:val="22"/>
          <w:szCs w:val="22"/>
        </w:rPr>
        <w:t xml:space="preserve"> applications with emphasis on OOP-based web forms, business logic, and database access components.</w:t>
      </w:r>
    </w:p>
    <w:p w:rsidR="00ED639A" w:rsidRPr="00D61408" w:rsidRDefault="00ED639A" w:rsidP="00F630F9">
      <w:pPr>
        <w:pStyle w:val="ListParagraph"/>
        <w:numPr>
          <w:ilvl w:val="0"/>
          <w:numId w:val="22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Preparing technical specifications, test plans for unit testing.</w:t>
      </w:r>
    </w:p>
    <w:p w:rsidR="00ED639A" w:rsidRPr="00D61408" w:rsidRDefault="00ED639A" w:rsidP="00F630F9">
      <w:pPr>
        <w:pStyle w:val="ListParagraph"/>
        <w:numPr>
          <w:ilvl w:val="0"/>
          <w:numId w:val="22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Involved in</w:t>
      </w:r>
      <w:r w:rsidR="00ED673E" w:rsidRPr="00D61408">
        <w:rPr>
          <w:rFonts w:ascii="Cambria Math" w:eastAsia="Times New Roman" w:hAnsi="Cambria Math"/>
          <w:sz w:val="22"/>
          <w:szCs w:val="22"/>
        </w:rPr>
        <w:t xml:space="preserve"> writing and invoking the </w:t>
      </w:r>
      <w:r w:rsidR="00ED673E" w:rsidRPr="00D61408">
        <w:rPr>
          <w:rFonts w:ascii="Cambria Math" w:eastAsia="Times New Roman" w:hAnsi="Cambria Math"/>
          <w:b/>
          <w:sz w:val="22"/>
          <w:szCs w:val="22"/>
        </w:rPr>
        <w:t>Struts</w:t>
      </w:r>
      <w:r w:rsidRPr="00D61408">
        <w:rPr>
          <w:rFonts w:ascii="Cambria Math" w:eastAsia="Times New Roman" w:hAnsi="Cambria Math"/>
          <w:b/>
          <w:sz w:val="22"/>
          <w:szCs w:val="22"/>
        </w:rPr>
        <w:t>MVC</w:t>
      </w:r>
      <w:r w:rsidRPr="00D61408">
        <w:rPr>
          <w:rFonts w:ascii="Cambria Math" w:eastAsia="Times New Roman" w:hAnsi="Cambria Math"/>
          <w:sz w:val="22"/>
          <w:szCs w:val="22"/>
        </w:rPr>
        <w:t xml:space="preserve"> calls.</w:t>
      </w:r>
    </w:p>
    <w:p w:rsidR="00C8604E" w:rsidRPr="00D61408" w:rsidRDefault="00ED639A" w:rsidP="00F630F9">
      <w:pPr>
        <w:pStyle w:val="ListParagraph"/>
        <w:numPr>
          <w:ilvl w:val="0"/>
          <w:numId w:val="22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 xml:space="preserve">Hands on experience with Core Java with </w:t>
      </w:r>
      <w:r w:rsidRPr="00D61408">
        <w:rPr>
          <w:rFonts w:ascii="Cambria Math" w:eastAsia="Times New Roman" w:hAnsi="Cambria Math"/>
          <w:b/>
          <w:sz w:val="22"/>
          <w:szCs w:val="22"/>
        </w:rPr>
        <w:t>multithreading</w:t>
      </w:r>
      <w:r w:rsidRPr="00D61408">
        <w:rPr>
          <w:rFonts w:ascii="Cambria Math" w:eastAsia="Times New Roman" w:hAnsi="Cambria Math"/>
          <w:sz w:val="22"/>
          <w:szCs w:val="22"/>
        </w:rPr>
        <w:t>, Concurrency, Exception Handling, File handling, IO, Generics and Java collections</w:t>
      </w:r>
    </w:p>
    <w:p w:rsidR="00C8604E" w:rsidRPr="00D61408" w:rsidRDefault="00C8604E" w:rsidP="00F630F9">
      <w:pPr>
        <w:pStyle w:val="ListParagraph"/>
        <w:numPr>
          <w:ilvl w:val="0"/>
          <w:numId w:val="22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D</w:t>
      </w:r>
      <w:r w:rsidR="00091DAD" w:rsidRPr="00D61408">
        <w:rPr>
          <w:rFonts w:ascii="Cambria Math" w:eastAsia="Times New Roman" w:hAnsi="Cambria Math"/>
          <w:sz w:val="22"/>
          <w:szCs w:val="22"/>
        </w:rPr>
        <w:t xml:space="preserve">eveloped application using </w:t>
      </w:r>
      <w:r w:rsidR="008B3753" w:rsidRPr="00D61408">
        <w:rPr>
          <w:rFonts w:ascii="Cambria Math" w:eastAsia="Times New Roman" w:hAnsi="Cambria Math"/>
          <w:b/>
          <w:sz w:val="22"/>
          <w:szCs w:val="22"/>
        </w:rPr>
        <w:t>Struts framework</w:t>
      </w:r>
      <w:r w:rsidR="00CE33D0" w:rsidRPr="00D61408">
        <w:rPr>
          <w:rFonts w:ascii="Cambria Math" w:eastAsia="Times New Roman" w:hAnsi="Cambria Math"/>
          <w:sz w:val="22"/>
          <w:szCs w:val="22"/>
        </w:rPr>
        <w:t xml:space="preserve"> that leverage </w:t>
      </w:r>
      <w:r w:rsidR="00CE33D0" w:rsidRPr="00D61408">
        <w:rPr>
          <w:rFonts w:ascii="Cambria Math" w:eastAsia="Times New Roman" w:hAnsi="Cambria Math"/>
          <w:b/>
          <w:sz w:val="22"/>
          <w:szCs w:val="22"/>
        </w:rPr>
        <w:t>S</w:t>
      </w:r>
      <w:r w:rsidR="00091DAD" w:rsidRPr="00D61408">
        <w:rPr>
          <w:rFonts w:ascii="Cambria Math" w:eastAsia="Times New Roman" w:hAnsi="Cambria Math"/>
          <w:b/>
          <w:sz w:val="22"/>
          <w:szCs w:val="22"/>
        </w:rPr>
        <w:t>trut</w:t>
      </w:r>
      <w:r w:rsidR="00ED673E" w:rsidRPr="00D61408">
        <w:rPr>
          <w:rFonts w:ascii="Cambria Math" w:eastAsia="Times New Roman" w:hAnsi="Cambria Math"/>
          <w:b/>
          <w:sz w:val="22"/>
          <w:szCs w:val="22"/>
        </w:rPr>
        <w:t>s</w:t>
      </w:r>
      <w:r w:rsidR="00CE33D0" w:rsidRPr="00D61408">
        <w:rPr>
          <w:rFonts w:ascii="Cambria Math" w:eastAsia="Times New Roman" w:hAnsi="Cambria Math"/>
          <w:sz w:val="22"/>
          <w:szCs w:val="22"/>
        </w:rPr>
        <w:t xml:space="preserve"> MVC</w:t>
      </w:r>
      <w:r w:rsidR="00091DAD" w:rsidRPr="00D61408">
        <w:rPr>
          <w:rFonts w:ascii="Cambria Math" w:eastAsia="Times New Roman" w:hAnsi="Cambria Math"/>
          <w:sz w:val="22"/>
          <w:szCs w:val="22"/>
        </w:rPr>
        <w:t xml:space="preserve"> architecture</w:t>
      </w:r>
      <w:r w:rsidRPr="00D61408">
        <w:rPr>
          <w:rFonts w:ascii="Cambria Math" w:eastAsia="Times New Roman" w:hAnsi="Cambria Math"/>
          <w:sz w:val="22"/>
          <w:szCs w:val="22"/>
        </w:rPr>
        <w:t>.</w:t>
      </w:r>
    </w:p>
    <w:p w:rsidR="00ED639A" w:rsidRPr="00D61408" w:rsidRDefault="00ED639A" w:rsidP="00F630F9">
      <w:pPr>
        <w:pStyle w:val="ListParagraph"/>
        <w:numPr>
          <w:ilvl w:val="0"/>
          <w:numId w:val="22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 xml:space="preserve">Worked on </w:t>
      </w:r>
      <w:r w:rsidRPr="00D61408">
        <w:rPr>
          <w:rFonts w:ascii="Cambria Math" w:eastAsia="Times New Roman" w:hAnsi="Cambria Math"/>
          <w:b/>
          <w:sz w:val="22"/>
          <w:szCs w:val="22"/>
        </w:rPr>
        <w:t>UNIX</w:t>
      </w:r>
      <w:r w:rsidRPr="00D61408">
        <w:rPr>
          <w:rFonts w:ascii="Cambria Math" w:eastAsia="Times New Roman" w:hAnsi="Cambria Math"/>
          <w:sz w:val="22"/>
          <w:szCs w:val="22"/>
        </w:rPr>
        <w:t xml:space="preserve"> flavors like SUN Solaris, Linux.</w:t>
      </w:r>
    </w:p>
    <w:p w:rsidR="00ED639A" w:rsidRPr="00D61408" w:rsidRDefault="00ED639A" w:rsidP="00F630F9">
      <w:pPr>
        <w:pStyle w:val="ListParagraph"/>
        <w:numPr>
          <w:ilvl w:val="0"/>
          <w:numId w:val="22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 xml:space="preserve">Used Hibernate 3.2 as </w:t>
      </w:r>
      <w:r w:rsidRPr="00D61408">
        <w:rPr>
          <w:rFonts w:ascii="Cambria Math" w:eastAsia="Times New Roman" w:hAnsi="Cambria Math"/>
          <w:b/>
          <w:sz w:val="22"/>
          <w:szCs w:val="22"/>
        </w:rPr>
        <w:t>ORM</w:t>
      </w:r>
      <w:r w:rsidRPr="00D61408">
        <w:rPr>
          <w:rFonts w:ascii="Cambria Math" w:eastAsia="Times New Roman" w:hAnsi="Cambria Math"/>
          <w:sz w:val="22"/>
          <w:szCs w:val="22"/>
        </w:rPr>
        <w:t xml:space="preserve"> solution in persistence layer of the application.</w:t>
      </w:r>
    </w:p>
    <w:p w:rsidR="00ED639A" w:rsidRPr="00D61408" w:rsidRDefault="00ED639A" w:rsidP="00F630F9">
      <w:pPr>
        <w:pStyle w:val="ListParagraph"/>
        <w:numPr>
          <w:ilvl w:val="0"/>
          <w:numId w:val="22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 xml:space="preserve">Used </w:t>
      </w:r>
      <w:r w:rsidRPr="00D61408">
        <w:rPr>
          <w:rFonts w:ascii="Cambria Math" w:eastAsia="Times New Roman" w:hAnsi="Cambria Math"/>
          <w:b/>
          <w:sz w:val="22"/>
          <w:szCs w:val="22"/>
        </w:rPr>
        <w:t>HQL </w:t>
      </w:r>
      <w:r w:rsidRPr="00D61408">
        <w:rPr>
          <w:rFonts w:ascii="Cambria Math" w:eastAsia="Times New Roman" w:hAnsi="Cambria Math"/>
          <w:sz w:val="22"/>
          <w:szCs w:val="22"/>
        </w:rPr>
        <w:t>(Hibernate Query Language) to write static and complex queries while communicating with Oracle 10g database.</w:t>
      </w:r>
    </w:p>
    <w:p w:rsidR="00ED639A" w:rsidRPr="00D61408" w:rsidRDefault="00ED639A" w:rsidP="00F630F9">
      <w:pPr>
        <w:pStyle w:val="ListParagraph"/>
        <w:numPr>
          <w:ilvl w:val="0"/>
          <w:numId w:val="22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Created an XML conf</w:t>
      </w:r>
      <w:r w:rsidR="00777A35" w:rsidRPr="00D61408">
        <w:rPr>
          <w:rFonts w:ascii="Cambria Math" w:eastAsia="Times New Roman" w:hAnsi="Cambria Math"/>
          <w:sz w:val="22"/>
          <w:szCs w:val="22"/>
        </w:rPr>
        <w:t xml:space="preserve">iguration file </w:t>
      </w:r>
      <w:r w:rsidR="00683757" w:rsidRPr="00D61408">
        <w:rPr>
          <w:rFonts w:ascii="Cambria Math" w:eastAsia="Times New Roman" w:hAnsi="Cambria Math"/>
          <w:sz w:val="22"/>
          <w:szCs w:val="22"/>
        </w:rPr>
        <w:t xml:space="preserve">to </w:t>
      </w:r>
      <w:r w:rsidR="00A72476" w:rsidRPr="00D61408">
        <w:rPr>
          <w:rFonts w:ascii="Cambria Math" w:eastAsia="Times New Roman" w:hAnsi="Cambria Math"/>
          <w:sz w:val="22"/>
          <w:szCs w:val="22"/>
        </w:rPr>
        <w:t>integrate</w:t>
      </w:r>
      <w:r w:rsidR="0050319E" w:rsidRPr="00D61408">
        <w:rPr>
          <w:rFonts w:ascii="Cambria Math" w:eastAsia="Times New Roman" w:hAnsi="Cambria Math"/>
          <w:sz w:val="22"/>
          <w:szCs w:val="22"/>
        </w:rPr>
        <w:t xml:space="preserve"> with </w:t>
      </w:r>
      <w:r w:rsidR="0050319E" w:rsidRPr="00D61408">
        <w:rPr>
          <w:rFonts w:ascii="Cambria Math" w:eastAsia="Times New Roman" w:hAnsi="Cambria Math"/>
          <w:b/>
          <w:sz w:val="22"/>
          <w:szCs w:val="22"/>
        </w:rPr>
        <w:t>JDBC</w:t>
      </w:r>
      <w:r w:rsidRPr="00D61408">
        <w:rPr>
          <w:rFonts w:ascii="Cambria Math" w:eastAsia="Times New Roman" w:hAnsi="Cambria Math"/>
          <w:sz w:val="22"/>
          <w:szCs w:val="22"/>
        </w:rPr>
        <w:t xml:space="preserve"> connectivity.</w:t>
      </w:r>
    </w:p>
    <w:p w:rsidR="00ED639A" w:rsidRPr="00D61408" w:rsidRDefault="00ED639A" w:rsidP="00F630F9">
      <w:pPr>
        <w:pStyle w:val="ListParagraph"/>
        <w:numPr>
          <w:ilvl w:val="0"/>
          <w:numId w:val="22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Preparing technical specifications, test plans for unit testing.</w:t>
      </w:r>
    </w:p>
    <w:p w:rsidR="00ED639A" w:rsidRPr="00D61408" w:rsidRDefault="00ED639A" w:rsidP="00F630F9">
      <w:pPr>
        <w:pStyle w:val="ListParagraph"/>
        <w:numPr>
          <w:ilvl w:val="0"/>
          <w:numId w:val="22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Actively involved in the code reviews.</w:t>
      </w:r>
    </w:p>
    <w:p w:rsidR="00ED639A" w:rsidRPr="00D61408" w:rsidRDefault="00ED639A" w:rsidP="00F630F9">
      <w:pPr>
        <w:pStyle w:val="ListParagraph"/>
        <w:numPr>
          <w:ilvl w:val="0"/>
          <w:numId w:val="22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Debugging and troubleshooting the bugs and resolving the issues.</w:t>
      </w:r>
    </w:p>
    <w:p w:rsidR="00ED639A" w:rsidRPr="00D61408" w:rsidRDefault="00ED639A" w:rsidP="00F630F9">
      <w:pPr>
        <w:pStyle w:val="ListParagraph"/>
        <w:numPr>
          <w:ilvl w:val="0"/>
          <w:numId w:val="22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Involved in bug fixing &amp; production support and maintenance activities.</w:t>
      </w:r>
    </w:p>
    <w:p w:rsidR="00ED639A" w:rsidRPr="00D61408" w:rsidRDefault="00ED639A" w:rsidP="00F630F9">
      <w:pPr>
        <w:pStyle w:val="ListParagraph"/>
        <w:numPr>
          <w:ilvl w:val="0"/>
          <w:numId w:val="22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 xml:space="preserve">Performing Code merge using </w:t>
      </w:r>
      <w:r w:rsidRPr="00D61408">
        <w:rPr>
          <w:rFonts w:ascii="Cambria Math" w:eastAsia="Times New Roman" w:hAnsi="Cambria Math"/>
          <w:b/>
          <w:sz w:val="22"/>
          <w:szCs w:val="22"/>
        </w:rPr>
        <w:t>SVN</w:t>
      </w:r>
      <w:r w:rsidRPr="00D61408">
        <w:rPr>
          <w:rFonts w:ascii="Cambria Math" w:eastAsia="Times New Roman" w:hAnsi="Cambria Math"/>
          <w:sz w:val="22"/>
          <w:szCs w:val="22"/>
        </w:rPr>
        <w:t>.</w:t>
      </w:r>
    </w:p>
    <w:p w:rsidR="00ED639A" w:rsidRPr="00D61408" w:rsidRDefault="00ED639A" w:rsidP="00F630F9">
      <w:pPr>
        <w:pStyle w:val="ListParagraph"/>
        <w:numPr>
          <w:ilvl w:val="0"/>
          <w:numId w:val="22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Performed activities for quality process by configuration management to achieve CMMI Level 5.</w:t>
      </w:r>
    </w:p>
    <w:p w:rsidR="00674E5B" w:rsidRPr="00D61408" w:rsidRDefault="00674E5B" w:rsidP="00F630F9">
      <w:pPr>
        <w:pStyle w:val="ListParagraph"/>
        <w:numPr>
          <w:ilvl w:val="0"/>
          <w:numId w:val="22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 xml:space="preserve">Used </w:t>
      </w:r>
      <w:r w:rsidRPr="00D61408">
        <w:rPr>
          <w:rFonts w:ascii="Cambria Math" w:eastAsia="Times New Roman" w:hAnsi="Cambria Math"/>
          <w:b/>
          <w:sz w:val="22"/>
          <w:szCs w:val="22"/>
        </w:rPr>
        <w:t>Log4j</w:t>
      </w:r>
      <w:r w:rsidRPr="00D61408">
        <w:rPr>
          <w:rFonts w:ascii="Cambria Math" w:eastAsia="Times New Roman" w:hAnsi="Cambria Math"/>
          <w:sz w:val="22"/>
          <w:szCs w:val="22"/>
        </w:rPr>
        <w:t xml:space="preserve"> as a logging tool.</w:t>
      </w:r>
    </w:p>
    <w:p w:rsidR="00894A04" w:rsidRPr="00D61408" w:rsidRDefault="00894A04" w:rsidP="00F630F9">
      <w:pPr>
        <w:pStyle w:val="ListParagraph"/>
        <w:numPr>
          <w:ilvl w:val="0"/>
          <w:numId w:val="22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 xml:space="preserve">Implemented test cases using </w:t>
      </w:r>
      <w:r w:rsidRPr="00D61408">
        <w:rPr>
          <w:rFonts w:ascii="Cambria Math" w:eastAsia="Times New Roman" w:hAnsi="Cambria Math"/>
          <w:b/>
          <w:sz w:val="22"/>
          <w:szCs w:val="22"/>
        </w:rPr>
        <w:t>JUnit</w:t>
      </w:r>
    </w:p>
    <w:p w:rsidR="00ED639A" w:rsidRPr="00D61408" w:rsidRDefault="00ED639A" w:rsidP="00F630F9">
      <w:pPr>
        <w:pStyle w:val="ListParagraph"/>
        <w:numPr>
          <w:ilvl w:val="0"/>
          <w:numId w:val="22"/>
        </w:numPr>
        <w:suppressAutoHyphens/>
        <w:jc w:val="both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sz w:val="22"/>
          <w:szCs w:val="22"/>
        </w:rPr>
        <w:t>Deploying of code to Web sphere.</w:t>
      </w:r>
    </w:p>
    <w:p w:rsidR="00ED639A" w:rsidRPr="00D61408" w:rsidRDefault="00ED639A" w:rsidP="00ED639A">
      <w:pPr>
        <w:shd w:val="clear" w:color="auto" w:fill="FFFFFF"/>
        <w:spacing w:line="220" w:lineRule="atLeast"/>
        <w:ind w:left="561"/>
        <w:rPr>
          <w:rFonts w:ascii="Cambria Math" w:eastAsia="Times New Roman" w:hAnsi="Cambria Math"/>
          <w:b/>
          <w:sz w:val="22"/>
          <w:szCs w:val="22"/>
          <w:u w:val="single"/>
        </w:rPr>
      </w:pPr>
    </w:p>
    <w:p w:rsidR="00ED639A" w:rsidRPr="00D61408" w:rsidRDefault="00ED639A" w:rsidP="00ED639A">
      <w:pPr>
        <w:shd w:val="clear" w:color="auto" w:fill="FFFFFF"/>
        <w:spacing w:line="253" w:lineRule="atLeast"/>
        <w:rPr>
          <w:rFonts w:ascii="Cambria Math" w:eastAsia="Times New Roman" w:hAnsi="Cambria Math"/>
          <w:sz w:val="22"/>
          <w:szCs w:val="22"/>
        </w:rPr>
      </w:pPr>
      <w:r w:rsidRPr="00D61408">
        <w:rPr>
          <w:rFonts w:ascii="Cambria Math" w:eastAsia="Times New Roman" w:hAnsi="Cambria Math"/>
          <w:b/>
          <w:sz w:val="22"/>
          <w:szCs w:val="22"/>
          <w:u w:val="single"/>
        </w:rPr>
        <w:lastRenderedPageBreak/>
        <w:t>Environment:</w:t>
      </w:r>
      <w:r w:rsidR="00E70BDF" w:rsidRPr="00D61408">
        <w:rPr>
          <w:rFonts w:ascii="Cambria Math" w:eastAsia="Times New Roman" w:hAnsi="Cambria Math"/>
          <w:sz w:val="22"/>
          <w:szCs w:val="22"/>
        </w:rPr>
        <w:t>JSP, Struts, Servlet</w:t>
      </w:r>
      <w:r w:rsidRPr="00D61408">
        <w:rPr>
          <w:rFonts w:ascii="Cambria Math" w:eastAsia="Times New Roman" w:hAnsi="Cambria Math"/>
          <w:sz w:val="22"/>
          <w:szCs w:val="22"/>
        </w:rPr>
        <w:t>, Hibernate, My</w:t>
      </w:r>
      <w:r w:rsidR="00A12FD8" w:rsidRPr="00D61408">
        <w:rPr>
          <w:rFonts w:ascii="Cambria Math" w:eastAsia="Times New Roman" w:hAnsi="Cambria Math"/>
          <w:sz w:val="22"/>
          <w:szCs w:val="22"/>
        </w:rPr>
        <w:t xml:space="preserve"> Eclipse, Java Script</w:t>
      </w:r>
      <w:r w:rsidR="00683757" w:rsidRPr="00D61408">
        <w:rPr>
          <w:rFonts w:ascii="Cambria Math" w:eastAsia="Times New Roman" w:hAnsi="Cambria Math"/>
          <w:sz w:val="22"/>
          <w:szCs w:val="22"/>
        </w:rPr>
        <w:t>, Unix, Shell script, AJAX, XML</w:t>
      </w:r>
      <w:r w:rsidRPr="00D61408">
        <w:rPr>
          <w:rFonts w:ascii="Cambria Math" w:eastAsia="Times New Roman" w:hAnsi="Cambria Math"/>
          <w:sz w:val="22"/>
          <w:szCs w:val="22"/>
        </w:rPr>
        <w:t>, SQL,</w:t>
      </w:r>
      <w:r w:rsidR="003A2D06">
        <w:rPr>
          <w:rFonts w:ascii="Cambria Math" w:eastAsia="Times New Roman" w:hAnsi="Cambria Math"/>
          <w:sz w:val="22"/>
          <w:szCs w:val="22"/>
        </w:rPr>
        <w:t xml:space="preserve"> PL/</w:t>
      </w:r>
      <w:r w:rsidRPr="00D61408">
        <w:rPr>
          <w:rFonts w:ascii="Cambria Math" w:eastAsia="Times New Roman" w:hAnsi="Cambria Math"/>
          <w:sz w:val="22"/>
          <w:szCs w:val="22"/>
        </w:rPr>
        <w:t>SQL,</w:t>
      </w:r>
      <w:r w:rsidR="00E70BDF" w:rsidRPr="00D61408">
        <w:rPr>
          <w:rFonts w:ascii="Cambria Math" w:eastAsia="Times New Roman" w:hAnsi="Cambria Math"/>
          <w:sz w:val="22"/>
          <w:szCs w:val="22"/>
        </w:rPr>
        <w:t xml:space="preserve"> Maven,</w:t>
      </w:r>
      <w:r w:rsidR="0015558D" w:rsidRPr="00D61408">
        <w:rPr>
          <w:rFonts w:ascii="Cambria Math" w:eastAsia="Times New Roman" w:hAnsi="Cambria Math"/>
          <w:sz w:val="22"/>
          <w:szCs w:val="22"/>
        </w:rPr>
        <w:t xml:space="preserve"> Core Java,</w:t>
      </w:r>
      <w:r w:rsidR="00A12FD8" w:rsidRPr="00D61408">
        <w:rPr>
          <w:rFonts w:ascii="Cambria Math" w:eastAsia="Times New Roman" w:hAnsi="Cambria Math"/>
          <w:sz w:val="22"/>
          <w:szCs w:val="22"/>
        </w:rPr>
        <w:t>ORM, W</w:t>
      </w:r>
      <w:r w:rsidR="00E70BDF" w:rsidRPr="00D61408">
        <w:rPr>
          <w:rFonts w:ascii="Cambria Math" w:eastAsia="Times New Roman" w:hAnsi="Cambria Math"/>
          <w:sz w:val="22"/>
          <w:szCs w:val="22"/>
        </w:rPr>
        <w:t>eb</w:t>
      </w:r>
      <w:r w:rsidR="00E14D7E">
        <w:rPr>
          <w:rFonts w:ascii="Cambria Math" w:eastAsia="Times New Roman" w:hAnsi="Cambria Math"/>
          <w:sz w:val="22"/>
          <w:szCs w:val="22"/>
        </w:rPr>
        <w:t>L</w:t>
      </w:r>
      <w:r w:rsidR="00A35DED" w:rsidRPr="00D61408">
        <w:rPr>
          <w:rFonts w:ascii="Cambria Math" w:eastAsia="Times New Roman" w:hAnsi="Cambria Math"/>
          <w:sz w:val="22"/>
          <w:szCs w:val="22"/>
        </w:rPr>
        <w:t>ogic, MySQL</w:t>
      </w:r>
      <w:r w:rsidR="00153320" w:rsidRPr="00D61408">
        <w:rPr>
          <w:rFonts w:ascii="Cambria Math" w:eastAsia="Times New Roman" w:hAnsi="Cambria Math"/>
          <w:sz w:val="22"/>
          <w:szCs w:val="22"/>
        </w:rPr>
        <w:t>,</w:t>
      </w:r>
      <w:r w:rsidRPr="00D61408">
        <w:rPr>
          <w:rFonts w:ascii="Cambria Math" w:eastAsia="Times New Roman" w:hAnsi="Cambria Math"/>
          <w:sz w:val="22"/>
          <w:szCs w:val="22"/>
        </w:rPr>
        <w:t> We</w:t>
      </w:r>
      <w:r w:rsidR="00317A63" w:rsidRPr="00D61408">
        <w:rPr>
          <w:rFonts w:ascii="Cambria Math" w:eastAsia="Times New Roman" w:hAnsi="Cambria Math"/>
          <w:sz w:val="22"/>
          <w:szCs w:val="22"/>
        </w:rPr>
        <w:t xml:space="preserve">b </w:t>
      </w:r>
      <w:r w:rsidR="00683757" w:rsidRPr="00D61408">
        <w:rPr>
          <w:rFonts w:ascii="Cambria Math" w:eastAsia="Times New Roman" w:hAnsi="Cambria Math"/>
          <w:sz w:val="22"/>
          <w:szCs w:val="22"/>
        </w:rPr>
        <w:t xml:space="preserve">services, </w:t>
      </w:r>
      <w:r w:rsidR="000647BF" w:rsidRPr="00D61408">
        <w:rPr>
          <w:rFonts w:ascii="Cambria Math" w:hAnsi="Cambria Math"/>
          <w:sz w:val="22"/>
          <w:szCs w:val="22"/>
          <w:shd w:val="clear" w:color="auto" w:fill="FFFFFF"/>
        </w:rPr>
        <w:t>CVS</w:t>
      </w:r>
      <w:r w:rsidR="00E14D7E">
        <w:rPr>
          <w:rFonts w:ascii="Cambria Math" w:hAnsi="Cambria Math"/>
          <w:sz w:val="22"/>
          <w:szCs w:val="22"/>
          <w:shd w:val="clear" w:color="auto" w:fill="FFFFFF"/>
        </w:rPr>
        <w:t>,</w:t>
      </w:r>
      <w:r w:rsidR="00683757" w:rsidRPr="00D61408">
        <w:rPr>
          <w:rFonts w:ascii="Cambria Math" w:eastAsia="Times New Roman" w:hAnsi="Cambria Math"/>
          <w:sz w:val="22"/>
          <w:szCs w:val="22"/>
        </w:rPr>
        <w:t>Linux</w:t>
      </w:r>
      <w:r w:rsidR="0059684B" w:rsidRPr="00D61408">
        <w:rPr>
          <w:rFonts w:ascii="Cambria Math" w:eastAsia="Times New Roman" w:hAnsi="Cambria Math"/>
          <w:sz w:val="22"/>
          <w:szCs w:val="22"/>
        </w:rPr>
        <w:t>,</w:t>
      </w:r>
      <w:r w:rsidR="00A12FD8" w:rsidRPr="00D61408">
        <w:rPr>
          <w:rFonts w:ascii="Cambria Math" w:eastAsia="Times New Roman" w:hAnsi="Cambria Math"/>
          <w:sz w:val="22"/>
          <w:szCs w:val="22"/>
        </w:rPr>
        <w:t xml:space="preserve"> W</w:t>
      </w:r>
      <w:r w:rsidR="004934C0" w:rsidRPr="00D61408">
        <w:rPr>
          <w:rFonts w:ascii="Cambria Math" w:eastAsia="Times New Roman" w:hAnsi="Cambria Math"/>
          <w:sz w:val="22"/>
          <w:szCs w:val="22"/>
        </w:rPr>
        <w:t>eb Sphere.</w:t>
      </w:r>
    </w:p>
    <w:p w:rsidR="00A81C4E" w:rsidRPr="00D61408" w:rsidRDefault="00A81C4E" w:rsidP="00A81C4E">
      <w:pPr>
        <w:shd w:val="clear" w:color="auto" w:fill="FFFFFF"/>
        <w:spacing w:line="253" w:lineRule="atLeast"/>
        <w:jc w:val="both"/>
        <w:rPr>
          <w:rFonts w:ascii="Cambria Math" w:eastAsia="Times New Roman" w:hAnsi="Cambria Math"/>
          <w:sz w:val="22"/>
          <w:szCs w:val="22"/>
        </w:rPr>
      </w:pPr>
    </w:p>
    <w:sectPr w:rsidR="00A81C4E" w:rsidRPr="00D61408" w:rsidSect="009E26EF">
      <w:headerReference w:type="even" r:id="rId9"/>
      <w:headerReference w:type="default" r:id="rId10"/>
      <w:footerReference w:type="default" r:id="rId11"/>
      <w:pgSz w:w="12240" w:h="15840"/>
      <w:pgMar w:top="720" w:right="720" w:bottom="720" w:left="720" w:header="432" w:footer="720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2FF" w:rsidRDefault="00EE72FF">
      <w:r>
        <w:separator/>
      </w:r>
    </w:p>
  </w:endnote>
  <w:endnote w:type="continuationSeparator" w:id="1">
    <w:p w:rsidR="00EE72FF" w:rsidRDefault="00EE7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5331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309F" w:rsidRDefault="00A951E9">
        <w:pPr>
          <w:pStyle w:val="Footer"/>
          <w:jc w:val="center"/>
        </w:pPr>
        <w:r>
          <w:fldChar w:fldCharType="begin"/>
        </w:r>
        <w:r w:rsidR="00E00612">
          <w:instrText xml:space="preserve"> PAGE   \* MERGEFORMAT </w:instrText>
        </w:r>
        <w:r>
          <w:fldChar w:fldCharType="separate"/>
        </w:r>
        <w:r w:rsidR="005B30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309F" w:rsidRDefault="009830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2FF" w:rsidRDefault="00EE72FF">
      <w:r>
        <w:separator/>
      </w:r>
    </w:p>
  </w:footnote>
  <w:footnote w:type="continuationSeparator" w:id="1">
    <w:p w:rsidR="00EE72FF" w:rsidRDefault="00EE7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9F" w:rsidRDefault="00A951E9">
    <w:pPr>
      <w:pStyle w:val="Header"/>
    </w:pPr>
    <w:sdt>
      <w:sdtPr>
        <w:id w:val="171999623"/>
        <w:placeholder>
          <w:docPart w:val="36295ACA95BB0346BAE80619089AA9C1"/>
        </w:placeholder>
        <w:temporary/>
        <w:showingPlcHdr/>
      </w:sdtPr>
      <w:sdtContent>
        <w:r w:rsidR="0098309F">
          <w:t>[Type text]</w:t>
        </w:r>
      </w:sdtContent>
    </w:sdt>
    <w:r w:rsidR="0098309F">
      <w:ptab w:relativeTo="margin" w:alignment="center" w:leader="none"/>
    </w:r>
    <w:sdt>
      <w:sdtPr>
        <w:id w:val="171999624"/>
        <w:placeholder>
          <w:docPart w:val="DACAC503FC9F32478A340D94639C131C"/>
        </w:placeholder>
        <w:temporary/>
        <w:showingPlcHdr/>
      </w:sdtPr>
      <w:sdtContent>
        <w:r w:rsidR="0098309F">
          <w:t>[Type text]</w:t>
        </w:r>
      </w:sdtContent>
    </w:sdt>
    <w:r w:rsidR="0098309F">
      <w:ptab w:relativeTo="margin" w:alignment="right" w:leader="none"/>
    </w:r>
    <w:sdt>
      <w:sdtPr>
        <w:id w:val="171999625"/>
        <w:placeholder>
          <w:docPart w:val="20F3AF592E15794FBEF04A2B11D1970A"/>
        </w:placeholder>
        <w:temporary/>
        <w:showingPlcHdr/>
      </w:sdtPr>
      <w:sdtContent>
        <w:r w:rsidR="0098309F">
          <w:t>[Type text]</w:t>
        </w:r>
      </w:sdtContent>
    </w:sdt>
  </w:p>
  <w:p w:rsidR="0098309F" w:rsidRDefault="009830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9F" w:rsidRPr="00A439EF" w:rsidRDefault="009F2853" w:rsidP="009F2853">
    <w:pPr>
      <w:tabs>
        <w:tab w:val="left" w:pos="1125"/>
        <w:tab w:val="center" w:pos="4320"/>
      </w:tabs>
    </w:pPr>
    <w:r w:rsidRPr="005552B4">
      <w:rPr>
        <w:rFonts w:ascii="Times New Roman" w:hAnsi="Times New Roman"/>
        <w:noProof/>
        <w:color w:val="000000"/>
        <w:shd w:val="clear" w:color="auto" w:fill="FFFFFF"/>
      </w:rPr>
      <w:drawing>
        <wp:inline distT="0" distB="0" distL="0" distR="0">
          <wp:extent cx="2124075" cy="498996"/>
          <wp:effectExtent l="0" t="0" r="0" b="0"/>
          <wp:docPr id="3" name="Picture 3" descr="C:\Users\Resumes\Desktop\chrome downloads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sumes\Desktop\chrome downloads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55" cy="584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26EF" w:rsidRPr="009E26EF">
      <w:rPr>
        <w:noProof/>
      </w:rPr>
      <w:drawing>
        <wp:inline distT="0" distB="0" distL="0" distR="0">
          <wp:extent cx="1771650" cy="571500"/>
          <wp:effectExtent l="0" t="0" r="0" b="0"/>
          <wp:docPr id="1" name="Picture 1" descr="C:\Users\Resumes\Desktop\chrome downloads\JAVA Certfic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sumes\Desktop\chrome downloads\JAVA Certficati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single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  <w:lang w:val="en-U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4">
    <w:nsid w:val="02D42B32"/>
    <w:multiLevelType w:val="hybridMultilevel"/>
    <w:tmpl w:val="C53E7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D951E1"/>
    <w:multiLevelType w:val="multilevel"/>
    <w:tmpl w:val="D6B0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B556CE"/>
    <w:multiLevelType w:val="hybridMultilevel"/>
    <w:tmpl w:val="BC20B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B3AB1"/>
    <w:multiLevelType w:val="hybridMultilevel"/>
    <w:tmpl w:val="691A6A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12BC601D"/>
    <w:multiLevelType w:val="hybridMultilevel"/>
    <w:tmpl w:val="2CFE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74E1C"/>
    <w:multiLevelType w:val="hybridMultilevel"/>
    <w:tmpl w:val="76922C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E0C66"/>
    <w:multiLevelType w:val="multilevel"/>
    <w:tmpl w:val="968E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7B15EB"/>
    <w:multiLevelType w:val="hybridMultilevel"/>
    <w:tmpl w:val="27E255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8E7A98"/>
    <w:multiLevelType w:val="hybridMultilevel"/>
    <w:tmpl w:val="D5C46E4A"/>
    <w:lvl w:ilvl="0" w:tplc="AF9C99AE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3633C6"/>
    <w:multiLevelType w:val="hybridMultilevel"/>
    <w:tmpl w:val="9F1C8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95155"/>
    <w:multiLevelType w:val="hybridMultilevel"/>
    <w:tmpl w:val="0660C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086634"/>
    <w:multiLevelType w:val="hybridMultilevel"/>
    <w:tmpl w:val="DD9A11B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6">
    <w:nsid w:val="35966AE0"/>
    <w:multiLevelType w:val="hybridMultilevel"/>
    <w:tmpl w:val="B4A6BA3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>
    <w:nsid w:val="439034FE"/>
    <w:multiLevelType w:val="hybridMultilevel"/>
    <w:tmpl w:val="4C4203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9E46C5"/>
    <w:multiLevelType w:val="hybridMultilevel"/>
    <w:tmpl w:val="3100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33E9D"/>
    <w:multiLevelType w:val="hybridMultilevel"/>
    <w:tmpl w:val="A7FE546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597534AB"/>
    <w:multiLevelType w:val="hybridMultilevel"/>
    <w:tmpl w:val="EF96D51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5B370435"/>
    <w:multiLevelType w:val="hybridMultilevel"/>
    <w:tmpl w:val="672C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91085"/>
    <w:multiLevelType w:val="hybridMultilevel"/>
    <w:tmpl w:val="F01C22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C3919"/>
    <w:multiLevelType w:val="hybridMultilevel"/>
    <w:tmpl w:val="7A905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86584"/>
    <w:multiLevelType w:val="hybridMultilevel"/>
    <w:tmpl w:val="E4CAA3A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6AFA4066"/>
    <w:multiLevelType w:val="hybridMultilevel"/>
    <w:tmpl w:val="F4DE939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6C566DF3"/>
    <w:multiLevelType w:val="hybridMultilevel"/>
    <w:tmpl w:val="4D2CF714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B15537"/>
    <w:multiLevelType w:val="hybridMultilevel"/>
    <w:tmpl w:val="CCFC5A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>
    <w:nsid w:val="6FC068C5"/>
    <w:multiLevelType w:val="hybridMultilevel"/>
    <w:tmpl w:val="098C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677CD"/>
    <w:multiLevelType w:val="hybridMultilevel"/>
    <w:tmpl w:val="697AEFA2"/>
    <w:lvl w:ilvl="0" w:tplc="1598D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26"/>
  </w:num>
  <w:num w:numId="4">
    <w:abstractNumId w:val="19"/>
  </w:num>
  <w:num w:numId="5">
    <w:abstractNumId w:val="14"/>
  </w:num>
  <w:num w:numId="6">
    <w:abstractNumId w:val="6"/>
  </w:num>
  <w:num w:numId="7">
    <w:abstractNumId w:val="23"/>
  </w:num>
  <w:num w:numId="8">
    <w:abstractNumId w:val="12"/>
  </w:num>
  <w:num w:numId="9">
    <w:abstractNumId w:val="11"/>
  </w:num>
  <w:num w:numId="10">
    <w:abstractNumId w:val="21"/>
  </w:num>
  <w:num w:numId="11">
    <w:abstractNumId w:val="1"/>
  </w:num>
  <w:num w:numId="12">
    <w:abstractNumId w:val="18"/>
  </w:num>
  <w:num w:numId="13">
    <w:abstractNumId w:val="5"/>
  </w:num>
  <w:num w:numId="14">
    <w:abstractNumId w:val="10"/>
  </w:num>
  <w:num w:numId="15">
    <w:abstractNumId w:val="13"/>
  </w:num>
  <w:num w:numId="16">
    <w:abstractNumId w:val="27"/>
  </w:num>
  <w:num w:numId="17">
    <w:abstractNumId w:val="25"/>
  </w:num>
  <w:num w:numId="18">
    <w:abstractNumId w:val="8"/>
  </w:num>
  <w:num w:numId="19">
    <w:abstractNumId w:val="24"/>
  </w:num>
  <w:num w:numId="20">
    <w:abstractNumId w:val="28"/>
  </w:num>
  <w:num w:numId="21">
    <w:abstractNumId w:val="20"/>
  </w:num>
  <w:num w:numId="22">
    <w:abstractNumId w:val="7"/>
  </w:num>
  <w:num w:numId="23">
    <w:abstractNumId w:val="16"/>
  </w:num>
  <w:num w:numId="24">
    <w:abstractNumId w:val="22"/>
  </w:num>
  <w:num w:numId="25">
    <w:abstractNumId w:val="9"/>
  </w:num>
  <w:num w:numId="26">
    <w:abstractNumId w:val="17"/>
  </w:num>
  <w:num w:numId="2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6FAF"/>
    <w:rsid w:val="00001E21"/>
    <w:rsid w:val="0000287E"/>
    <w:rsid w:val="00002AD9"/>
    <w:rsid w:val="000053E9"/>
    <w:rsid w:val="00006642"/>
    <w:rsid w:val="0001264C"/>
    <w:rsid w:val="0001557F"/>
    <w:rsid w:val="000175EB"/>
    <w:rsid w:val="00017A65"/>
    <w:rsid w:val="00021DD6"/>
    <w:rsid w:val="000249E1"/>
    <w:rsid w:val="0003133E"/>
    <w:rsid w:val="00033D9B"/>
    <w:rsid w:val="000359D3"/>
    <w:rsid w:val="00036915"/>
    <w:rsid w:val="00037979"/>
    <w:rsid w:val="00042FAC"/>
    <w:rsid w:val="00045E5F"/>
    <w:rsid w:val="0005519D"/>
    <w:rsid w:val="000557A7"/>
    <w:rsid w:val="00055BE8"/>
    <w:rsid w:val="000562CF"/>
    <w:rsid w:val="00056E28"/>
    <w:rsid w:val="00060415"/>
    <w:rsid w:val="00060B2A"/>
    <w:rsid w:val="000647BF"/>
    <w:rsid w:val="00064CA8"/>
    <w:rsid w:val="00067A30"/>
    <w:rsid w:val="00067D29"/>
    <w:rsid w:val="00082241"/>
    <w:rsid w:val="0008373B"/>
    <w:rsid w:val="00083E09"/>
    <w:rsid w:val="00087F3A"/>
    <w:rsid w:val="0009050E"/>
    <w:rsid w:val="00091DAD"/>
    <w:rsid w:val="000929A3"/>
    <w:rsid w:val="000A0B99"/>
    <w:rsid w:val="000A21A5"/>
    <w:rsid w:val="000A3BF4"/>
    <w:rsid w:val="000B0895"/>
    <w:rsid w:val="000B0C72"/>
    <w:rsid w:val="000B1F67"/>
    <w:rsid w:val="000B2813"/>
    <w:rsid w:val="000B4A61"/>
    <w:rsid w:val="000B58D3"/>
    <w:rsid w:val="000C13F5"/>
    <w:rsid w:val="000C14E4"/>
    <w:rsid w:val="000C672F"/>
    <w:rsid w:val="000C6C26"/>
    <w:rsid w:val="000D267F"/>
    <w:rsid w:val="000D51F4"/>
    <w:rsid w:val="000E0B61"/>
    <w:rsid w:val="000E20A0"/>
    <w:rsid w:val="000E4B5E"/>
    <w:rsid w:val="000E5E52"/>
    <w:rsid w:val="000F1322"/>
    <w:rsid w:val="000F6569"/>
    <w:rsid w:val="00100553"/>
    <w:rsid w:val="0010429F"/>
    <w:rsid w:val="00104514"/>
    <w:rsid w:val="00110B6E"/>
    <w:rsid w:val="00120C09"/>
    <w:rsid w:val="00121A0A"/>
    <w:rsid w:val="0012344C"/>
    <w:rsid w:val="001263D6"/>
    <w:rsid w:val="0013488D"/>
    <w:rsid w:val="00134B82"/>
    <w:rsid w:val="00137C18"/>
    <w:rsid w:val="00137FF5"/>
    <w:rsid w:val="00141608"/>
    <w:rsid w:val="00144981"/>
    <w:rsid w:val="00145B5D"/>
    <w:rsid w:val="00145EA2"/>
    <w:rsid w:val="00153320"/>
    <w:rsid w:val="0015558D"/>
    <w:rsid w:val="001607C4"/>
    <w:rsid w:val="00164849"/>
    <w:rsid w:val="00166241"/>
    <w:rsid w:val="00172426"/>
    <w:rsid w:val="001727E8"/>
    <w:rsid w:val="0017466E"/>
    <w:rsid w:val="00174D88"/>
    <w:rsid w:val="00175767"/>
    <w:rsid w:val="001773FA"/>
    <w:rsid w:val="00182D6F"/>
    <w:rsid w:val="00185155"/>
    <w:rsid w:val="00185D20"/>
    <w:rsid w:val="00187458"/>
    <w:rsid w:val="0019145A"/>
    <w:rsid w:val="001950EA"/>
    <w:rsid w:val="001A3652"/>
    <w:rsid w:val="001A3BFA"/>
    <w:rsid w:val="001A4353"/>
    <w:rsid w:val="001B151F"/>
    <w:rsid w:val="001B161C"/>
    <w:rsid w:val="001B226B"/>
    <w:rsid w:val="001B37D9"/>
    <w:rsid w:val="001B4204"/>
    <w:rsid w:val="001B5712"/>
    <w:rsid w:val="001B5F9B"/>
    <w:rsid w:val="001C3803"/>
    <w:rsid w:val="001C67F4"/>
    <w:rsid w:val="001D01A3"/>
    <w:rsid w:val="001D48FA"/>
    <w:rsid w:val="001D6A2B"/>
    <w:rsid w:val="001D6A35"/>
    <w:rsid w:val="001D72A6"/>
    <w:rsid w:val="001D74CC"/>
    <w:rsid w:val="001E5D7B"/>
    <w:rsid w:val="001E611B"/>
    <w:rsid w:val="001E7B60"/>
    <w:rsid w:val="001F12A9"/>
    <w:rsid w:val="001F1340"/>
    <w:rsid w:val="001F2F39"/>
    <w:rsid w:val="00200081"/>
    <w:rsid w:val="0020192B"/>
    <w:rsid w:val="002023E7"/>
    <w:rsid w:val="0021045D"/>
    <w:rsid w:val="00220D99"/>
    <w:rsid w:val="00220ECD"/>
    <w:rsid w:val="00227026"/>
    <w:rsid w:val="00227A28"/>
    <w:rsid w:val="00236DA9"/>
    <w:rsid w:val="00242282"/>
    <w:rsid w:val="0024396E"/>
    <w:rsid w:val="00244B85"/>
    <w:rsid w:val="00245B84"/>
    <w:rsid w:val="0025131A"/>
    <w:rsid w:val="0025279C"/>
    <w:rsid w:val="0025387E"/>
    <w:rsid w:val="00256980"/>
    <w:rsid w:val="00260905"/>
    <w:rsid w:val="00263279"/>
    <w:rsid w:val="002632FA"/>
    <w:rsid w:val="002646E1"/>
    <w:rsid w:val="0027070D"/>
    <w:rsid w:val="00271526"/>
    <w:rsid w:val="00271F2B"/>
    <w:rsid w:val="002724C7"/>
    <w:rsid w:val="00274A8C"/>
    <w:rsid w:val="00275AB9"/>
    <w:rsid w:val="0027721B"/>
    <w:rsid w:val="00282901"/>
    <w:rsid w:val="002844C2"/>
    <w:rsid w:val="00285A52"/>
    <w:rsid w:val="00291067"/>
    <w:rsid w:val="002926D3"/>
    <w:rsid w:val="00295B56"/>
    <w:rsid w:val="002A0386"/>
    <w:rsid w:val="002A4B9C"/>
    <w:rsid w:val="002A6A21"/>
    <w:rsid w:val="002B178C"/>
    <w:rsid w:val="002B3BAF"/>
    <w:rsid w:val="002B42F8"/>
    <w:rsid w:val="002B5451"/>
    <w:rsid w:val="002C1A13"/>
    <w:rsid w:val="002C1DA3"/>
    <w:rsid w:val="002C204C"/>
    <w:rsid w:val="002C3DD7"/>
    <w:rsid w:val="002C7617"/>
    <w:rsid w:val="002D0B5D"/>
    <w:rsid w:val="002D186A"/>
    <w:rsid w:val="002D2DF4"/>
    <w:rsid w:val="002D4A43"/>
    <w:rsid w:val="002D7589"/>
    <w:rsid w:val="002D7818"/>
    <w:rsid w:val="002D7977"/>
    <w:rsid w:val="002D7C29"/>
    <w:rsid w:val="002E11C7"/>
    <w:rsid w:val="002E280B"/>
    <w:rsid w:val="002E3F51"/>
    <w:rsid w:val="002E6B9B"/>
    <w:rsid w:val="002F0FA4"/>
    <w:rsid w:val="002F176D"/>
    <w:rsid w:val="002F3C18"/>
    <w:rsid w:val="002F5BEB"/>
    <w:rsid w:val="002F7310"/>
    <w:rsid w:val="0030272F"/>
    <w:rsid w:val="003053B6"/>
    <w:rsid w:val="003068DA"/>
    <w:rsid w:val="00315EEB"/>
    <w:rsid w:val="003172A5"/>
    <w:rsid w:val="003176C1"/>
    <w:rsid w:val="00317A63"/>
    <w:rsid w:val="003203D8"/>
    <w:rsid w:val="00322256"/>
    <w:rsid w:val="00322612"/>
    <w:rsid w:val="0032379F"/>
    <w:rsid w:val="00334DFD"/>
    <w:rsid w:val="003367DE"/>
    <w:rsid w:val="00342060"/>
    <w:rsid w:val="00345111"/>
    <w:rsid w:val="00350191"/>
    <w:rsid w:val="00350D39"/>
    <w:rsid w:val="00360757"/>
    <w:rsid w:val="00361226"/>
    <w:rsid w:val="00364C6F"/>
    <w:rsid w:val="003660CB"/>
    <w:rsid w:val="003667A4"/>
    <w:rsid w:val="00370C2A"/>
    <w:rsid w:val="003730F4"/>
    <w:rsid w:val="00374406"/>
    <w:rsid w:val="00380FA1"/>
    <w:rsid w:val="00382CD8"/>
    <w:rsid w:val="00384A8A"/>
    <w:rsid w:val="003853DD"/>
    <w:rsid w:val="00385A6A"/>
    <w:rsid w:val="00385A8C"/>
    <w:rsid w:val="00385B02"/>
    <w:rsid w:val="00387946"/>
    <w:rsid w:val="0039230C"/>
    <w:rsid w:val="00393B7E"/>
    <w:rsid w:val="00395752"/>
    <w:rsid w:val="00397D02"/>
    <w:rsid w:val="003A2D06"/>
    <w:rsid w:val="003B0D83"/>
    <w:rsid w:val="003B48EB"/>
    <w:rsid w:val="003B618D"/>
    <w:rsid w:val="003C4407"/>
    <w:rsid w:val="003D0075"/>
    <w:rsid w:val="003D0BA1"/>
    <w:rsid w:val="003D38A6"/>
    <w:rsid w:val="003D6944"/>
    <w:rsid w:val="003D6E6D"/>
    <w:rsid w:val="003D708C"/>
    <w:rsid w:val="003F0116"/>
    <w:rsid w:val="003F03C1"/>
    <w:rsid w:val="003F1442"/>
    <w:rsid w:val="003F22D1"/>
    <w:rsid w:val="003F23E2"/>
    <w:rsid w:val="003F3872"/>
    <w:rsid w:val="003F554E"/>
    <w:rsid w:val="003F7638"/>
    <w:rsid w:val="003F7B13"/>
    <w:rsid w:val="003F7C08"/>
    <w:rsid w:val="00401049"/>
    <w:rsid w:val="0040575C"/>
    <w:rsid w:val="00405D9B"/>
    <w:rsid w:val="00413AA2"/>
    <w:rsid w:val="00414C66"/>
    <w:rsid w:val="00415CAD"/>
    <w:rsid w:val="00416C27"/>
    <w:rsid w:val="00417A3B"/>
    <w:rsid w:val="00423FCD"/>
    <w:rsid w:val="00424A25"/>
    <w:rsid w:val="00435E22"/>
    <w:rsid w:val="004408F1"/>
    <w:rsid w:val="00446B00"/>
    <w:rsid w:val="00454386"/>
    <w:rsid w:val="00460995"/>
    <w:rsid w:val="00461478"/>
    <w:rsid w:val="00461C9E"/>
    <w:rsid w:val="0046785A"/>
    <w:rsid w:val="00474840"/>
    <w:rsid w:val="00482B74"/>
    <w:rsid w:val="00484854"/>
    <w:rsid w:val="00491A93"/>
    <w:rsid w:val="004924D9"/>
    <w:rsid w:val="004934C0"/>
    <w:rsid w:val="00494F2D"/>
    <w:rsid w:val="004A20AF"/>
    <w:rsid w:val="004A2896"/>
    <w:rsid w:val="004A72C9"/>
    <w:rsid w:val="004B1841"/>
    <w:rsid w:val="004B2F5C"/>
    <w:rsid w:val="004B5DEC"/>
    <w:rsid w:val="004B6B22"/>
    <w:rsid w:val="004C0996"/>
    <w:rsid w:val="004C2C0A"/>
    <w:rsid w:val="004C445E"/>
    <w:rsid w:val="004C5B7A"/>
    <w:rsid w:val="004C5F36"/>
    <w:rsid w:val="004D0717"/>
    <w:rsid w:val="004D598B"/>
    <w:rsid w:val="004E444D"/>
    <w:rsid w:val="004E6898"/>
    <w:rsid w:val="004E6D7F"/>
    <w:rsid w:val="004E784A"/>
    <w:rsid w:val="004F1B39"/>
    <w:rsid w:val="004F5233"/>
    <w:rsid w:val="005014B0"/>
    <w:rsid w:val="00502FE4"/>
    <w:rsid w:val="0050319E"/>
    <w:rsid w:val="005040F0"/>
    <w:rsid w:val="00505694"/>
    <w:rsid w:val="005075E3"/>
    <w:rsid w:val="00507FF2"/>
    <w:rsid w:val="00513E36"/>
    <w:rsid w:val="00517281"/>
    <w:rsid w:val="00520D9F"/>
    <w:rsid w:val="00527EBE"/>
    <w:rsid w:val="005338FE"/>
    <w:rsid w:val="00535279"/>
    <w:rsid w:val="00536E95"/>
    <w:rsid w:val="00543B88"/>
    <w:rsid w:val="00545746"/>
    <w:rsid w:val="005478DB"/>
    <w:rsid w:val="00550C82"/>
    <w:rsid w:val="005516B8"/>
    <w:rsid w:val="00552153"/>
    <w:rsid w:val="00552BAA"/>
    <w:rsid w:val="005532AF"/>
    <w:rsid w:val="00553393"/>
    <w:rsid w:val="00553E0D"/>
    <w:rsid w:val="005616E2"/>
    <w:rsid w:val="00561C7B"/>
    <w:rsid w:val="00565FA9"/>
    <w:rsid w:val="00567B6F"/>
    <w:rsid w:val="00570CDF"/>
    <w:rsid w:val="005745A8"/>
    <w:rsid w:val="00575256"/>
    <w:rsid w:val="00576F0D"/>
    <w:rsid w:val="00577F2E"/>
    <w:rsid w:val="005828DE"/>
    <w:rsid w:val="00582F29"/>
    <w:rsid w:val="00583390"/>
    <w:rsid w:val="005878A2"/>
    <w:rsid w:val="00590610"/>
    <w:rsid w:val="00590E5E"/>
    <w:rsid w:val="005912A1"/>
    <w:rsid w:val="005926EC"/>
    <w:rsid w:val="0059466B"/>
    <w:rsid w:val="00594D9F"/>
    <w:rsid w:val="0059684B"/>
    <w:rsid w:val="005A677A"/>
    <w:rsid w:val="005B04F5"/>
    <w:rsid w:val="005B3051"/>
    <w:rsid w:val="005B398E"/>
    <w:rsid w:val="005B7184"/>
    <w:rsid w:val="005B7D31"/>
    <w:rsid w:val="005C15D3"/>
    <w:rsid w:val="005D12E1"/>
    <w:rsid w:val="005D6117"/>
    <w:rsid w:val="005E03D6"/>
    <w:rsid w:val="005E1650"/>
    <w:rsid w:val="005E294E"/>
    <w:rsid w:val="005E4FED"/>
    <w:rsid w:val="005F0D3F"/>
    <w:rsid w:val="005F2073"/>
    <w:rsid w:val="005F4248"/>
    <w:rsid w:val="00602D1D"/>
    <w:rsid w:val="00616D43"/>
    <w:rsid w:val="00617B34"/>
    <w:rsid w:val="00620694"/>
    <w:rsid w:val="00623356"/>
    <w:rsid w:val="0062386E"/>
    <w:rsid w:val="006247B7"/>
    <w:rsid w:val="00630822"/>
    <w:rsid w:val="0063089D"/>
    <w:rsid w:val="0063285E"/>
    <w:rsid w:val="00633B0A"/>
    <w:rsid w:val="006340E7"/>
    <w:rsid w:val="00634E2C"/>
    <w:rsid w:val="006438D9"/>
    <w:rsid w:val="00646861"/>
    <w:rsid w:val="00651C24"/>
    <w:rsid w:val="006530EF"/>
    <w:rsid w:val="00653F51"/>
    <w:rsid w:val="006614AC"/>
    <w:rsid w:val="00674AB4"/>
    <w:rsid w:val="00674E5B"/>
    <w:rsid w:val="00681014"/>
    <w:rsid w:val="00681660"/>
    <w:rsid w:val="006816C0"/>
    <w:rsid w:val="00682D11"/>
    <w:rsid w:val="00683757"/>
    <w:rsid w:val="0068544F"/>
    <w:rsid w:val="00685AFA"/>
    <w:rsid w:val="00685CA5"/>
    <w:rsid w:val="0069061D"/>
    <w:rsid w:val="006910C3"/>
    <w:rsid w:val="00693509"/>
    <w:rsid w:val="006A07D9"/>
    <w:rsid w:val="006A35CD"/>
    <w:rsid w:val="006A4BFA"/>
    <w:rsid w:val="006A5444"/>
    <w:rsid w:val="006B2991"/>
    <w:rsid w:val="006B34DC"/>
    <w:rsid w:val="006B4637"/>
    <w:rsid w:val="006C3483"/>
    <w:rsid w:val="006C7DB6"/>
    <w:rsid w:val="006D36DE"/>
    <w:rsid w:val="006E2DC5"/>
    <w:rsid w:val="006E64B1"/>
    <w:rsid w:val="006F00B0"/>
    <w:rsid w:val="006F0DA1"/>
    <w:rsid w:val="006F1A6D"/>
    <w:rsid w:val="006F676F"/>
    <w:rsid w:val="007021A5"/>
    <w:rsid w:val="0070321F"/>
    <w:rsid w:val="00706016"/>
    <w:rsid w:val="00707EC5"/>
    <w:rsid w:val="00711C1F"/>
    <w:rsid w:val="0071549E"/>
    <w:rsid w:val="00717DD6"/>
    <w:rsid w:val="007203EC"/>
    <w:rsid w:val="007271B0"/>
    <w:rsid w:val="007343BB"/>
    <w:rsid w:val="007413C2"/>
    <w:rsid w:val="0074494B"/>
    <w:rsid w:val="00745DDA"/>
    <w:rsid w:val="0076046A"/>
    <w:rsid w:val="00762FDA"/>
    <w:rsid w:val="00766EFC"/>
    <w:rsid w:val="00770FB8"/>
    <w:rsid w:val="00771E36"/>
    <w:rsid w:val="0077307A"/>
    <w:rsid w:val="00777A35"/>
    <w:rsid w:val="007805BD"/>
    <w:rsid w:val="00786CFB"/>
    <w:rsid w:val="00787B96"/>
    <w:rsid w:val="00787F4C"/>
    <w:rsid w:val="00792627"/>
    <w:rsid w:val="00794692"/>
    <w:rsid w:val="00796D0E"/>
    <w:rsid w:val="007A1EBF"/>
    <w:rsid w:val="007A2BD1"/>
    <w:rsid w:val="007A6EE8"/>
    <w:rsid w:val="007A6FF4"/>
    <w:rsid w:val="007A7E89"/>
    <w:rsid w:val="007B13BF"/>
    <w:rsid w:val="007B1800"/>
    <w:rsid w:val="007C471E"/>
    <w:rsid w:val="007C4DF0"/>
    <w:rsid w:val="007D4390"/>
    <w:rsid w:val="007D52A0"/>
    <w:rsid w:val="007D58BC"/>
    <w:rsid w:val="007D739D"/>
    <w:rsid w:val="007D76E8"/>
    <w:rsid w:val="007D78CC"/>
    <w:rsid w:val="007D79AA"/>
    <w:rsid w:val="007D7BCE"/>
    <w:rsid w:val="007E2773"/>
    <w:rsid w:val="007E27A3"/>
    <w:rsid w:val="007E6613"/>
    <w:rsid w:val="007E6852"/>
    <w:rsid w:val="007F10D3"/>
    <w:rsid w:val="007F1557"/>
    <w:rsid w:val="007F1995"/>
    <w:rsid w:val="007F2C03"/>
    <w:rsid w:val="008002D5"/>
    <w:rsid w:val="00801565"/>
    <w:rsid w:val="008034EC"/>
    <w:rsid w:val="00807525"/>
    <w:rsid w:val="00810FFF"/>
    <w:rsid w:val="0081270D"/>
    <w:rsid w:val="0081639D"/>
    <w:rsid w:val="00817FF4"/>
    <w:rsid w:val="008224D6"/>
    <w:rsid w:val="00823BAA"/>
    <w:rsid w:val="00825C62"/>
    <w:rsid w:val="00833746"/>
    <w:rsid w:val="00834D77"/>
    <w:rsid w:val="00837A81"/>
    <w:rsid w:val="00845602"/>
    <w:rsid w:val="00847E72"/>
    <w:rsid w:val="008511EC"/>
    <w:rsid w:val="008523EC"/>
    <w:rsid w:val="008559C9"/>
    <w:rsid w:val="008600E3"/>
    <w:rsid w:val="00860345"/>
    <w:rsid w:val="008659C5"/>
    <w:rsid w:val="00871518"/>
    <w:rsid w:val="00872188"/>
    <w:rsid w:val="008758E5"/>
    <w:rsid w:val="00877511"/>
    <w:rsid w:val="00882465"/>
    <w:rsid w:val="00882CE2"/>
    <w:rsid w:val="00883CD5"/>
    <w:rsid w:val="00884E25"/>
    <w:rsid w:val="00887566"/>
    <w:rsid w:val="00890C47"/>
    <w:rsid w:val="008926DD"/>
    <w:rsid w:val="00892745"/>
    <w:rsid w:val="0089330B"/>
    <w:rsid w:val="00894A04"/>
    <w:rsid w:val="008A104C"/>
    <w:rsid w:val="008A32A8"/>
    <w:rsid w:val="008A6E4B"/>
    <w:rsid w:val="008B1319"/>
    <w:rsid w:val="008B2AA9"/>
    <w:rsid w:val="008B3753"/>
    <w:rsid w:val="008B3F0C"/>
    <w:rsid w:val="008C0146"/>
    <w:rsid w:val="008C0199"/>
    <w:rsid w:val="008C19EF"/>
    <w:rsid w:val="008C5F3E"/>
    <w:rsid w:val="008C6F79"/>
    <w:rsid w:val="008D4A72"/>
    <w:rsid w:val="008E235D"/>
    <w:rsid w:val="008E25BA"/>
    <w:rsid w:val="008F1E3C"/>
    <w:rsid w:val="008F642E"/>
    <w:rsid w:val="009000FE"/>
    <w:rsid w:val="009023D6"/>
    <w:rsid w:val="00903BBD"/>
    <w:rsid w:val="009107D9"/>
    <w:rsid w:val="009222B1"/>
    <w:rsid w:val="0092337D"/>
    <w:rsid w:val="00924086"/>
    <w:rsid w:val="009250BB"/>
    <w:rsid w:val="00926C5E"/>
    <w:rsid w:val="009342E6"/>
    <w:rsid w:val="009345A6"/>
    <w:rsid w:val="00937440"/>
    <w:rsid w:val="00950DA1"/>
    <w:rsid w:val="00950FCE"/>
    <w:rsid w:val="00954B08"/>
    <w:rsid w:val="00955846"/>
    <w:rsid w:val="00956210"/>
    <w:rsid w:val="00961BE6"/>
    <w:rsid w:val="00963BEC"/>
    <w:rsid w:val="00963C8C"/>
    <w:rsid w:val="00963D1C"/>
    <w:rsid w:val="00967243"/>
    <w:rsid w:val="009732C9"/>
    <w:rsid w:val="00974E03"/>
    <w:rsid w:val="0097600C"/>
    <w:rsid w:val="00976665"/>
    <w:rsid w:val="00977A81"/>
    <w:rsid w:val="00980BF6"/>
    <w:rsid w:val="0098309F"/>
    <w:rsid w:val="00986743"/>
    <w:rsid w:val="00992113"/>
    <w:rsid w:val="00992984"/>
    <w:rsid w:val="009946FD"/>
    <w:rsid w:val="009951F7"/>
    <w:rsid w:val="009960A8"/>
    <w:rsid w:val="009A168A"/>
    <w:rsid w:val="009A287C"/>
    <w:rsid w:val="009A3940"/>
    <w:rsid w:val="009A4A30"/>
    <w:rsid w:val="009C0B7A"/>
    <w:rsid w:val="009D0716"/>
    <w:rsid w:val="009D6658"/>
    <w:rsid w:val="009E0B32"/>
    <w:rsid w:val="009E26EF"/>
    <w:rsid w:val="009E5701"/>
    <w:rsid w:val="009F2853"/>
    <w:rsid w:val="009F2D3B"/>
    <w:rsid w:val="009F4BFB"/>
    <w:rsid w:val="00A11F61"/>
    <w:rsid w:val="00A12FD8"/>
    <w:rsid w:val="00A14B19"/>
    <w:rsid w:val="00A20BEA"/>
    <w:rsid w:val="00A31623"/>
    <w:rsid w:val="00A35DED"/>
    <w:rsid w:val="00A36E06"/>
    <w:rsid w:val="00A375AF"/>
    <w:rsid w:val="00A419A6"/>
    <w:rsid w:val="00A41AD5"/>
    <w:rsid w:val="00A41BBC"/>
    <w:rsid w:val="00A43078"/>
    <w:rsid w:val="00A43488"/>
    <w:rsid w:val="00A439EF"/>
    <w:rsid w:val="00A43C64"/>
    <w:rsid w:val="00A46415"/>
    <w:rsid w:val="00A5363D"/>
    <w:rsid w:val="00A6481A"/>
    <w:rsid w:val="00A65EDC"/>
    <w:rsid w:val="00A66B0C"/>
    <w:rsid w:val="00A71A88"/>
    <w:rsid w:val="00A72476"/>
    <w:rsid w:val="00A72702"/>
    <w:rsid w:val="00A7345A"/>
    <w:rsid w:val="00A746C9"/>
    <w:rsid w:val="00A74D09"/>
    <w:rsid w:val="00A77FD3"/>
    <w:rsid w:val="00A81C4E"/>
    <w:rsid w:val="00A82D42"/>
    <w:rsid w:val="00A87938"/>
    <w:rsid w:val="00A92204"/>
    <w:rsid w:val="00A92500"/>
    <w:rsid w:val="00A92902"/>
    <w:rsid w:val="00A9294F"/>
    <w:rsid w:val="00A932C5"/>
    <w:rsid w:val="00A951E9"/>
    <w:rsid w:val="00AA42F7"/>
    <w:rsid w:val="00AA5775"/>
    <w:rsid w:val="00AB23E7"/>
    <w:rsid w:val="00AB2533"/>
    <w:rsid w:val="00AB2B9B"/>
    <w:rsid w:val="00AB7515"/>
    <w:rsid w:val="00AC2144"/>
    <w:rsid w:val="00AC3B8C"/>
    <w:rsid w:val="00AC41E6"/>
    <w:rsid w:val="00AC7598"/>
    <w:rsid w:val="00AD09EC"/>
    <w:rsid w:val="00AD13CF"/>
    <w:rsid w:val="00AD4382"/>
    <w:rsid w:val="00AD72AB"/>
    <w:rsid w:val="00AD7AD3"/>
    <w:rsid w:val="00AE3ED9"/>
    <w:rsid w:val="00AE7311"/>
    <w:rsid w:val="00AF3EE3"/>
    <w:rsid w:val="00AF6476"/>
    <w:rsid w:val="00B152A4"/>
    <w:rsid w:val="00B16DA7"/>
    <w:rsid w:val="00B22BB2"/>
    <w:rsid w:val="00B47EF2"/>
    <w:rsid w:val="00B536D2"/>
    <w:rsid w:val="00B5441B"/>
    <w:rsid w:val="00B71F54"/>
    <w:rsid w:val="00B722CE"/>
    <w:rsid w:val="00B747E7"/>
    <w:rsid w:val="00B76DF2"/>
    <w:rsid w:val="00B80EAB"/>
    <w:rsid w:val="00B81023"/>
    <w:rsid w:val="00B8454E"/>
    <w:rsid w:val="00B85809"/>
    <w:rsid w:val="00B866A4"/>
    <w:rsid w:val="00B87691"/>
    <w:rsid w:val="00B93238"/>
    <w:rsid w:val="00B93595"/>
    <w:rsid w:val="00B94C17"/>
    <w:rsid w:val="00B9576E"/>
    <w:rsid w:val="00B9799C"/>
    <w:rsid w:val="00BA0C18"/>
    <w:rsid w:val="00BA55BA"/>
    <w:rsid w:val="00BA709D"/>
    <w:rsid w:val="00BA76A9"/>
    <w:rsid w:val="00BB2E80"/>
    <w:rsid w:val="00BB70CA"/>
    <w:rsid w:val="00BB7A75"/>
    <w:rsid w:val="00BC27C4"/>
    <w:rsid w:val="00BC64F2"/>
    <w:rsid w:val="00BD4A59"/>
    <w:rsid w:val="00BE4E45"/>
    <w:rsid w:val="00BF1E42"/>
    <w:rsid w:val="00BF37F6"/>
    <w:rsid w:val="00BF728C"/>
    <w:rsid w:val="00C067A8"/>
    <w:rsid w:val="00C139E1"/>
    <w:rsid w:val="00C252A7"/>
    <w:rsid w:val="00C26FAF"/>
    <w:rsid w:val="00C37125"/>
    <w:rsid w:val="00C37245"/>
    <w:rsid w:val="00C42AFA"/>
    <w:rsid w:val="00C460EA"/>
    <w:rsid w:val="00C46844"/>
    <w:rsid w:val="00C46E9F"/>
    <w:rsid w:val="00C53FC3"/>
    <w:rsid w:val="00C5713D"/>
    <w:rsid w:val="00C57C66"/>
    <w:rsid w:val="00C63171"/>
    <w:rsid w:val="00C769A2"/>
    <w:rsid w:val="00C8604E"/>
    <w:rsid w:val="00C9069B"/>
    <w:rsid w:val="00C94F11"/>
    <w:rsid w:val="00C97438"/>
    <w:rsid w:val="00CA24C7"/>
    <w:rsid w:val="00CA53E5"/>
    <w:rsid w:val="00CA7219"/>
    <w:rsid w:val="00CB20B6"/>
    <w:rsid w:val="00CB2138"/>
    <w:rsid w:val="00CB43B4"/>
    <w:rsid w:val="00CB6410"/>
    <w:rsid w:val="00CC0703"/>
    <w:rsid w:val="00CC1E57"/>
    <w:rsid w:val="00CD172D"/>
    <w:rsid w:val="00CD4515"/>
    <w:rsid w:val="00CE0BDE"/>
    <w:rsid w:val="00CE11A1"/>
    <w:rsid w:val="00CE33D0"/>
    <w:rsid w:val="00CE3772"/>
    <w:rsid w:val="00CE3CBB"/>
    <w:rsid w:val="00CE40D5"/>
    <w:rsid w:val="00CE41BC"/>
    <w:rsid w:val="00CE44C4"/>
    <w:rsid w:val="00CE5353"/>
    <w:rsid w:val="00CE72ED"/>
    <w:rsid w:val="00CF1F51"/>
    <w:rsid w:val="00CF294C"/>
    <w:rsid w:val="00CF29C6"/>
    <w:rsid w:val="00CF30E0"/>
    <w:rsid w:val="00CF454C"/>
    <w:rsid w:val="00CF6CF4"/>
    <w:rsid w:val="00D00962"/>
    <w:rsid w:val="00D0498A"/>
    <w:rsid w:val="00D067B8"/>
    <w:rsid w:val="00D11479"/>
    <w:rsid w:val="00D118C5"/>
    <w:rsid w:val="00D12701"/>
    <w:rsid w:val="00D14617"/>
    <w:rsid w:val="00D163FD"/>
    <w:rsid w:val="00D206E6"/>
    <w:rsid w:val="00D21BFC"/>
    <w:rsid w:val="00D30E17"/>
    <w:rsid w:val="00D314BD"/>
    <w:rsid w:val="00D3264E"/>
    <w:rsid w:val="00D32EC3"/>
    <w:rsid w:val="00D37077"/>
    <w:rsid w:val="00D40C1A"/>
    <w:rsid w:val="00D46C85"/>
    <w:rsid w:val="00D503B9"/>
    <w:rsid w:val="00D50BC3"/>
    <w:rsid w:val="00D51AA6"/>
    <w:rsid w:val="00D51B09"/>
    <w:rsid w:val="00D56007"/>
    <w:rsid w:val="00D56C47"/>
    <w:rsid w:val="00D57BB4"/>
    <w:rsid w:val="00D60EC6"/>
    <w:rsid w:val="00D61408"/>
    <w:rsid w:val="00D614BE"/>
    <w:rsid w:val="00D63F42"/>
    <w:rsid w:val="00D736E9"/>
    <w:rsid w:val="00D73EC2"/>
    <w:rsid w:val="00D74223"/>
    <w:rsid w:val="00D82F6B"/>
    <w:rsid w:val="00D830F0"/>
    <w:rsid w:val="00D84290"/>
    <w:rsid w:val="00D84784"/>
    <w:rsid w:val="00D90D8A"/>
    <w:rsid w:val="00D9106A"/>
    <w:rsid w:val="00D93210"/>
    <w:rsid w:val="00D96589"/>
    <w:rsid w:val="00DA0C5E"/>
    <w:rsid w:val="00DA2F03"/>
    <w:rsid w:val="00DA4DC2"/>
    <w:rsid w:val="00DA7F61"/>
    <w:rsid w:val="00DB36D5"/>
    <w:rsid w:val="00DB37D2"/>
    <w:rsid w:val="00DB4FC1"/>
    <w:rsid w:val="00DB5BD8"/>
    <w:rsid w:val="00DB7DEA"/>
    <w:rsid w:val="00DC5880"/>
    <w:rsid w:val="00DC7142"/>
    <w:rsid w:val="00DD03D6"/>
    <w:rsid w:val="00DD2A6D"/>
    <w:rsid w:val="00DD44DC"/>
    <w:rsid w:val="00DD6672"/>
    <w:rsid w:val="00DE083C"/>
    <w:rsid w:val="00DE4F94"/>
    <w:rsid w:val="00DF4DEF"/>
    <w:rsid w:val="00E00612"/>
    <w:rsid w:val="00E00872"/>
    <w:rsid w:val="00E02160"/>
    <w:rsid w:val="00E049C0"/>
    <w:rsid w:val="00E05BE0"/>
    <w:rsid w:val="00E14D7E"/>
    <w:rsid w:val="00E2126C"/>
    <w:rsid w:val="00E21911"/>
    <w:rsid w:val="00E22483"/>
    <w:rsid w:val="00E2570B"/>
    <w:rsid w:val="00E3020D"/>
    <w:rsid w:val="00E3033D"/>
    <w:rsid w:val="00E324A6"/>
    <w:rsid w:val="00E622DD"/>
    <w:rsid w:val="00E70BDF"/>
    <w:rsid w:val="00E73C10"/>
    <w:rsid w:val="00E77947"/>
    <w:rsid w:val="00E848E5"/>
    <w:rsid w:val="00E84BAC"/>
    <w:rsid w:val="00E87102"/>
    <w:rsid w:val="00E94B8E"/>
    <w:rsid w:val="00E9739A"/>
    <w:rsid w:val="00E97592"/>
    <w:rsid w:val="00EA054E"/>
    <w:rsid w:val="00EA277A"/>
    <w:rsid w:val="00EB3B95"/>
    <w:rsid w:val="00EB7701"/>
    <w:rsid w:val="00EC04BD"/>
    <w:rsid w:val="00ED145F"/>
    <w:rsid w:val="00ED4564"/>
    <w:rsid w:val="00ED4A64"/>
    <w:rsid w:val="00ED639A"/>
    <w:rsid w:val="00ED673E"/>
    <w:rsid w:val="00ED7E2F"/>
    <w:rsid w:val="00EE1A6A"/>
    <w:rsid w:val="00EE47D0"/>
    <w:rsid w:val="00EE72FF"/>
    <w:rsid w:val="00EE7BEE"/>
    <w:rsid w:val="00EE7C49"/>
    <w:rsid w:val="00EE7D31"/>
    <w:rsid w:val="00F04055"/>
    <w:rsid w:val="00F072C8"/>
    <w:rsid w:val="00F14672"/>
    <w:rsid w:val="00F23629"/>
    <w:rsid w:val="00F23A2A"/>
    <w:rsid w:val="00F25F2D"/>
    <w:rsid w:val="00F41E49"/>
    <w:rsid w:val="00F45C02"/>
    <w:rsid w:val="00F467BA"/>
    <w:rsid w:val="00F50D50"/>
    <w:rsid w:val="00F50FA4"/>
    <w:rsid w:val="00F53021"/>
    <w:rsid w:val="00F55B93"/>
    <w:rsid w:val="00F55F48"/>
    <w:rsid w:val="00F630F9"/>
    <w:rsid w:val="00F64C1F"/>
    <w:rsid w:val="00F6550B"/>
    <w:rsid w:val="00F71A92"/>
    <w:rsid w:val="00F71EC6"/>
    <w:rsid w:val="00F75BBC"/>
    <w:rsid w:val="00F77017"/>
    <w:rsid w:val="00F82BD2"/>
    <w:rsid w:val="00F82C26"/>
    <w:rsid w:val="00F83021"/>
    <w:rsid w:val="00F84625"/>
    <w:rsid w:val="00F90FF2"/>
    <w:rsid w:val="00F9494F"/>
    <w:rsid w:val="00F94A55"/>
    <w:rsid w:val="00F95475"/>
    <w:rsid w:val="00F9734B"/>
    <w:rsid w:val="00FA26D8"/>
    <w:rsid w:val="00FA6A5A"/>
    <w:rsid w:val="00FB5260"/>
    <w:rsid w:val="00FB66A1"/>
    <w:rsid w:val="00FC0F5E"/>
    <w:rsid w:val="00FC12B3"/>
    <w:rsid w:val="00FC5E72"/>
    <w:rsid w:val="00FD08FA"/>
    <w:rsid w:val="00FD0DDF"/>
    <w:rsid w:val="00FD16D2"/>
    <w:rsid w:val="00FD2875"/>
    <w:rsid w:val="00FD3123"/>
    <w:rsid w:val="00FD74D1"/>
    <w:rsid w:val="00FE57A2"/>
    <w:rsid w:val="00FE7DED"/>
    <w:rsid w:val="00FF1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D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8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8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8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8D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8D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8D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8D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8D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8D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068DA"/>
    <w:pPr>
      <w:ind w:left="720"/>
      <w:contextualSpacing/>
    </w:pPr>
  </w:style>
  <w:style w:type="paragraph" w:styleId="NoSpacing">
    <w:name w:val="No Spacing"/>
    <w:basedOn w:val="Normal"/>
    <w:qFormat/>
    <w:rsid w:val="003068DA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068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rojbodtxt">
    <w:name w:val="projbodtxt"/>
    <w:basedOn w:val="Normal"/>
    <w:rsid w:val="00BB2E80"/>
    <w:pPr>
      <w:suppressAutoHyphens/>
      <w:spacing w:after="120" w:line="280" w:lineRule="exact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8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8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8D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8D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8DA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8DA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8DA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8DA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3068D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68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68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8D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068D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068DA"/>
    <w:rPr>
      <w:b/>
      <w:bCs/>
    </w:rPr>
  </w:style>
  <w:style w:type="character" w:styleId="Emphasis">
    <w:name w:val="Emphasis"/>
    <w:basedOn w:val="DefaultParagraphFont"/>
    <w:uiPriority w:val="20"/>
    <w:qFormat/>
    <w:rsid w:val="003068DA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068D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68D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8D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8DA"/>
    <w:rPr>
      <w:b/>
      <w:i/>
      <w:sz w:val="24"/>
    </w:rPr>
  </w:style>
  <w:style w:type="character" w:styleId="SubtleEmphasis">
    <w:name w:val="Subtle Emphasis"/>
    <w:uiPriority w:val="19"/>
    <w:qFormat/>
    <w:rsid w:val="003068D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68D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68D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68D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68D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068D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06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8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8D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3C8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926DD"/>
  </w:style>
  <w:style w:type="paragraph" w:styleId="NormalWeb">
    <w:name w:val="Normal (Web)"/>
    <w:basedOn w:val="Normal"/>
    <w:uiPriority w:val="99"/>
    <w:semiHidden/>
    <w:unhideWhenUsed/>
    <w:rsid w:val="008926D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61"/>
    <w:rPr>
      <w:rFonts w:ascii="Lucida Grande" w:hAnsi="Lucida Grande" w:cs="Lucida Grande"/>
      <w:sz w:val="18"/>
      <w:szCs w:val="18"/>
    </w:rPr>
  </w:style>
  <w:style w:type="paragraph" w:customStyle="1" w:styleId="NormalVerdana">
    <w:name w:val="Normal + Verdana"/>
    <w:aliases w:val="10 pt,Bold + 10 pt,9 pt"/>
    <w:basedOn w:val="Normal"/>
    <w:link w:val="NormalVerdanaChar1"/>
    <w:rsid w:val="00104514"/>
    <w:rPr>
      <w:rFonts w:ascii="Verdana" w:eastAsia="Times New Roman" w:hAnsi="Verdana"/>
      <w:sz w:val="20"/>
      <w:szCs w:val="20"/>
    </w:rPr>
  </w:style>
  <w:style w:type="character" w:customStyle="1" w:styleId="NormalVerdanaChar1">
    <w:name w:val="Normal + Verdana Char1"/>
    <w:basedOn w:val="DefaultParagraphFont"/>
    <w:link w:val="NormalVerdana"/>
    <w:locked/>
    <w:rsid w:val="00104514"/>
    <w:rPr>
      <w:rFonts w:ascii="Verdana" w:eastAsia="Times New Roman" w:hAnsi="Verdana"/>
      <w:sz w:val="20"/>
      <w:szCs w:val="20"/>
    </w:rPr>
  </w:style>
  <w:style w:type="character" w:customStyle="1" w:styleId="NormalVerdanaChar">
    <w:name w:val="Normal + Verdana Char"/>
    <w:locked/>
    <w:rsid w:val="00361226"/>
    <w:rPr>
      <w:rFonts w:ascii="Verdana" w:eastAsia="Times New Roman" w:hAnsi="Verdana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54386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54386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54386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4386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54386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54386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54386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54386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54386"/>
    <w:rPr>
      <w:sz w:val="22"/>
      <w:szCs w:val="22"/>
    </w:rPr>
  </w:style>
  <w:style w:type="paragraph" w:styleId="ListBullet2">
    <w:name w:val="List Bullet 2"/>
    <w:basedOn w:val="Normal"/>
    <w:autoRedefine/>
    <w:rsid w:val="006E64B1"/>
    <w:pPr>
      <w:numPr>
        <w:numId w:val="8"/>
      </w:numPr>
      <w:jc w:val="both"/>
    </w:pPr>
    <w:rPr>
      <w:rFonts w:ascii="Calibri" w:eastAsia="Times New Roman" w:hAnsi="Calibri" w:cs="Arial"/>
      <w:bCs/>
      <w:snapToGrid w:val="0"/>
      <w:color w:val="1A1A1A"/>
      <w:sz w:val="20"/>
      <w:szCs w:val="20"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locked/>
    <w:rsid w:val="002C1A13"/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F630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950DA1"/>
    <w:pPr>
      <w:widowControl w:val="0"/>
      <w:suppressAutoHyphens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lorfulList-Accent12">
    <w:name w:val="Colorful List - Accent 12"/>
    <w:basedOn w:val="Normal"/>
    <w:uiPriority w:val="34"/>
    <w:qFormat/>
    <w:rsid w:val="00950DA1"/>
    <w:pPr>
      <w:spacing w:after="200" w:line="276" w:lineRule="auto"/>
      <w:ind w:left="720"/>
      <w:contextualSpacing/>
    </w:pPr>
    <w:rPr>
      <w:rFonts w:ascii="Century Gothic" w:eastAsia="MS Gothic" w:hAnsi="Century Gothic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794692"/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kiran25150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6295ACA95BB0346BAE80619089AA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7AB9F-5EA1-5140-BD05-C6980C3F0B04}"/>
      </w:docPartPr>
      <w:docPartBody>
        <w:p w:rsidR="00867A37" w:rsidRDefault="00867A37" w:rsidP="00867A37">
          <w:pPr>
            <w:pStyle w:val="36295ACA95BB0346BAE80619089AA9C1"/>
          </w:pPr>
          <w:r>
            <w:t>[Type text]</w:t>
          </w:r>
        </w:p>
      </w:docPartBody>
    </w:docPart>
    <w:docPart>
      <w:docPartPr>
        <w:name w:val="DACAC503FC9F32478A340D94639C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A5926-0BD4-1448-88B5-5692E30EB825}"/>
      </w:docPartPr>
      <w:docPartBody>
        <w:p w:rsidR="00867A37" w:rsidRDefault="00867A37" w:rsidP="00867A37">
          <w:pPr>
            <w:pStyle w:val="DACAC503FC9F32478A340D94639C131C"/>
          </w:pPr>
          <w:r>
            <w:t>[Type text]</w:t>
          </w:r>
        </w:p>
      </w:docPartBody>
    </w:docPart>
    <w:docPart>
      <w:docPartPr>
        <w:name w:val="20F3AF592E15794FBEF04A2B11D19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20164-271D-6F4A-B90F-48A8604ABBD7}"/>
      </w:docPartPr>
      <w:docPartBody>
        <w:p w:rsidR="00867A37" w:rsidRDefault="00867A37" w:rsidP="00867A37">
          <w:pPr>
            <w:pStyle w:val="20F3AF592E15794FBEF04A2B11D1970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67A37"/>
    <w:rsid w:val="000324F0"/>
    <w:rsid w:val="00057545"/>
    <w:rsid w:val="00080192"/>
    <w:rsid w:val="000C6D6F"/>
    <w:rsid w:val="00152585"/>
    <w:rsid w:val="001673A3"/>
    <w:rsid w:val="001750B6"/>
    <w:rsid w:val="001756FD"/>
    <w:rsid w:val="00180FB5"/>
    <w:rsid w:val="001A5391"/>
    <w:rsid w:val="001B34D1"/>
    <w:rsid w:val="00211C03"/>
    <w:rsid w:val="00260A74"/>
    <w:rsid w:val="002B60EF"/>
    <w:rsid w:val="003012B0"/>
    <w:rsid w:val="0033476E"/>
    <w:rsid w:val="003554B0"/>
    <w:rsid w:val="0037166E"/>
    <w:rsid w:val="00373682"/>
    <w:rsid w:val="003C100F"/>
    <w:rsid w:val="003E402D"/>
    <w:rsid w:val="004700AA"/>
    <w:rsid w:val="004B4D6A"/>
    <w:rsid w:val="004D215D"/>
    <w:rsid w:val="004F5876"/>
    <w:rsid w:val="00506D3C"/>
    <w:rsid w:val="00513741"/>
    <w:rsid w:val="0058738A"/>
    <w:rsid w:val="00592004"/>
    <w:rsid w:val="005B2B72"/>
    <w:rsid w:val="00617EAE"/>
    <w:rsid w:val="006218BF"/>
    <w:rsid w:val="00625DB1"/>
    <w:rsid w:val="006515EF"/>
    <w:rsid w:val="00687EC2"/>
    <w:rsid w:val="006B4946"/>
    <w:rsid w:val="006E4930"/>
    <w:rsid w:val="006F503A"/>
    <w:rsid w:val="00710E23"/>
    <w:rsid w:val="007157CE"/>
    <w:rsid w:val="00747751"/>
    <w:rsid w:val="007660B6"/>
    <w:rsid w:val="007E0F80"/>
    <w:rsid w:val="00813643"/>
    <w:rsid w:val="0081482B"/>
    <w:rsid w:val="00867A37"/>
    <w:rsid w:val="009A5D39"/>
    <w:rsid w:val="009C195A"/>
    <w:rsid w:val="009F7B2E"/>
    <w:rsid w:val="00A0029E"/>
    <w:rsid w:val="00A34C33"/>
    <w:rsid w:val="00A774BA"/>
    <w:rsid w:val="00AC5E09"/>
    <w:rsid w:val="00AC5F4C"/>
    <w:rsid w:val="00AF1844"/>
    <w:rsid w:val="00B03288"/>
    <w:rsid w:val="00B40766"/>
    <w:rsid w:val="00B67A52"/>
    <w:rsid w:val="00B93DB4"/>
    <w:rsid w:val="00BE4F5D"/>
    <w:rsid w:val="00C32471"/>
    <w:rsid w:val="00C462F3"/>
    <w:rsid w:val="00D01819"/>
    <w:rsid w:val="00D10DD2"/>
    <w:rsid w:val="00D81148"/>
    <w:rsid w:val="00D967F7"/>
    <w:rsid w:val="00DD50BA"/>
    <w:rsid w:val="00DF1304"/>
    <w:rsid w:val="00E2043D"/>
    <w:rsid w:val="00E20598"/>
    <w:rsid w:val="00E725F8"/>
    <w:rsid w:val="00E83790"/>
    <w:rsid w:val="00E92925"/>
    <w:rsid w:val="00E9548B"/>
    <w:rsid w:val="00EE3A16"/>
    <w:rsid w:val="00F41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3A746DE90ACB409F7B13B277758D5A">
    <w:name w:val="623A746DE90ACB409F7B13B277758D5A"/>
    <w:rsid w:val="00867A37"/>
  </w:style>
  <w:style w:type="paragraph" w:customStyle="1" w:styleId="6277D824865E914A92E85F18BD0C2050">
    <w:name w:val="6277D824865E914A92E85F18BD0C2050"/>
    <w:rsid w:val="00867A37"/>
  </w:style>
  <w:style w:type="paragraph" w:customStyle="1" w:styleId="346A741FEC50224DAC3378509CBFBDC3">
    <w:name w:val="346A741FEC50224DAC3378509CBFBDC3"/>
    <w:rsid w:val="00867A37"/>
  </w:style>
  <w:style w:type="paragraph" w:customStyle="1" w:styleId="CFC3FC0D136A7448ABC2C1D874DBF3BC">
    <w:name w:val="CFC3FC0D136A7448ABC2C1D874DBF3BC"/>
    <w:rsid w:val="00867A37"/>
  </w:style>
  <w:style w:type="paragraph" w:customStyle="1" w:styleId="ACE2A9D75AC2D34FA57366805D702D61">
    <w:name w:val="ACE2A9D75AC2D34FA57366805D702D61"/>
    <w:rsid w:val="00867A37"/>
  </w:style>
  <w:style w:type="paragraph" w:customStyle="1" w:styleId="24F3ED630A2A76438A7F13836E468D8D">
    <w:name w:val="24F3ED630A2A76438A7F13836E468D8D"/>
    <w:rsid w:val="00867A37"/>
  </w:style>
  <w:style w:type="paragraph" w:customStyle="1" w:styleId="E5A9E95F123AE348B06330BD40AE1428">
    <w:name w:val="E5A9E95F123AE348B06330BD40AE1428"/>
    <w:rsid w:val="00867A37"/>
  </w:style>
  <w:style w:type="paragraph" w:customStyle="1" w:styleId="36295ACA95BB0346BAE80619089AA9C1">
    <w:name w:val="36295ACA95BB0346BAE80619089AA9C1"/>
    <w:rsid w:val="00867A37"/>
  </w:style>
  <w:style w:type="paragraph" w:customStyle="1" w:styleId="DACAC503FC9F32478A340D94639C131C">
    <w:name w:val="DACAC503FC9F32478A340D94639C131C"/>
    <w:rsid w:val="00867A37"/>
  </w:style>
  <w:style w:type="paragraph" w:customStyle="1" w:styleId="20F3AF592E15794FBEF04A2B11D1970A">
    <w:name w:val="20F3AF592E15794FBEF04A2B11D1970A"/>
    <w:rsid w:val="00867A37"/>
  </w:style>
  <w:style w:type="paragraph" w:customStyle="1" w:styleId="EA8E115610420E428591FFED17D19041">
    <w:name w:val="EA8E115610420E428591FFED17D19041"/>
    <w:rsid w:val="00867A37"/>
  </w:style>
  <w:style w:type="paragraph" w:customStyle="1" w:styleId="637648FA278C0D4D8BB9DB04F647268D">
    <w:name w:val="637648FA278C0D4D8BB9DB04F647268D"/>
    <w:rsid w:val="00867A37"/>
  </w:style>
  <w:style w:type="paragraph" w:customStyle="1" w:styleId="82DD3ADCBD44D24E9E670F5C3C79526D">
    <w:name w:val="82DD3ADCBD44D24E9E670F5C3C79526D"/>
    <w:rsid w:val="00867A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8A532-A8F4-4700-8BA6-84D9619B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 &amp; J Gallo Winery</Company>
  <LinksUpToDate>false</LinksUpToDate>
  <CharactersWithSpaces>24492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 Kiran</dc:creator>
  <cp:lastModifiedBy>hareef</cp:lastModifiedBy>
  <cp:revision>3</cp:revision>
  <dcterms:created xsi:type="dcterms:W3CDTF">2018-07-02T15:29:00Z</dcterms:created>
  <dcterms:modified xsi:type="dcterms:W3CDTF">2018-07-02T15:30:00Z</dcterms:modified>
</cp:coreProperties>
</file>