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A" w:rsidRPr="003D5042" w:rsidRDefault="003B3931" w:rsidP="00901960">
      <w:pPr>
        <w:pBdr>
          <w:bottom w:val="single" w:sz="4" w:space="0" w:color="000000"/>
        </w:pBdr>
        <w:spacing w:after="0" w:line="240" w:lineRule="auto"/>
        <w:jc w:val="both"/>
        <w:outlineLvl w:val="0"/>
        <w:rPr>
          <w:rStyle w:val="apple-style-span"/>
          <w:rFonts w:ascii="Times New Roman" w:hAnsi="Times New Roman" w:cs="Times New Roman"/>
          <w:b/>
          <w:bCs/>
        </w:rPr>
      </w:pPr>
      <w:r w:rsidRPr="003D5042">
        <w:rPr>
          <w:rStyle w:val="apple-style-span"/>
          <w:rFonts w:ascii="Times New Roman" w:hAnsi="Times New Roman" w:cs="Times New Roman"/>
          <w:b/>
          <w:bCs/>
        </w:rPr>
        <w:t>Anusha</w:t>
      </w:r>
      <w:r w:rsidR="003D4C3C" w:rsidRPr="003D5042">
        <w:rPr>
          <w:rStyle w:val="apple-style-span"/>
          <w:rFonts w:ascii="Times New Roman" w:hAnsi="Times New Roman" w:cs="Times New Roman"/>
          <w:b/>
          <w:bCs/>
        </w:rPr>
        <w:t xml:space="preserve"> Reddy</w:t>
      </w:r>
    </w:p>
    <w:p w:rsidR="00D25842" w:rsidRPr="003D5042" w:rsidRDefault="003D5042" w:rsidP="007E4CBA">
      <w:pPr>
        <w:pBdr>
          <w:bottom w:val="single" w:sz="4" w:space="0" w:color="000000"/>
        </w:pBdr>
        <w:spacing w:after="0" w:line="240" w:lineRule="auto"/>
        <w:jc w:val="both"/>
        <w:outlineLvl w:val="0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Email:</w:t>
      </w:r>
      <w:r w:rsidR="00E0443C">
        <w:rPr>
          <w:rFonts w:ascii="Times New Roman" w:hAnsi="Times New Roman" w:cs="Times New Roman"/>
          <w:b/>
        </w:rPr>
        <w:t xml:space="preserve"> </w:t>
      </w:r>
      <w:r w:rsidR="00873FF2">
        <w:rPr>
          <w:rFonts w:ascii="Times New Roman" w:hAnsi="Times New Roman" w:cs="Times New Roman"/>
          <w:b/>
        </w:rPr>
        <w:t>chris</w:t>
      </w:r>
      <w:r w:rsidR="0059058E" w:rsidRPr="0059058E">
        <w:rPr>
          <w:rFonts w:ascii="Times New Roman" w:hAnsi="Times New Roman" w:cs="Times New Roman"/>
          <w:b/>
        </w:rPr>
        <w:t>@sptecinc.com</w:t>
      </w:r>
    </w:p>
    <w:p w:rsidR="00D25842" w:rsidRPr="003D5042" w:rsidRDefault="00D25842" w:rsidP="0059058E">
      <w:pPr>
        <w:pBdr>
          <w:bottom w:val="single" w:sz="4" w:space="0" w:color="000000"/>
        </w:pBd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D5042">
        <w:rPr>
          <w:rStyle w:val="apple-style-span"/>
          <w:rFonts w:ascii="Times New Roman" w:hAnsi="Times New Roman" w:cs="Times New Roman"/>
          <w:b/>
          <w:bCs/>
        </w:rPr>
        <w:t>Cell:</w:t>
      </w:r>
      <w:r w:rsidR="00574FA4" w:rsidRPr="003D5042">
        <w:rPr>
          <w:rStyle w:val="apple-style-span"/>
          <w:rFonts w:ascii="Times New Roman" w:hAnsi="Times New Roman" w:cs="Times New Roman"/>
          <w:b/>
          <w:bCs/>
        </w:rPr>
        <w:t xml:space="preserve"> </w:t>
      </w:r>
      <w:r w:rsidR="00873FF2">
        <w:rPr>
          <w:rStyle w:val="apple-style-span"/>
          <w:rFonts w:ascii="Times New Roman" w:hAnsi="Times New Roman" w:cs="Times New Roman"/>
          <w:b/>
          <w:bCs/>
        </w:rPr>
        <w:t>512-410</w:t>
      </w:r>
      <w:r w:rsidR="0059058E" w:rsidRPr="0059058E">
        <w:rPr>
          <w:rStyle w:val="apple-style-span"/>
          <w:rFonts w:ascii="Times New Roman" w:hAnsi="Times New Roman" w:cs="Times New Roman"/>
          <w:b/>
          <w:bCs/>
        </w:rPr>
        <w:t>-</w:t>
      </w:r>
      <w:r w:rsidR="00873FF2">
        <w:rPr>
          <w:rStyle w:val="apple-style-span"/>
          <w:rFonts w:ascii="Times New Roman" w:hAnsi="Times New Roman" w:cs="Times New Roman"/>
          <w:b/>
          <w:bCs/>
        </w:rPr>
        <w:t>1472</w:t>
      </w:r>
    </w:p>
    <w:p w:rsidR="007E4CBA" w:rsidRPr="009A2263" w:rsidRDefault="007E4CBA" w:rsidP="007E4CB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7E4CBA" w:rsidRPr="00191F50" w:rsidRDefault="00F523FD" w:rsidP="003B6B59">
      <w:pPr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9A2263">
        <w:rPr>
          <w:rFonts w:ascii="Times New Roman" w:hAnsi="Times New Roman" w:cs="Times New Roman"/>
          <w:b/>
        </w:rPr>
        <w:t>PROFESSIONAL SUMMARY</w:t>
      </w:r>
      <w:r w:rsidR="007E4CBA" w:rsidRPr="009A2263">
        <w:rPr>
          <w:rFonts w:ascii="Times New Roman" w:hAnsi="Times New Roman" w:cs="Times New Roman"/>
          <w:b/>
        </w:rPr>
        <w:t>: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outlineLvl w:val="0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</w:rPr>
        <w:t>Over</w:t>
      </w:r>
      <w:r w:rsidR="00EF7148" w:rsidRPr="009A2263">
        <w:rPr>
          <w:rStyle w:val="apple-style-span"/>
          <w:rFonts w:ascii="Times New Roman" w:hAnsi="Times New Roman" w:cs="Times New Roman"/>
          <w:b/>
          <w:bCs/>
        </w:rPr>
        <w:t>8</w:t>
      </w:r>
      <w:r w:rsidR="00D33754" w:rsidRPr="009A2263">
        <w:rPr>
          <w:rStyle w:val="apple-style-span"/>
          <w:rFonts w:ascii="Times New Roman" w:hAnsi="Times New Roman" w:cs="Times New Roman"/>
          <w:b/>
          <w:bCs/>
        </w:rPr>
        <w:t xml:space="preserve">+ </w:t>
      </w:r>
      <w:r w:rsidRPr="009A2263">
        <w:rPr>
          <w:rStyle w:val="apple-style-span"/>
          <w:rFonts w:ascii="Times New Roman" w:hAnsi="Times New Roman" w:cs="Times New Roman"/>
        </w:rPr>
        <w:t xml:space="preserve">yearsof extensive </w:t>
      </w:r>
      <w:r w:rsidR="00D25842" w:rsidRPr="009A2263">
        <w:rPr>
          <w:rStyle w:val="apple-style-span"/>
          <w:rFonts w:ascii="Times New Roman" w:hAnsi="Times New Roman" w:cs="Times New Roman"/>
        </w:rPr>
        <w:t>e</w:t>
      </w:r>
      <w:r w:rsidRPr="009A2263">
        <w:rPr>
          <w:rStyle w:val="apple-style-span"/>
          <w:rFonts w:ascii="Times New Roman" w:hAnsi="Times New Roman" w:cs="Times New Roman"/>
        </w:rPr>
        <w:t xml:space="preserve">xperience in software development life cycle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(SDLC) </w:t>
      </w:r>
      <w:r w:rsidRPr="009A2263">
        <w:rPr>
          <w:rStyle w:val="apple-style-span"/>
          <w:rFonts w:ascii="Times New Roman" w:hAnsi="Times New Roman" w:cs="Times New Roman"/>
        </w:rPr>
        <w:t>in developing and designing user experiences of Internet/Intranet applications using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HTML5, HTML, XHTML X</w:t>
      </w:r>
      <w:r w:rsidR="00730D09" w:rsidRPr="009A2263">
        <w:rPr>
          <w:rStyle w:val="apple-style-span"/>
          <w:rFonts w:ascii="Times New Roman" w:hAnsi="Times New Roman" w:cs="Times New Roman"/>
          <w:b/>
          <w:bCs/>
        </w:rPr>
        <w:t>ML CSS, CSS3, PHP, JavaScript, J</w:t>
      </w:r>
      <w:r w:rsidRPr="009A2263">
        <w:rPr>
          <w:rStyle w:val="apple-style-span"/>
          <w:rFonts w:ascii="Times New Roman" w:hAnsi="Times New Roman" w:cs="Times New Roman"/>
          <w:b/>
          <w:bCs/>
        </w:rPr>
        <w:t>Query</w:t>
      </w:r>
      <w:r w:rsidR="00EF7148" w:rsidRPr="009A2263">
        <w:rPr>
          <w:rStyle w:val="apple-style-span"/>
          <w:rFonts w:ascii="Times New Roman" w:hAnsi="Times New Roman" w:cs="Times New Roman"/>
        </w:rPr>
        <w:t>m</w:t>
      </w:r>
      <w:r w:rsidRPr="009A2263">
        <w:rPr>
          <w:rStyle w:val="apple-style-span"/>
          <w:rFonts w:ascii="Times New Roman" w:hAnsi="Times New Roman" w:cs="Times New Roman"/>
        </w:rPr>
        <w:t>eeting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W3C </w:t>
      </w:r>
      <w:r w:rsidRPr="009A2263">
        <w:rPr>
          <w:rStyle w:val="apple-style-span"/>
          <w:rFonts w:ascii="Times New Roman" w:hAnsi="Times New Roman" w:cs="Times New Roman"/>
        </w:rPr>
        <w:t>standards</w:t>
      </w:r>
      <w:r w:rsidRPr="009A2263">
        <w:rPr>
          <w:rStyle w:val="apple-style-span"/>
          <w:rFonts w:ascii="Times New Roman" w:hAnsi="Times New Roman" w:cs="Times New Roman"/>
          <w:b/>
          <w:bCs/>
        </w:rPr>
        <w:t>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</w:rPr>
        <w:t xml:space="preserve">Proven track record in Graphic and User Experience Design and Transforming Web/Graphic Designers static prototypes into </w:t>
      </w:r>
      <w:r w:rsidRPr="009A2263">
        <w:rPr>
          <w:rFonts w:ascii="Times New Roman" w:hAnsi="Times New Roman" w:cs="Times New Roman"/>
          <w:b/>
          <w:bCs/>
        </w:rPr>
        <w:t>hand-coded HTML, specifically emphasizing accuracy</w:t>
      </w:r>
      <w:r w:rsidRPr="009A2263">
        <w:rPr>
          <w:rStyle w:val="apple-style-span"/>
          <w:rFonts w:ascii="Times New Roman" w:hAnsi="Times New Roman" w:cs="Times New Roman"/>
        </w:rPr>
        <w:t xml:space="preserve"> and </w:t>
      </w:r>
      <w:r w:rsidRPr="009A2263">
        <w:rPr>
          <w:rFonts w:ascii="Times New Roman" w:hAnsi="Times New Roman" w:cs="Times New Roman"/>
          <w:b/>
          <w:bCs/>
        </w:rPr>
        <w:t>efficiency &amp; adhering to W3C-established web standards</w:t>
      </w:r>
      <w:r w:rsidRPr="009A2263">
        <w:rPr>
          <w:rStyle w:val="apple-style-span"/>
          <w:rFonts w:ascii="Times New Roman" w:hAnsi="Times New Roman" w:cs="Times New Roman"/>
        </w:rPr>
        <w:t xml:space="preserve"> with respect to maintaining </w:t>
      </w:r>
      <w:r w:rsidRPr="009A2263">
        <w:rPr>
          <w:rFonts w:ascii="Times New Roman" w:hAnsi="Times New Roman" w:cs="Times New Roman"/>
          <w:b/>
          <w:bCs/>
        </w:rPr>
        <w:t>cross-browser/cross-platform compatibility</w:t>
      </w:r>
      <w:r w:rsidRPr="009A2263">
        <w:rPr>
          <w:rStyle w:val="apple-style-span"/>
          <w:rFonts w:ascii="Times New Roman" w:hAnsi="Times New Roman" w:cs="Times New Roman"/>
        </w:rPr>
        <w:t xml:space="preserve"> and delivering final page templates, including optimized images.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>Good knowledge of latest version of object</w:t>
      </w:r>
      <w:r w:rsidR="002116E6">
        <w:rPr>
          <w:rStyle w:val="apple-style-span"/>
          <w:rFonts w:ascii="Times New Roman" w:hAnsi="Times New Roman" w:cs="Times New Roman"/>
        </w:rPr>
        <w:t xml:space="preserve"> </w:t>
      </w:r>
      <w:r w:rsidRPr="009A2263">
        <w:rPr>
          <w:rStyle w:val="apple-style-span"/>
          <w:rFonts w:ascii="Times New Roman" w:hAnsi="Times New Roman" w:cs="Times New Roman"/>
        </w:rPr>
        <w:t xml:space="preserve">oriented JavaScript Libraries like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Angular.js</w:t>
      </w:r>
      <w:r w:rsidR="00A05B24" w:rsidRPr="009A2263">
        <w:rPr>
          <w:rStyle w:val="apple-style-span"/>
          <w:rFonts w:ascii="Times New Roman" w:hAnsi="Times New Roman" w:cs="Times New Roman"/>
          <w:b/>
          <w:bCs/>
        </w:rPr>
        <w:t xml:space="preserve"> 2.0 &amp;1.0x</w:t>
      </w:r>
      <w:r w:rsidRPr="009A2263">
        <w:rPr>
          <w:rStyle w:val="apple-style-span"/>
          <w:rFonts w:ascii="Times New Roman" w:hAnsi="Times New Roman" w:cs="Times New Roman"/>
          <w:b/>
          <w:bCs/>
        </w:rPr>
        <w:t>, Node.js, Backbone.js, Bootstrap</w:t>
      </w:r>
      <w:r w:rsidR="00A05B24" w:rsidRPr="009A2263">
        <w:rPr>
          <w:rStyle w:val="apple-style-span"/>
          <w:rFonts w:ascii="Times New Roman" w:hAnsi="Times New Roman" w:cs="Times New Roman"/>
        </w:rPr>
        <w:t xml:space="preserve">, </w:t>
      </w:r>
      <w:r w:rsidR="00A05B24" w:rsidRPr="009A2263">
        <w:rPr>
          <w:rStyle w:val="apple-style-span"/>
          <w:rFonts w:ascii="Times New Roman" w:hAnsi="Times New Roman" w:cs="Times New Roman"/>
          <w:b/>
          <w:bCs/>
        </w:rPr>
        <w:t>JQuery, React.JS</w:t>
      </w:r>
      <w:r w:rsidRPr="009A2263">
        <w:rPr>
          <w:rStyle w:val="apple-style-span"/>
          <w:rFonts w:ascii="Times New Roman" w:hAnsi="Times New Roman" w:cs="Times New Roman"/>
        </w:rPr>
        <w:t xml:space="preserve"> and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Dojo</w:t>
      </w:r>
      <w:r w:rsidRPr="009A2263">
        <w:rPr>
          <w:rStyle w:val="apple-style-span"/>
          <w:rFonts w:ascii="Times New Roman" w:hAnsi="Times New Roman" w:cs="Times New Roman"/>
        </w:rPr>
        <w:t xml:space="preserve"> toolkit. </w:t>
      </w:r>
    </w:p>
    <w:p w:rsidR="007E4CBA" w:rsidRPr="009A2263" w:rsidRDefault="007E4CBA" w:rsidP="00901960">
      <w:pPr>
        <w:pStyle w:val="ColorfulList-Accent1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Experience with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Responsive Web Design patterns and Bootstrap</w:t>
      </w:r>
      <w:r w:rsidRPr="009A2263">
        <w:rPr>
          <w:rFonts w:ascii="Times New Roman" w:hAnsi="Times New Roman" w:cs="Times New Roman"/>
        </w:rPr>
        <w:t>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Expertise in designing and developing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User Experiences</w:t>
      </w:r>
      <w:r w:rsidRPr="009A2263">
        <w:rPr>
          <w:rFonts w:ascii="Times New Roman" w:hAnsi="Times New Roman" w:cs="Times New Roman"/>
        </w:rPr>
        <w:t xml:space="preserve"> for Web Applications using Web Authoring tools such as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Adobe Dreamweaver CS3, Adobe Illustrator, and Adobe Flash.</w:t>
      </w:r>
    </w:p>
    <w:p w:rsidR="00274D5B" w:rsidRPr="009A2263" w:rsidRDefault="00274D5B" w:rsidP="00274D5B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Expertise in building strong websites confirming Web 2.0 standards using </w:t>
      </w:r>
      <w:r w:rsidRPr="009A2263">
        <w:rPr>
          <w:rStyle w:val="apple-style-span"/>
          <w:rFonts w:ascii="Times New Roman" w:hAnsi="Times New Roman" w:cs="Times New Roman"/>
          <w:b/>
        </w:rPr>
        <w:t>Yahoo User Interface (YUI) Framework, JQuery, Angular.js 1.0 &amp; 2.0, React.JS, HTML5, XHTML, DHTML &amp; CSS3 to develop valid code and table-free sites</w:t>
      </w:r>
      <w:r w:rsidRPr="009A2263">
        <w:rPr>
          <w:rStyle w:val="apple-style-span"/>
          <w:rFonts w:ascii="Times New Roman" w:hAnsi="Times New Roman" w:cs="Times New Roman"/>
        </w:rPr>
        <w:t>.</w:t>
      </w:r>
    </w:p>
    <w:p w:rsidR="007E4CBA" w:rsidRPr="009A2263" w:rsidRDefault="00730D09" w:rsidP="00274D5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High-level</w:t>
      </w:r>
      <w:r w:rsidR="007E4CBA" w:rsidRPr="009A2263">
        <w:rPr>
          <w:rFonts w:ascii="Times New Roman" w:hAnsi="Times New Roman" w:cs="Times New Roman"/>
        </w:rPr>
        <w:t xml:space="preserve"> of expertise in 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>CSS pixel-level layout, Consistency with browsers</w:t>
      </w:r>
      <w:r w:rsidR="007E4CBA" w:rsidRPr="009A2263">
        <w:rPr>
          <w:rFonts w:ascii="Times New Roman" w:hAnsi="Times New Roman" w:cs="Times New Roman"/>
        </w:rPr>
        <w:t>, Version and Platform Independence.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</w:rPr>
        <w:t xml:space="preserve">Good experience working on </w:t>
      </w:r>
      <w:r w:rsidRPr="009A2263">
        <w:rPr>
          <w:rFonts w:ascii="Times New Roman" w:hAnsi="Times New Roman" w:cs="Times New Roman"/>
          <w:b/>
          <w:bCs/>
        </w:rPr>
        <w:t>CSS Background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Positioning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Text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Border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Margin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Padding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CSS Table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Pseudo Classes</w:t>
      </w:r>
      <w:r w:rsidRPr="009A2263">
        <w:rPr>
          <w:rStyle w:val="apple-style-span"/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Pseudo Elements</w:t>
      </w:r>
      <w:r w:rsidRPr="009A2263">
        <w:rPr>
          <w:rStyle w:val="apple-style-span"/>
          <w:rFonts w:ascii="Times New Roman" w:hAnsi="Times New Roman" w:cs="Times New Roman"/>
        </w:rPr>
        <w:t xml:space="preserve"> and </w:t>
      </w:r>
      <w:r w:rsidRPr="009A2263">
        <w:rPr>
          <w:rFonts w:ascii="Times New Roman" w:hAnsi="Times New Roman" w:cs="Times New Roman"/>
          <w:b/>
          <w:bCs/>
        </w:rPr>
        <w:t>CSS Behaviors</w:t>
      </w:r>
      <w:r w:rsidRPr="009A2263">
        <w:rPr>
          <w:rStyle w:val="apple-style-span"/>
          <w:rFonts w:ascii="Times New Roman" w:hAnsi="Times New Roman" w:cs="Times New Roman"/>
        </w:rPr>
        <w:t xml:space="preserve"> in </w:t>
      </w:r>
      <w:r w:rsidRPr="009A2263">
        <w:rPr>
          <w:rFonts w:ascii="Times New Roman" w:hAnsi="Times New Roman" w:cs="Times New Roman"/>
          <w:b/>
          <w:bCs/>
        </w:rPr>
        <w:t>CSS.</w:t>
      </w:r>
    </w:p>
    <w:p w:rsidR="007E4CBA" w:rsidRPr="009A2263" w:rsidRDefault="007E4CBA" w:rsidP="00901960">
      <w:pPr>
        <w:pStyle w:val="NormalWeb"/>
        <w:numPr>
          <w:ilvl w:val="0"/>
          <w:numId w:val="28"/>
        </w:numPr>
        <w:shd w:val="clear" w:color="auto" w:fill="FFFFFF"/>
        <w:rPr>
          <w:color w:val="222222"/>
          <w:sz w:val="22"/>
          <w:szCs w:val="22"/>
        </w:rPr>
      </w:pPr>
      <w:r w:rsidRPr="009A2263">
        <w:rPr>
          <w:color w:val="222222"/>
          <w:sz w:val="22"/>
          <w:szCs w:val="22"/>
        </w:rPr>
        <w:t>Architecting and automating the build process for production, using task runners or scripts</w:t>
      </w:r>
    </w:p>
    <w:p w:rsidR="002E61EF" w:rsidRPr="009A2263" w:rsidRDefault="002E61EF" w:rsidP="002E61E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color w:val="000000"/>
        </w:rPr>
        <w:t xml:space="preserve">Well versed with various software development methodologies - </w:t>
      </w:r>
      <w:r w:rsidRPr="009A2263">
        <w:rPr>
          <w:rFonts w:ascii="Times New Roman" w:hAnsi="Times New Roman" w:cs="Times New Roman"/>
          <w:b/>
          <w:color w:val="000000"/>
        </w:rPr>
        <w:t>Waterfall, Agile, and Scrum.</w:t>
      </w:r>
    </w:p>
    <w:p w:rsidR="00C46231" w:rsidRPr="009A2263" w:rsidRDefault="00C46231" w:rsidP="00C46231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</w:rPr>
        <w:t xml:space="preserve">Experienced in developing both front end and back end </w:t>
      </w:r>
      <w:r w:rsidRPr="009A2263">
        <w:rPr>
          <w:rFonts w:ascii="Times New Roman" w:hAnsi="Times New Roman" w:cs="Times New Roman"/>
          <w:b/>
          <w:bCs/>
        </w:rPr>
        <w:t>applications</w:t>
      </w:r>
      <w:r w:rsidRPr="009A2263">
        <w:rPr>
          <w:rFonts w:ascii="Times New Roman" w:hAnsi="Times New Roman" w:cs="Times New Roman"/>
        </w:rPr>
        <w:t xml:space="preserve"> using </w:t>
      </w:r>
      <w:r w:rsidRPr="009A2263">
        <w:rPr>
          <w:rFonts w:ascii="Times New Roman" w:hAnsi="Times New Roman" w:cs="Times New Roman"/>
          <w:b/>
        </w:rPr>
        <w:t>Java, J2EE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  <w:bCs/>
        </w:rPr>
        <w:t>HTML, HTML5, CSS, CSS3,JavaScript, Angular.js 1.0x, Angular.js 2.0, React JS, Spring MVC, Spring, Hibernate, Cloud Applications, Node JS, SAAS, RWD, DOM, Gulp, Python, jQuery, and Ajax.</w:t>
      </w:r>
    </w:p>
    <w:p w:rsidR="00C46231" w:rsidRPr="009A2263" w:rsidRDefault="00C46231" w:rsidP="00C4623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2263">
        <w:rPr>
          <w:rFonts w:ascii="Times New Roman" w:hAnsi="Times New Roman" w:cs="Times New Roman"/>
        </w:rPr>
        <w:t>Pretty good Experience on various JavaScript Frameworks depending on the use case (e.g</w:t>
      </w:r>
      <w:r w:rsidRPr="009A2263">
        <w:rPr>
          <w:rFonts w:ascii="Times New Roman" w:hAnsi="Times New Roman" w:cs="Times New Roman"/>
          <w:b/>
        </w:rPr>
        <w:t>. JQuery, React JS, Angular JS).</w:t>
      </w:r>
    </w:p>
    <w:p w:rsidR="007E4CBA" w:rsidRPr="009A2263" w:rsidRDefault="007E4CBA" w:rsidP="00901960">
      <w:pPr>
        <w:pStyle w:val="NormalWeb"/>
        <w:numPr>
          <w:ilvl w:val="0"/>
          <w:numId w:val="28"/>
        </w:numPr>
        <w:shd w:val="clear" w:color="auto" w:fill="FFFFFF"/>
        <w:rPr>
          <w:color w:val="222222"/>
          <w:sz w:val="22"/>
          <w:szCs w:val="22"/>
        </w:rPr>
      </w:pPr>
      <w:r w:rsidRPr="009A2263">
        <w:rPr>
          <w:color w:val="222222"/>
          <w:sz w:val="22"/>
          <w:szCs w:val="22"/>
        </w:rPr>
        <w:t xml:space="preserve">Developed a responsive webpage using </w:t>
      </w:r>
      <w:r w:rsidRPr="009A2263">
        <w:rPr>
          <w:b/>
          <w:color w:val="222222"/>
          <w:sz w:val="22"/>
          <w:szCs w:val="22"/>
        </w:rPr>
        <w:t>media queries with the latest version CSS3</w:t>
      </w:r>
      <w:r w:rsidR="006B11A1" w:rsidRPr="009A2263">
        <w:rPr>
          <w:b/>
          <w:color w:val="222222"/>
          <w:sz w:val="22"/>
          <w:szCs w:val="22"/>
        </w:rPr>
        <w:t>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Expert in working with cutting edge front-end technologies/ framework and libraries like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JQuery, Prototype,(X)HTML, DHTML, OO JavaScript, JSON, DOM, CSS, XML/XSLT, AJAX.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Proficient with creating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Logos, Banners, Buttons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Icons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Images</w:t>
      </w:r>
      <w:r w:rsidRPr="009A2263">
        <w:rPr>
          <w:rFonts w:ascii="Times New Roman" w:hAnsi="Times New Roman" w:cs="Times New Roman"/>
        </w:rPr>
        <w:t xml:space="preserve">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Adobe Flash and Adobe Illustrator</w:t>
      </w:r>
      <w:r w:rsidRPr="009A2263">
        <w:rPr>
          <w:rFonts w:ascii="Times New Roman" w:hAnsi="Times New Roman" w:cs="Times New Roman"/>
        </w:rPr>
        <w:t>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>U</w:t>
      </w:r>
      <w:r w:rsidRPr="009A2263">
        <w:rPr>
          <w:rFonts w:ascii="Times New Roman" w:hAnsi="Times New Roman" w:cs="Times New Roman"/>
          <w:bCs/>
        </w:rPr>
        <w:t xml:space="preserve">sed Wireframes as required by the client. </w:t>
      </w:r>
    </w:p>
    <w:p w:rsidR="00274D5B" w:rsidRPr="009A2263" w:rsidRDefault="007E4CBA" w:rsidP="00D12E3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Extensive experience in various UI widgets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JavaScript libraries</w:t>
      </w:r>
      <w:r w:rsidR="00730D09" w:rsidRPr="009A2263">
        <w:rPr>
          <w:rStyle w:val="apple-style-span"/>
          <w:rFonts w:ascii="Times New Roman" w:hAnsi="Times New Roman" w:cs="Times New Roman"/>
        </w:rPr>
        <w:t>.</w:t>
      </w:r>
    </w:p>
    <w:p w:rsidR="007E4CBA" w:rsidRPr="009A2263" w:rsidRDefault="007E4CBA" w:rsidP="00D12E3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>Good knowledge of using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JavaScript</w:t>
      </w:r>
      <w:r w:rsidRPr="009A2263">
        <w:rPr>
          <w:rStyle w:val="apple-style-span"/>
          <w:rFonts w:ascii="Times New Roman" w:hAnsi="Times New Roman" w:cs="Times New Roman"/>
        </w:rPr>
        <w:t xml:space="preserve"> testing frameworks,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Jasmine, </w:t>
      </w:r>
      <w:r w:rsidR="006B11A1" w:rsidRPr="009A2263">
        <w:rPr>
          <w:rStyle w:val="apple-style-span"/>
          <w:rFonts w:ascii="Times New Roman" w:hAnsi="Times New Roman" w:cs="Times New Roman"/>
          <w:b/>
          <w:bCs/>
        </w:rPr>
        <w:t xml:space="preserve">Karma, and  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Protractor.</w:t>
      </w:r>
    </w:p>
    <w:p w:rsidR="00274D5B" w:rsidRPr="009A2263" w:rsidRDefault="00274D5B" w:rsidP="00274D5B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 integrating </w:t>
      </w:r>
      <w:r w:rsidR="00730D09" w:rsidRPr="009A2263">
        <w:rPr>
          <w:rStyle w:val="apple-style-span"/>
          <w:rFonts w:ascii="Times New Roman" w:hAnsi="Times New Roman" w:cs="Times New Roman"/>
          <w:b/>
        </w:rPr>
        <w:t>Restful</w:t>
      </w:r>
      <w:r w:rsidRPr="009A2263">
        <w:rPr>
          <w:rStyle w:val="apple-style-span"/>
          <w:rFonts w:ascii="Times New Roman" w:hAnsi="Times New Roman" w:cs="Times New Roman"/>
          <w:b/>
        </w:rPr>
        <w:t xml:space="preserve"> APIs and web services with applications.</w:t>
      </w:r>
    </w:p>
    <w:p w:rsidR="00274D5B" w:rsidRPr="009A2263" w:rsidRDefault="00274D5B" w:rsidP="00274D5B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 with </w:t>
      </w:r>
      <w:r w:rsidRPr="009A2263">
        <w:rPr>
          <w:rStyle w:val="apple-style-span"/>
          <w:rFonts w:ascii="Times New Roman" w:hAnsi="Times New Roman" w:cs="Times New Roman"/>
          <w:b/>
        </w:rPr>
        <w:t>node testing libraries mocha, chai, karma, jasmine etc.</w:t>
      </w:r>
    </w:p>
    <w:p w:rsidR="007C7EA4" w:rsidRPr="009A2263" w:rsidRDefault="007C7EA4" w:rsidP="007C7EA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</w:rPr>
      </w:pPr>
      <w:r w:rsidRPr="009A2263">
        <w:rPr>
          <w:rFonts w:ascii="Times New Roman" w:hAnsi="Times New Roman" w:cs="Times New Roman"/>
        </w:rPr>
        <w:t xml:space="preserve">Expert inresolving User Interface issues using various front end technologies such as </w:t>
      </w:r>
      <w:r w:rsidRPr="009A2263">
        <w:rPr>
          <w:rFonts w:ascii="Times New Roman" w:hAnsi="Times New Roman" w:cs="Times New Roman"/>
          <w:b/>
        </w:rPr>
        <w:t>HTML, CSS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</w:rPr>
        <w:t>Bootstrap, Angular.js1.x, Angular.js 2.0 and AJAX</w:t>
      </w:r>
      <w:r w:rsidRPr="009A2263">
        <w:rPr>
          <w:rFonts w:ascii="Times New Roman" w:hAnsi="Times New Roman" w:cs="Times New Roman"/>
        </w:rPr>
        <w:t>.</w:t>
      </w:r>
    </w:p>
    <w:p w:rsidR="007E4CBA" w:rsidRPr="009A2263" w:rsidRDefault="007E4CBA" w:rsidP="00274D5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Skilled at analyzing and solving browser compatibility challenges and possesses ability to maintain consistency and well commented </w:t>
      </w:r>
      <w:r w:rsidRPr="009A2263">
        <w:rPr>
          <w:rFonts w:ascii="Times New Roman" w:hAnsi="Times New Roman" w:cs="Times New Roman"/>
          <w:b/>
          <w:bCs/>
        </w:rPr>
        <w:t xml:space="preserve">HTML </w:t>
      </w:r>
      <w:r w:rsidRPr="009A2263">
        <w:rPr>
          <w:rStyle w:val="apple-style-span"/>
          <w:rFonts w:ascii="Times New Roman" w:hAnsi="Times New Roman" w:cs="Times New Roman"/>
        </w:rPr>
        <w:t>and</w:t>
      </w:r>
      <w:r w:rsidRPr="009A2263">
        <w:rPr>
          <w:rFonts w:ascii="Times New Roman" w:hAnsi="Times New Roman" w:cs="Times New Roman"/>
          <w:b/>
          <w:bCs/>
        </w:rPr>
        <w:t xml:space="preserve"> CSS</w:t>
      </w:r>
      <w:r w:rsidRPr="009A2263">
        <w:rPr>
          <w:rStyle w:val="apple-style-span"/>
          <w:rFonts w:ascii="Times New Roman" w:hAnsi="Times New Roman" w:cs="Times New Roman"/>
        </w:rPr>
        <w:t xml:space="preserve"> markup</w:t>
      </w:r>
      <w:r w:rsidRPr="009A2263">
        <w:rPr>
          <w:rFonts w:ascii="Times New Roman" w:hAnsi="Times New Roman" w:cs="Times New Roman"/>
          <w:b/>
          <w:bCs/>
        </w:rPr>
        <w:t>.</w:t>
      </w:r>
    </w:p>
    <w:p w:rsidR="007C7EA4" w:rsidRPr="009A2263" w:rsidRDefault="007C7EA4" w:rsidP="007C7EA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Worked in wide range of environments, with IDEs like </w:t>
      </w:r>
      <w:r w:rsidRPr="009A226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Eclipse, Net Beans, and with SVN and Git.</w:t>
      </w:r>
    </w:p>
    <w:p w:rsidR="007C7EA4" w:rsidRPr="009A2263" w:rsidRDefault="007C7EA4" w:rsidP="007C7EA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</w:rPr>
        <w:t xml:space="preserve">Good experience in developing web Applications using </w:t>
      </w:r>
      <w:r w:rsidRPr="009A2263">
        <w:rPr>
          <w:rFonts w:ascii="Times New Roman" w:hAnsi="Times New Roman" w:cs="Times New Roman"/>
          <w:b/>
          <w:bCs/>
        </w:rPr>
        <w:t>Spring MVC, Struts</w:t>
      </w:r>
      <w:r w:rsidRPr="009A2263">
        <w:rPr>
          <w:rFonts w:ascii="Times New Roman" w:hAnsi="Times New Roman" w:cs="Times New Roman"/>
        </w:rPr>
        <w:t xml:space="preserve"> framework implementing Action Controllers, Action Forms, Spring Validation Framework and Spring Tag Libraries.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>Worked with Agile waterfall and scrum methodology.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Experience in using Web Services like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SOAP protocol in JAXWS and RESTFUL web services</w:t>
      </w:r>
      <w:r w:rsidRPr="009A2263">
        <w:rPr>
          <w:rFonts w:ascii="Times New Roman" w:hAnsi="Times New Roman" w:cs="Times New Roman"/>
        </w:rPr>
        <w:t xml:space="preserve"> Proficient in Object Oriented Design/Development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(OOD), </w:t>
      </w:r>
      <w:r w:rsidRPr="009A2263">
        <w:rPr>
          <w:rFonts w:ascii="Times New Roman" w:hAnsi="Times New Roman" w:cs="Times New Roman"/>
        </w:rPr>
        <w:t>Object Oriented Analysis and Design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(OOAD), </w:t>
      </w:r>
      <w:r w:rsidRPr="009A2263">
        <w:rPr>
          <w:rFonts w:ascii="Times New Roman" w:hAnsi="Times New Roman" w:cs="Times New Roman"/>
        </w:rPr>
        <w:t xml:space="preserve">Model View Control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(MVC) </w:t>
      </w:r>
      <w:r w:rsidRPr="009A2263">
        <w:rPr>
          <w:rFonts w:ascii="Times New Roman" w:hAnsi="Times New Roman" w:cs="Times New Roman"/>
        </w:rPr>
        <w:t>design pattern and Test Driven Development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(TDD).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 with </w:t>
      </w:r>
      <w:r w:rsidRPr="009A2263">
        <w:rPr>
          <w:rFonts w:ascii="Times New Roman" w:hAnsi="Times New Roman" w:cs="Times New Roman"/>
          <w:b/>
          <w:bCs/>
        </w:rPr>
        <w:t xml:space="preserve">User Acceptance Testing (UAT) </w:t>
      </w:r>
      <w:r w:rsidRPr="009A2263">
        <w:rPr>
          <w:rStyle w:val="apple-style-span"/>
          <w:rFonts w:ascii="Times New Roman" w:hAnsi="Times New Roman" w:cs="Times New Roman"/>
        </w:rPr>
        <w:t>and</w:t>
      </w:r>
      <w:r w:rsidRPr="009A2263">
        <w:rPr>
          <w:rFonts w:ascii="Times New Roman" w:hAnsi="Times New Roman" w:cs="Times New Roman"/>
          <w:b/>
          <w:bCs/>
        </w:rPr>
        <w:t xml:space="preserve"> Accessibility Testing.</w:t>
      </w:r>
    </w:p>
    <w:p w:rsidR="00274D5B" w:rsidRPr="009A2263" w:rsidRDefault="00274D5B" w:rsidP="00274D5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Experienced with </w:t>
      </w:r>
      <w:r w:rsidRPr="009A2263">
        <w:rPr>
          <w:rStyle w:val="apple-style-span"/>
          <w:rFonts w:ascii="Times New Roman" w:hAnsi="Times New Roman" w:cs="Times New Roman"/>
          <w:b/>
        </w:rPr>
        <w:t>JIRA</w:t>
      </w:r>
      <w:r w:rsidRPr="009A2263">
        <w:rPr>
          <w:rStyle w:val="apple-style-span"/>
          <w:rFonts w:ascii="Times New Roman" w:hAnsi="Times New Roman" w:cs="Times New Roman"/>
        </w:rPr>
        <w:t xml:space="preserve"> for bug tracking and issue tracking.</w:t>
      </w:r>
    </w:p>
    <w:p w:rsidR="007C7EA4" w:rsidRPr="009A2263" w:rsidRDefault="007C7EA4" w:rsidP="007C7EA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</w:rPr>
        <w:t xml:space="preserve">Experience in implementing Auto Complete/Auto Suggest functionality using </w:t>
      </w:r>
      <w:r w:rsidRPr="009A2263">
        <w:rPr>
          <w:rFonts w:ascii="Times New Roman" w:hAnsi="Times New Roman" w:cs="Times New Roman"/>
          <w:b/>
          <w:bCs/>
        </w:rPr>
        <w:t>Ajax, JQuery, DHTML, Web Service call and JSON.</w:t>
      </w:r>
    </w:p>
    <w:p w:rsidR="00274D5B" w:rsidRPr="009A2263" w:rsidRDefault="00274D5B" w:rsidP="00274D5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lastRenderedPageBreak/>
        <w:t xml:space="preserve">Experienced in working in </w:t>
      </w:r>
      <w:r w:rsidRPr="009A2263">
        <w:rPr>
          <w:rStyle w:val="apple-style-span"/>
          <w:rFonts w:ascii="Times New Roman" w:hAnsi="Times New Roman" w:cs="Times New Roman"/>
          <w:b/>
        </w:rPr>
        <w:t>AGILE based development environment and participating in Scrum sessions.</w:t>
      </w:r>
    </w:p>
    <w:p w:rsidR="00274D5B" w:rsidRPr="009A2263" w:rsidRDefault="00274D5B" w:rsidP="00274D5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Experienced in working with various </w:t>
      </w:r>
      <w:r w:rsidRPr="009A2263">
        <w:rPr>
          <w:rStyle w:val="apple-style-span"/>
          <w:rFonts w:ascii="Times New Roman" w:hAnsi="Times New Roman" w:cs="Times New Roman"/>
          <w:b/>
        </w:rPr>
        <w:t>databases Oracle, SQL Server</w:t>
      </w:r>
      <w:r w:rsidR="004349AD" w:rsidRPr="009A2263">
        <w:rPr>
          <w:rStyle w:val="apple-style-span"/>
          <w:rFonts w:ascii="Times New Roman" w:hAnsi="Times New Roman" w:cs="Times New Roman"/>
          <w:b/>
        </w:rPr>
        <w:t>and MySQL</w:t>
      </w:r>
      <w:r w:rsidRPr="009A2263">
        <w:rPr>
          <w:rStyle w:val="apple-style-span"/>
          <w:rFonts w:ascii="Times New Roman" w:hAnsi="Times New Roman" w:cs="Times New Roman"/>
        </w:rPr>
        <w:t>.</w:t>
      </w:r>
    </w:p>
    <w:p w:rsidR="00274D5B" w:rsidRPr="009A2263" w:rsidRDefault="00274D5B" w:rsidP="00274D5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Expert in creating </w:t>
      </w:r>
      <w:r w:rsidRPr="009A2263">
        <w:rPr>
          <w:rStyle w:val="apple-style-span"/>
          <w:rFonts w:ascii="Times New Roman" w:hAnsi="Times New Roman" w:cs="Times New Roman"/>
          <w:b/>
        </w:rPr>
        <w:t>Templates, Mockups, and Prototypes, Web Interfaces, Layouts.</w:t>
      </w:r>
    </w:p>
    <w:p w:rsidR="00274D5B" w:rsidRPr="009A2263" w:rsidRDefault="00274D5B" w:rsidP="00274D5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Experience in </w:t>
      </w:r>
      <w:r w:rsidRPr="009A2263">
        <w:rPr>
          <w:rStyle w:val="apple-style-span"/>
          <w:rFonts w:ascii="Times New Roman" w:hAnsi="Times New Roman" w:cs="Times New Roman"/>
          <w:b/>
        </w:rPr>
        <w:t>A/B Testing Unit Testing (Jasmine, Karma), Integration Testing and Automation testing (SELENIUM</w:t>
      </w:r>
      <w:r w:rsidRPr="009A2263">
        <w:rPr>
          <w:rStyle w:val="apple-style-span"/>
          <w:rFonts w:ascii="Times New Roman" w:hAnsi="Times New Roman" w:cs="Times New Roman"/>
        </w:rPr>
        <w:t>), and also experience with</w:t>
      </w:r>
      <w:r w:rsidRPr="009A2263">
        <w:rPr>
          <w:rStyle w:val="apple-style-span"/>
          <w:rFonts w:ascii="Times New Roman" w:hAnsi="Times New Roman" w:cs="Times New Roman"/>
          <w:b/>
        </w:rPr>
        <w:t xml:space="preserve"> User Acceptance Testing (UAT) and Accessibility Testing</w:t>
      </w:r>
      <w:r w:rsidRPr="009A2263">
        <w:rPr>
          <w:rStyle w:val="apple-style-span"/>
          <w:rFonts w:ascii="Times New Roman" w:hAnsi="Times New Roman" w:cs="Times New Roman"/>
        </w:rPr>
        <w:t>.</w:t>
      </w:r>
    </w:p>
    <w:p w:rsidR="006D086D" w:rsidRPr="009A2263" w:rsidRDefault="00274D5B" w:rsidP="006D086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>Ability to handle multiple tasks and to work independently as well as in a team, experienced in interacting with Business/Technology groups.</w:t>
      </w:r>
    </w:p>
    <w:p w:rsidR="006D086D" w:rsidRPr="009A2263" w:rsidRDefault="006D086D" w:rsidP="006D086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D086D" w:rsidRPr="009A2263" w:rsidRDefault="006D086D" w:rsidP="009238B2">
      <w:pPr>
        <w:suppressAutoHyphens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</w:p>
    <w:p w:rsidR="007E4CBA" w:rsidRPr="009A2263" w:rsidRDefault="00F523FD" w:rsidP="009238B2">
      <w:pPr>
        <w:suppressAutoHyphens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>TECHNICAL SKILLS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>:</w:t>
      </w:r>
    </w:p>
    <w:p w:rsidR="009238B2" w:rsidRPr="009A2263" w:rsidRDefault="009238B2" w:rsidP="009238B2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126" w:tblpY="1"/>
        <w:tblOverlap w:val="never"/>
        <w:tblW w:w="10458" w:type="dxa"/>
        <w:tblLook w:val="04A0"/>
      </w:tblPr>
      <w:tblGrid>
        <w:gridCol w:w="2409"/>
        <w:gridCol w:w="8049"/>
      </w:tblGrid>
      <w:tr w:rsidR="00AE0379" w:rsidRPr="009A2263" w:rsidTr="00AE0379">
        <w:trPr>
          <w:trHeight w:val="16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color w:val="1155CC"/>
              </w:rPr>
            </w:pPr>
            <w:r w:rsidRPr="009A2263">
              <w:rPr>
                <w:rFonts w:ascii="Times New Roman" w:hAnsi="Times New Roman" w:cs="Times New Roman"/>
                <w:b/>
                <w:bCs/>
                <w:color w:val="000000"/>
              </w:rPr>
              <w:t>UI Technologies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HTML, HTML</w:t>
            </w:r>
            <w:r w:rsidR="00730D09" w:rsidRPr="009A2263">
              <w:rPr>
                <w:rFonts w:ascii="Times New Roman" w:eastAsiaTheme="majorEastAsia" w:hAnsi="Times New Roman" w:cs="Times New Roman"/>
              </w:rPr>
              <w:t>5, XML, CSS, CSS3, JavaScript, J</w:t>
            </w:r>
            <w:r w:rsidRPr="009A2263">
              <w:rPr>
                <w:rFonts w:ascii="Times New Roman" w:eastAsiaTheme="majorEastAsia" w:hAnsi="Times New Roman" w:cs="Times New Roman"/>
              </w:rPr>
              <w:t>Query, PHP, AJAX, DOM, DOJO, Core Java, GUI, Responsive Web design, JSON ,Gulp ,Grunt , SASS ,LESS ,Media queries, XML, GULP,GRUNT ,SASS, LES</w:t>
            </w:r>
            <w:r w:rsidR="00730D09" w:rsidRPr="009A2263">
              <w:rPr>
                <w:rFonts w:ascii="Times New Roman" w:eastAsiaTheme="majorEastAsia" w:hAnsi="Times New Roman" w:cs="Times New Roman"/>
              </w:rPr>
              <w:t>S ,Jasmine, Karma, Protractor, J</w:t>
            </w:r>
            <w:r w:rsidRPr="009A2263">
              <w:rPr>
                <w:rFonts w:ascii="Times New Roman" w:eastAsiaTheme="majorEastAsia" w:hAnsi="Times New Roman" w:cs="Times New Roman"/>
              </w:rPr>
              <w:t>Query UI, Angular.js, Node.js, Angular 2, Typescript, Bootstrap, React.js.</w:t>
            </w:r>
          </w:p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</w:p>
        </w:tc>
      </w:tr>
      <w:tr w:rsidR="00AE0379" w:rsidRPr="009A2263" w:rsidTr="00AE0379">
        <w:trPr>
          <w:trHeight w:val="25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b/>
                <w:color w:val="1155CC"/>
              </w:rPr>
            </w:pPr>
            <w:r w:rsidRPr="009A2263">
              <w:rPr>
                <w:rFonts w:ascii="Times New Roman" w:hAnsi="Times New Roman" w:cs="Times New Roman"/>
                <w:b/>
              </w:rPr>
              <w:t>IDE, HTML Editor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Web Storm, Notepad++, Adobe Dreamweaver, Adobe Flash Professional + Action Script 2.0/3.0, Microsoft Publisher, Eclipse, Atom, Edit Plus.</w:t>
            </w:r>
          </w:p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</w:p>
        </w:tc>
      </w:tr>
      <w:tr w:rsidR="00AE0379" w:rsidRPr="009A2263" w:rsidTr="00AE0379">
        <w:trPr>
          <w:trHeight w:val="2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b/>
                <w:color w:val="1155CC"/>
              </w:rPr>
            </w:pPr>
            <w:r w:rsidRPr="009A2263">
              <w:rPr>
                <w:rFonts w:ascii="Times New Roman" w:hAnsi="Times New Roman" w:cs="Times New Roman"/>
                <w:b/>
              </w:rPr>
              <w:t>Web/App server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Apache Tomcat 5.0.25, HTTP Web Server.</w:t>
            </w:r>
          </w:p>
        </w:tc>
      </w:tr>
      <w:tr w:rsidR="00AE0379" w:rsidRPr="009A2263" w:rsidTr="00AE0379">
        <w:trPr>
          <w:trHeight w:val="25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263">
              <w:rPr>
                <w:rFonts w:ascii="Times New Roman" w:hAnsi="Times New Roman" w:cs="Times New Roman"/>
                <w:b/>
              </w:rPr>
              <w:t>Database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ORACLE, SQL SERVER, MYSQL.</w:t>
            </w:r>
          </w:p>
        </w:tc>
      </w:tr>
      <w:tr w:rsidR="00AE0379" w:rsidRPr="009A2263" w:rsidTr="00AE0379">
        <w:trPr>
          <w:trHeight w:val="25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b/>
                <w:color w:val="1155CC"/>
              </w:rPr>
            </w:pPr>
            <w:r w:rsidRPr="009A2263">
              <w:rPr>
                <w:rFonts w:ascii="Times New Roman" w:hAnsi="Times New Roman" w:cs="Times New Roman"/>
                <w:b/>
              </w:rPr>
              <w:t>Operating systems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Windows NT, Windows 2000, Windows XP (Prof), Win 7, win 8.</w:t>
            </w:r>
          </w:p>
        </w:tc>
      </w:tr>
      <w:tr w:rsidR="00AE0379" w:rsidRPr="009A2263" w:rsidTr="00AE0379">
        <w:trPr>
          <w:trHeight w:val="28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hAnsi="Times New Roman" w:cs="Times New Roman"/>
                <w:b/>
                <w:color w:val="1155CC"/>
              </w:rPr>
            </w:pPr>
            <w:r w:rsidRPr="009A2263">
              <w:rPr>
                <w:rFonts w:ascii="Times New Roman" w:hAnsi="Times New Roman" w:cs="Times New Roman"/>
                <w:b/>
              </w:rPr>
              <w:t>Methodologies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79" w:rsidRPr="009A2263" w:rsidRDefault="00AE0379">
            <w:pPr>
              <w:jc w:val="both"/>
              <w:rPr>
                <w:rFonts w:ascii="Times New Roman" w:eastAsiaTheme="majorEastAsia" w:hAnsi="Times New Roman" w:cs="Times New Roman"/>
              </w:rPr>
            </w:pPr>
            <w:r w:rsidRPr="009A2263">
              <w:rPr>
                <w:rFonts w:ascii="Times New Roman" w:eastAsiaTheme="majorEastAsia" w:hAnsi="Times New Roman" w:cs="Times New Roman"/>
              </w:rPr>
              <w:t>Agile, Rational Unified Process (RUP), UML.</w:t>
            </w:r>
          </w:p>
        </w:tc>
      </w:tr>
    </w:tbl>
    <w:p w:rsidR="007E4CBA" w:rsidRPr="009A2263" w:rsidRDefault="007E4CBA" w:rsidP="007E4CBA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3B1E3C" w:rsidRPr="009A2263" w:rsidRDefault="00F523FD" w:rsidP="00F8744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>PROFESSIONAL EXPERIENCE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>:</w:t>
      </w:r>
    </w:p>
    <w:p w:rsidR="00F8744E" w:rsidRPr="009A2263" w:rsidRDefault="00F8744E" w:rsidP="00F8744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4D5B" w:rsidRPr="009A2263" w:rsidRDefault="00EF7148" w:rsidP="00274D5B">
      <w:pPr>
        <w:tabs>
          <w:tab w:val="left" w:pos="790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>Green Sky LLC – Atlanta, Georgia</w:t>
      </w:r>
      <w:r w:rsidR="00A477B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</w:t>
      </w:r>
      <w:r w:rsidRPr="009A2263">
        <w:rPr>
          <w:rFonts w:ascii="Times New Roman" w:hAnsi="Times New Roman" w:cs="Times New Roman"/>
          <w:b/>
          <w:bCs/>
        </w:rPr>
        <w:t>April</w:t>
      </w:r>
      <w:r w:rsidR="003D4C3C" w:rsidRPr="009A2263">
        <w:rPr>
          <w:rFonts w:ascii="Times New Roman" w:hAnsi="Times New Roman" w:cs="Times New Roman"/>
          <w:b/>
          <w:bCs/>
        </w:rPr>
        <w:t xml:space="preserve"> 201</w:t>
      </w:r>
      <w:r w:rsidRPr="009A2263">
        <w:rPr>
          <w:rFonts w:ascii="Times New Roman" w:hAnsi="Times New Roman" w:cs="Times New Roman"/>
          <w:b/>
          <w:bCs/>
        </w:rPr>
        <w:t>8</w:t>
      </w:r>
      <w:r w:rsidR="00274D5B" w:rsidRPr="009A2263">
        <w:rPr>
          <w:rFonts w:ascii="Times New Roman" w:hAnsi="Times New Roman" w:cs="Times New Roman"/>
          <w:b/>
          <w:bCs/>
        </w:rPr>
        <w:t>-Present</w:t>
      </w:r>
    </w:p>
    <w:p w:rsidR="00274D5B" w:rsidRPr="009A2263" w:rsidRDefault="00274D5B" w:rsidP="00274D5B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 xml:space="preserve">UI </w:t>
      </w:r>
      <w:r w:rsidR="00B96662" w:rsidRPr="009A2263">
        <w:rPr>
          <w:rFonts w:ascii="Times New Roman" w:hAnsi="Times New Roman" w:cs="Times New Roman"/>
          <w:b/>
          <w:bCs/>
        </w:rPr>
        <w:t>Developer</w:t>
      </w:r>
    </w:p>
    <w:p w:rsidR="00D25842" w:rsidRPr="009A2263" w:rsidRDefault="00D25842" w:rsidP="007E4C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E4CBA" w:rsidRPr="009A2263" w:rsidRDefault="007E4CBA" w:rsidP="00901960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Responsibilities: </w:t>
      </w:r>
    </w:p>
    <w:p w:rsidR="00901960" w:rsidRPr="009A2263" w:rsidRDefault="00901960" w:rsidP="0090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</w:rPr>
        <w:t xml:space="preserve">Developed </w:t>
      </w:r>
      <w:r w:rsidRPr="00E704A0">
        <w:rPr>
          <w:rStyle w:val="apple-style-span"/>
          <w:rFonts w:asciiTheme="minorHAnsi" w:hAnsiTheme="minorHAnsi" w:cstheme="minorHAnsi"/>
          <w:b/>
          <w:bCs/>
        </w:rPr>
        <w:t>HTML</w:t>
      </w:r>
      <w:r w:rsidRPr="00E704A0">
        <w:rPr>
          <w:rStyle w:val="apple-style-span"/>
          <w:rFonts w:asciiTheme="minorHAnsi" w:hAnsiTheme="minorHAnsi" w:cstheme="minorHAnsi"/>
        </w:rPr>
        <w:t xml:space="preserve"> views with </w:t>
      </w:r>
      <w:r w:rsidRPr="00E704A0">
        <w:rPr>
          <w:rStyle w:val="apple-style-span"/>
          <w:rFonts w:asciiTheme="minorHAnsi" w:hAnsiTheme="minorHAnsi" w:cstheme="minorHAnsi"/>
          <w:b/>
          <w:bCs/>
        </w:rPr>
        <w:t xml:space="preserve">HTML5, CSS3, Bootstrap </w:t>
      </w:r>
      <w:r w:rsidRPr="00E704A0">
        <w:rPr>
          <w:rStyle w:val="apple-style-span"/>
          <w:rFonts w:asciiTheme="minorHAnsi" w:hAnsiTheme="minorHAnsi" w:cstheme="minorHAnsi"/>
        </w:rPr>
        <w:t xml:space="preserve">and </w:t>
      </w:r>
      <w:r w:rsidRPr="00E704A0">
        <w:rPr>
          <w:rStyle w:val="apple-style-span"/>
          <w:rFonts w:asciiTheme="minorHAnsi" w:hAnsiTheme="minorHAnsi" w:cstheme="minorHAnsi"/>
          <w:b/>
          <w:bCs/>
        </w:rPr>
        <w:t>Angular JS.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  <w:bCs/>
        </w:rPr>
        <w:t>Involved in the requirement analysis, designing, development, testing and maintenance of application.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  <w:b/>
        </w:rPr>
      </w:pPr>
      <w:r w:rsidRPr="00E704A0">
        <w:rPr>
          <w:rStyle w:val="apple-style-span"/>
          <w:rFonts w:asciiTheme="minorHAnsi" w:hAnsiTheme="minorHAnsi" w:cstheme="minorHAnsi"/>
          <w:bCs/>
        </w:rPr>
        <w:t>Developed professional UI web application by using HTML5</w:t>
      </w:r>
      <w:r w:rsidRPr="00E704A0">
        <w:rPr>
          <w:rStyle w:val="apple-style-span"/>
          <w:rFonts w:asciiTheme="minorHAnsi" w:hAnsiTheme="minorHAnsi" w:cstheme="minorHAnsi"/>
          <w:b/>
          <w:bCs/>
        </w:rPr>
        <w:t>, CSS3, jQuery, JavaScript</w:t>
      </w:r>
      <w:r w:rsidRPr="00E704A0">
        <w:rPr>
          <w:rStyle w:val="apple-style-span"/>
          <w:rFonts w:asciiTheme="minorHAnsi" w:hAnsiTheme="minorHAnsi" w:cstheme="minorHAnsi"/>
          <w:bCs/>
        </w:rPr>
        <w:t xml:space="preserve"> and JavaScript framework such as </w:t>
      </w:r>
      <w:r w:rsidRPr="00E704A0">
        <w:rPr>
          <w:rStyle w:val="apple-style-span"/>
          <w:rFonts w:asciiTheme="minorHAnsi" w:hAnsiTheme="minorHAnsi" w:cstheme="minorHAnsi"/>
          <w:b/>
          <w:bCs/>
        </w:rPr>
        <w:t>Angular 6.0.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  <w:bCs/>
        </w:rPr>
        <w:t>Responsible for creating sketch, wireframe prototype and visual mockups.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  <w:bCs/>
        </w:rPr>
        <w:t>Requirements gathering from Business and defining user stories specifications for the system.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  <w:bCs/>
        </w:rPr>
        <w:t>Worked on JavaScript frameworks(node.js) to augment browser-based applications.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  <w:color w:val="333333"/>
          <w:shd w:val="clear" w:color="auto" w:fill="FFFFFF"/>
        </w:rPr>
        <w:t xml:space="preserve">Implemented the frontend with </w:t>
      </w:r>
      <w:r w:rsidRPr="00E704A0">
        <w:rPr>
          <w:rFonts w:asciiTheme="minorHAnsi" w:hAnsiTheme="minorHAnsi" w:cstheme="minorHAnsi"/>
          <w:b/>
          <w:color w:val="333333"/>
          <w:shd w:val="clear" w:color="auto" w:fill="FFFFFF"/>
        </w:rPr>
        <w:t>Angular, Bootstrap</w:t>
      </w:r>
      <w:r w:rsidRPr="00E704A0">
        <w:rPr>
          <w:rFonts w:asciiTheme="minorHAnsi" w:hAnsiTheme="minorHAnsi" w:cstheme="minorHAnsi"/>
          <w:color w:val="333333"/>
          <w:shd w:val="clear" w:color="auto" w:fill="FFFFFF"/>
        </w:rPr>
        <w:t xml:space="preserve"> for dynamic web interface 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  <w:b/>
        </w:rPr>
      </w:pPr>
      <w:r w:rsidRPr="00E704A0">
        <w:rPr>
          <w:rStyle w:val="apple-style-span"/>
          <w:rFonts w:asciiTheme="minorHAnsi" w:hAnsiTheme="minorHAnsi" w:cstheme="minorHAnsi"/>
          <w:bCs/>
        </w:rPr>
        <w:t xml:space="preserve">Developed mockups and prototypes using </w:t>
      </w:r>
      <w:r w:rsidRPr="00E704A0">
        <w:rPr>
          <w:rStyle w:val="apple-style-span"/>
          <w:rFonts w:asciiTheme="minorHAnsi" w:hAnsiTheme="minorHAnsi" w:cstheme="minorHAnsi"/>
          <w:b/>
          <w:bCs/>
        </w:rPr>
        <w:t>JavaScript, AJAX, HTML5 and CSS3.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</w:rPr>
        <w:t>Developed the application for responsive to different screen resolution using bootstrap and CSS3 media queries.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704A0">
        <w:rPr>
          <w:rFonts w:asciiTheme="minorHAnsi" w:hAnsiTheme="minorHAnsi" w:cstheme="minorHAnsi"/>
        </w:rPr>
        <w:t>Expert in </w:t>
      </w:r>
      <w:r w:rsidRPr="00E704A0">
        <w:rPr>
          <w:rFonts w:asciiTheme="minorHAnsi" w:hAnsiTheme="minorHAnsi" w:cstheme="minorHAnsi"/>
          <w:b/>
        </w:rPr>
        <w:t>HTML5/CSS3</w:t>
      </w:r>
      <w:r w:rsidRPr="00E704A0">
        <w:rPr>
          <w:rFonts w:asciiTheme="minorHAnsi" w:hAnsiTheme="minorHAnsi" w:cstheme="minorHAnsi"/>
        </w:rPr>
        <w:t xml:space="preserve"> development and have experience in </w:t>
      </w:r>
      <w:r w:rsidRPr="00E704A0">
        <w:rPr>
          <w:rFonts w:asciiTheme="minorHAnsi" w:hAnsiTheme="minorHAnsi" w:cstheme="minorHAnsi"/>
          <w:b/>
        </w:rPr>
        <w:t>Angular.js</w:t>
      </w:r>
      <w:r w:rsidRPr="00E704A0">
        <w:rPr>
          <w:rFonts w:asciiTheme="minorHAnsi" w:hAnsiTheme="minorHAnsi" w:cstheme="minorHAnsi"/>
        </w:rPr>
        <w:t xml:space="preserve"> design.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704A0">
        <w:rPr>
          <w:rFonts w:asciiTheme="minorHAnsi" w:hAnsiTheme="minorHAnsi" w:cstheme="minorHAnsi"/>
        </w:rPr>
        <w:t xml:space="preserve">Developed code for Responsive web design in JavaScript using framework like </w:t>
      </w:r>
      <w:r>
        <w:rPr>
          <w:rFonts w:asciiTheme="minorHAnsi" w:hAnsiTheme="minorHAnsi" w:cstheme="minorHAnsi"/>
          <w:b/>
        </w:rPr>
        <w:t>Angular 4</w:t>
      </w:r>
      <w:r w:rsidRPr="00E704A0">
        <w:rPr>
          <w:rFonts w:asciiTheme="minorHAnsi" w:hAnsiTheme="minorHAnsi" w:cstheme="minorHAnsi"/>
          <w:b/>
        </w:rPr>
        <w:t>.</w:t>
      </w:r>
    </w:p>
    <w:p w:rsidR="00E43644" w:rsidRPr="00E704A0" w:rsidRDefault="00E43644" w:rsidP="00E43644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</w:rPr>
        <w:t xml:space="preserve">Designed dynamic and browser compatible pages using </w:t>
      </w:r>
      <w:r w:rsidRPr="00E704A0">
        <w:rPr>
          <w:rFonts w:asciiTheme="minorHAnsi" w:hAnsiTheme="minorHAnsi" w:cstheme="minorHAnsi"/>
          <w:b/>
        </w:rPr>
        <w:t>HTML5, CSS3, jQuery and JavaScript</w:t>
      </w:r>
      <w:r w:rsidRPr="00E704A0">
        <w:rPr>
          <w:rFonts w:asciiTheme="minorHAnsi" w:hAnsiTheme="minorHAnsi" w:cstheme="minorHAnsi"/>
        </w:rPr>
        <w:t>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E704A0">
        <w:rPr>
          <w:rStyle w:val="apple-style-span"/>
          <w:rFonts w:asciiTheme="minorHAnsi" w:hAnsiTheme="minorHAnsi" w:cstheme="minorHAnsi"/>
          <w:color w:val="000000"/>
        </w:rPr>
        <w:t xml:space="preserve">Designed UI screens using </w:t>
      </w:r>
      <w:r w:rsidRPr="00E704A0">
        <w:rPr>
          <w:rStyle w:val="apple-style-span"/>
          <w:rFonts w:asciiTheme="minorHAnsi" w:hAnsiTheme="minorHAnsi" w:cstheme="minorHAnsi"/>
          <w:b/>
          <w:color w:val="000000"/>
        </w:rPr>
        <w:t>CSS, Angular JS Framework and HTML.</w:t>
      </w:r>
    </w:p>
    <w:p w:rsidR="00E43644" w:rsidRPr="00E704A0" w:rsidRDefault="00E43644" w:rsidP="00E43644">
      <w:pPr>
        <w:pStyle w:val="Normal1"/>
        <w:numPr>
          <w:ilvl w:val="0"/>
          <w:numId w:val="28"/>
        </w:numPr>
        <w:spacing w:before="0" w:after="0"/>
        <w:ind w:right="0"/>
        <w:jc w:val="both"/>
        <w:rPr>
          <w:rStyle w:val="apple-style-span"/>
          <w:rFonts w:asciiTheme="minorHAnsi" w:eastAsia="Calibri" w:hAnsiTheme="minorHAnsi" w:cstheme="minorHAnsi"/>
          <w:b/>
          <w:bCs/>
        </w:rPr>
      </w:pPr>
      <w:r w:rsidRPr="00E704A0">
        <w:rPr>
          <w:rStyle w:val="apple-style-span"/>
          <w:rFonts w:asciiTheme="minorHAnsi" w:eastAsia="Calibri" w:hAnsiTheme="minorHAnsi" w:cstheme="minorHAnsi"/>
        </w:rPr>
        <w:t xml:space="preserve">Involved in the development of presentation layer and </w:t>
      </w:r>
      <w:r w:rsidRPr="00E704A0">
        <w:rPr>
          <w:rStyle w:val="apple-style-span"/>
          <w:rFonts w:asciiTheme="minorHAnsi" w:eastAsia="Calibri" w:hAnsiTheme="minorHAnsi" w:cstheme="minorHAnsi"/>
          <w:b/>
          <w:bCs/>
        </w:rPr>
        <w:t>GUI</w:t>
      </w:r>
      <w:r w:rsidRPr="00E704A0">
        <w:rPr>
          <w:rStyle w:val="apple-style-span"/>
          <w:rFonts w:asciiTheme="minorHAnsi" w:eastAsia="Calibri" w:hAnsiTheme="minorHAnsi" w:cstheme="minorHAnsi"/>
        </w:rPr>
        <w:t xml:space="preserve"> framework using </w:t>
      </w:r>
      <w:r w:rsidRPr="00E704A0">
        <w:rPr>
          <w:rStyle w:val="apple-style-span"/>
          <w:rFonts w:asciiTheme="minorHAnsi" w:eastAsia="Calibri" w:hAnsiTheme="minorHAnsi" w:cstheme="minorHAnsi"/>
          <w:b/>
          <w:bCs/>
        </w:rPr>
        <w:t>Angular JS</w:t>
      </w:r>
      <w:r w:rsidRPr="00E704A0">
        <w:rPr>
          <w:rStyle w:val="apple-style-span"/>
          <w:rFonts w:asciiTheme="minorHAnsi" w:eastAsia="Calibri" w:hAnsiTheme="minorHAnsi" w:cstheme="minorHAnsi"/>
        </w:rPr>
        <w:t xml:space="preserve"> and </w:t>
      </w:r>
      <w:r w:rsidRPr="00E704A0">
        <w:rPr>
          <w:rStyle w:val="apple-style-span"/>
          <w:rFonts w:asciiTheme="minorHAnsi" w:eastAsia="Calibri" w:hAnsiTheme="minorHAnsi" w:cstheme="minorHAnsi"/>
          <w:b/>
          <w:bCs/>
        </w:rPr>
        <w:t>HTML.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E704A0">
        <w:rPr>
          <w:rFonts w:asciiTheme="minorHAnsi" w:hAnsiTheme="minorHAnsi" w:cstheme="minorHAnsi"/>
          <w:color w:val="000000"/>
        </w:rPr>
        <w:t xml:space="preserve">Worked on resolving User Interface issues using various front-end technologies such as </w:t>
      </w:r>
      <w:r w:rsidRPr="00E704A0">
        <w:rPr>
          <w:rFonts w:asciiTheme="minorHAnsi" w:hAnsiTheme="minorHAnsi" w:cstheme="minorHAnsi"/>
          <w:b/>
          <w:color w:val="000000"/>
        </w:rPr>
        <w:t>HTML, CSS, Bootstrap, Angular.js 1.x, Angular 2.0 and AJAX.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eastAsia="Calibri" w:hAnsiTheme="minorHAnsi" w:cstheme="minorHAnsi"/>
          <w:b/>
          <w:color w:val="000000"/>
          <w:u w:color="000000"/>
        </w:rPr>
      </w:pPr>
      <w:r w:rsidRPr="00E704A0">
        <w:rPr>
          <w:rFonts w:asciiTheme="minorHAnsi" w:eastAsia="Calibri" w:hAnsiTheme="minorHAnsi" w:cstheme="minorHAnsi"/>
          <w:color w:val="000000"/>
          <w:u w:color="000000"/>
        </w:rPr>
        <w:t xml:space="preserve">Used </w:t>
      </w:r>
      <w:r w:rsidRPr="00E704A0">
        <w:rPr>
          <w:rFonts w:asciiTheme="minorHAnsi" w:eastAsia="Calibri" w:hAnsiTheme="minorHAnsi" w:cstheme="minorHAnsi"/>
          <w:b/>
          <w:color w:val="000000"/>
          <w:u w:color="000000"/>
        </w:rPr>
        <w:t>Jasmine</w:t>
      </w:r>
      <w:r w:rsidRPr="00E704A0">
        <w:rPr>
          <w:rFonts w:asciiTheme="minorHAnsi" w:eastAsia="Calibri" w:hAnsiTheme="minorHAnsi" w:cstheme="minorHAnsi"/>
          <w:color w:val="000000"/>
          <w:u w:color="000000"/>
        </w:rPr>
        <w:t xml:space="preserve"> to perform unit testing of </w:t>
      </w:r>
      <w:r w:rsidRPr="00E704A0">
        <w:rPr>
          <w:rFonts w:asciiTheme="minorHAnsi" w:eastAsia="Calibri" w:hAnsiTheme="minorHAnsi" w:cstheme="minorHAnsi"/>
          <w:b/>
          <w:color w:val="000000"/>
          <w:u w:color="000000"/>
        </w:rPr>
        <w:t xml:space="preserve">custom filters, custom directives </w:t>
      </w:r>
      <w:r w:rsidRPr="00E704A0">
        <w:rPr>
          <w:rFonts w:asciiTheme="minorHAnsi" w:eastAsia="Calibri" w:hAnsiTheme="minorHAnsi" w:cstheme="minorHAnsi"/>
          <w:color w:val="000000"/>
          <w:u w:color="000000"/>
        </w:rPr>
        <w:t xml:space="preserve">and various parts </w:t>
      </w:r>
      <w:r w:rsidRPr="00E704A0">
        <w:rPr>
          <w:rFonts w:asciiTheme="minorHAnsi" w:eastAsia="Calibri" w:hAnsiTheme="minorHAnsi" w:cstheme="minorHAnsi"/>
          <w:b/>
          <w:color w:val="000000"/>
          <w:u w:color="000000"/>
        </w:rPr>
        <w:t>of Angular</w:t>
      </w:r>
      <w:r>
        <w:rPr>
          <w:rFonts w:asciiTheme="minorHAnsi" w:eastAsia="Calibri" w:hAnsiTheme="minorHAnsi" w:cstheme="minorHAnsi"/>
          <w:b/>
          <w:color w:val="000000"/>
          <w:u w:color="000000"/>
        </w:rPr>
        <w:t xml:space="preserve"> </w:t>
      </w:r>
      <w:r w:rsidRPr="00E704A0">
        <w:rPr>
          <w:rFonts w:asciiTheme="minorHAnsi" w:eastAsia="Calibri" w:hAnsiTheme="minorHAnsi" w:cstheme="minorHAnsi"/>
          <w:b/>
          <w:color w:val="000000"/>
          <w:u w:color="000000"/>
        </w:rPr>
        <w:t>JS application.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eastAsia="Calibri" w:hAnsiTheme="minorHAnsi" w:cstheme="minorHAnsi"/>
          <w:color w:val="000000"/>
          <w:u w:color="000000"/>
        </w:rPr>
      </w:pPr>
      <w:r w:rsidRPr="00E704A0">
        <w:rPr>
          <w:rFonts w:asciiTheme="minorHAnsi" w:eastAsia="Calibri" w:hAnsiTheme="minorHAnsi" w:cstheme="minorHAnsi"/>
          <w:color w:val="000000"/>
          <w:u w:color="000000"/>
        </w:rPr>
        <w:t xml:space="preserve">Developed code for Responsive web design in JavaScript using frameworks like </w:t>
      </w:r>
      <w:r>
        <w:rPr>
          <w:rFonts w:asciiTheme="minorHAnsi" w:eastAsia="Calibri" w:hAnsiTheme="minorHAnsi" w:cstheme="minorHAnsi"/>
          <w:b/>
          <w:color w:val="000000"/>
          <w:u w:color="000000"/>
        </w:rPr>
        <w:t>Angular 4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eastAsia="Calibri" w:hAnsiTheme="minorHAnsi" w:cstheme="minorHAnsi"/>
          <w:b/>
          <w:color w:val="000000"/>
          <w:u w:color="000000"/>
        </w:rPr>
      </w:pPr>
      <w:r w:rsidRPr="00E704A0">
        <w:rPr>
          <w:rFonts w:asciiTheme="minorHAnsi" w:eastAsia="Calibri" w:hAnsiTheme="minorHAnsi" w:cstheme="minorHAnsi"/>
          <w:color w:val="000000"/>
          <w:u w:color="000000"/>
        </w:rPr>
        <w:lastRenderedPageBreak/>
        <w:t xml:space="preserve">Involved in development of commonly used Angular components across teams such as directives for </w:t>
      </w:r>
      <w:r w:rsidRPr="00E704A0">
        <w:rPr>
          <w:rFonts w:asciiTheme="minorHAnsi" w:eastAsia="Calibri" w:hAnsiTheme="minorHAnsi" w:cstheme="minorHAnsi"/>
          <w:b/>
          <w:color w:val="000000"/>
          <w:u w:color="000000"/>
        </w:rPr>
        <w:t>grid, pagination, conditional validations. 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E704A0">
        <w:rPr>
          <w:rStyle w:val="apple-style-span"/>
          <w:rFonts w:asciiTheme="minorHAnsi" w:hAnsiTheme="minorHAnsi" w:cstheme="minorHAnsi"/>
          <w:color w:val="000000"/>
        </w:rPr>
        <w:t xml:space="preserve">Used </w:t>
      </w:r>
      <w:r w:rsidRPr="00E704A0">
        <w:rPr>
          <w:rStyle w:val="apple-style-span"/>
          <w:rFonts w:asciiTheme="minorHAnsi" w:hAnsiTheme="minorHAnsi" w:cstheme="minorHAnsi"/>
          <w:b/>
          <w:color w:val="000000"/>
        </w:rPr>
        <w:t xml:space="preserve">JSON </w:t>
      </w:r>
      <w:r w:rsidRPr="00E704A0">
        <w:rPr>
          <w:rStyle w:val="apple-style-span"/>
          <w:rFonts w:asciiTheme="minorHAnsi" w:hAnsiTheme="minorHAnsi" w:cstheme="minorHAnsi"/>
          <w:color w:val="000000"/>
        </w:rPr>
        <w:t>for storing and exchanging information between browsers and servers.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704A0">
        <w:rPr>
          <w:rFonts w:asciiTheme="minorHAnsi" w:hAnsiTheme="minorHAnsi" w:cstheme="minorHAnsi"/>
          <w:color w:val="000000"/>
        </w:rPr>
        <w:t>Involved in using</w:t>
      </w:r>
      <w:r w:rsidRPr="00E704A0">
        <w:rPr>
          <w:rFonts w:asciiTheme="minorHAnsi" w:hAnsiTheme="minorHAnsi" w:cstheme="minorHAnsi"/>
          <w:b/>
          <w:color w:val="000000"/>
        </w:rPr>
        <w:t xml:space="preserve"> GIT</w:t>
      </w:r>
      <w:r w:rsidRPr="00E704A0">
        <w:rPr>
          <w:rFonts w:asciiTheme="minorHAnsi" w:hAnsiTheme="minorHAnsi" w:cstheme="minorHAnsi"/>
          <w:color w:val="000000"/>
        </w:rPr>
        <w:t xml:space="preserve"> for version controlling and reviewing code.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Theme="minorHAnsi" w:hAnsiTheme="minorHAnsi" w:cstheme="minorHAnsi"/>
          <w:color w:val="000000"/>
        </w:rPr>
      </w:pPr>
      <w:r w:rsidRPr="00E704A0">
        <w:rPr>
          <w:rFonts w:asciiTheme="minorHAnsi" w:hAnsiTheme="minorHAnsi" w:cstheme="minorHAnsi"/>
        </w:rPr>
        <w:t>Developed application for different browsers and fixed bugs for browser compatibility.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</w:rPr>
        <w:t xml:space="preserve">Used </w:t>
      </w:r>
      <w:r w:rsidRPr="00E704A0">
        <w:rPr>
          <w:rStyle w:val="apple-style-span"/>
          <w:rFonts w:asciiTheme="minorHAnsi" w:hAnsiTheme="minorHAnsi" w:cstheme="minorHAnsi"/>
          <w:b/>
        </w:rPr>
        <w:t>JavaScript</w:t>
      </w:r>
      <w:r w:rsidRPr="00E704A0">
        <w:rPr>
          <w:rStyle w:val="apple-style-span"/>
          <w:rFonts w:asciiTheme="minorHAnsi" w:hAnsiTheme="minorHAnsi" w:cstheme="minorHAnsi"/>
        </w:rPr>
        <w:t xml:space="preserve"> as a scripting language for </w:t>
      </w:r>
      <w:r w:rsidRPr="00E704A0">
        <w:rPr>
          <w:rStyle w:val="apple-style-span"/>
          <w:rFonts w:asciiTheme="minorHAnsi" w:hAnsiTheme="minorHAnsi" w:cstheme="minorHAnsi"/>
          <w:b/>
        </w:rPr>
        <w:t>Node.JS.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Theme="minorHAnsi" w:hAnsiTheme="minorHAnsi" w:cstheme="minorHAnsi"/>
        </w:rPr>
      </w:pPr>
      <w:r w:rsidRPr="00E704A0">
        <w:rPr>
          <w:rStyle w:val="apple-style-span"/>
          <w:rFonts w:asciiTheme="minorHAnsi" w:hAnsiTheme="minorHAnsi" w:cstheme="minorHAnsi"/>
        </w:rPr>
        <w:t xml:space="preserve">Enhanced user experience by designing new web features using </w:t>
      </w:r>
      <w:r w:rsidRPr="00E704A0">
        <w:rPr>
          <w:rStyle w:val="apple-style-span"/>
          <w:rFonts w:asciiTheme="minorHAnsi" w:hAnsiTheme="minorHAnsi" w:cstheme="minorHAnsi"/>
          <w:b/>
        </w:rPr>
        <w:t>MVC Framework like Node.js.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</w:rPr>
        <w:t xml:space="preserve">Consumed </w:t>
      </w:r>
      <w:r w:rsidRPr="00E704A0">
        <w:rPr>
          <w:rFonts w:asciiTheme="minorHAnsi" w:hAnsiTheme="minorHAnsi" w:cstheme="minorHAnsi"/>
          <w:b/>
        </w:rPr>
        <w:t>REST web service</w:t>
      </w:r>
      <w:r w:rsidRPr="00E704A0">
        <w:rPr>
          <w:rFonts w:asciiTheme="minorHAnsi" w:hAnsiTheme="minorHAnsi" w:cstheme="minorHAnsi"/>
        </w:rPr>
        <w:t xml:space="preserve"> and displayed the data to user in screen as suggested in </w:t>
      </w:r>
      <w:r w:rsidRPr="00E704A0">
        <w:rPr>
          <w:rFonts w:asciiTheme="minorHAnsi" w:hAnsiTheme="minorHAnsi" w:cstheme="minorHAnsi"/>
          <w:b/>
        </w:rPr>
        <w:t>wireframes.</w:t>
      </w:r>
    </w:p>
    <w:p w:rsidR="00E43644" w:rsidRPr="00E704A0" w:rsidRDefault="00E43644" w:rsidP="00E43644">
      <w:pPr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Theme="minorHAnsi" w:hAnsiTheme="minorHAnsi" w:cstheme="minorHAnsi"/>
          <w:b/>
          <w:bCs/>
          <w:u w:val="single"/>
        </w:rPr>
      </w:pPr>
      <w:r w:rsidRPr="00E704A0">
        <w:rPr>
          <w:rFonts w:asciiTheme="minorHAnsi" w:hAnsiTheme="minorHAnsi" w:cstheme="minorHAnsi"/>
        </w:rPr>
        <w:t xml:space="preserve">Responsible for making </w:t>
      </w:r>
      <w:r w:rsidRPr="00E704A0">
        <w:rPr>
          <w:rFonts w:asciiTheme="minorHAnsi" w:hAnsiTheme="minorHAnsi" w:cstheme="minorHAnsi"/>
          <w:b/>
        </w:rPr>
        <w:t>responsive web pages</w:t>
      </w:r>
      <w:r w:rsidRPr="00E704A0">
        <w:rPr>
          <w:rFonts w:asciiTheme="minorHAnsi" w:hAnsiTheme="minorHAnsi" w:cstheme="minorHAnsi"/>
        </w:rPr>
        <w:t xml:space="preserve"> using twitter </w:t>
      </w:r>
      <w:r w:rsidRPr="00E704A0">
        <w:rPr>
          <w:rFonts w:asciiTheme="minorHAnsi" w:hAnsiTheme="minorHAnsi" w:cstheme="minorHAnsi"/>
          <w:b/>
        </w:rPr>
        <w:t>bootstrap</w:t>
      </w:r>
      <w:r w:rsidRPr="00E704A0">
        <w:rPr>
          <w:rFonts w:asciiTheme="minorHAnsi" w:hAnsiTheme="minorHAnsi" w:cstheme="minorHAnsi"/>
        </w:rPr>
        <w:t xml:space="preserve"> and </w:t>
      </w:r>
      <w:r w:rsidRPr="00E704A0">
        <w:rPr>
          <w:rFonts w:asciiTheme="minorHAnsi" w:hAnsiTheme="minorHAnsi" w:cstheme="minorHAnsi"/>
          <w:b/>
        </w:rPr>
        <w:t>media queries.</w:t>
      </w:r>
    </w:p>
    <w:p w:rsidR="00E43644" w:rsidRPr="00E7693E" w:rsidRDefault="00E43644" w:rsidP="00E43644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</w:rPr>
        <w:t xml:space="preserve">Used </w:t>
      </w:r>
      <w:r w:rsidRPr="00E704A0">
        <w:rPr>
          <w:rFonts w:asciiTheme="minorHAnsi" w:hAnsiTheme="minorHAnsi" w:cstheme="minorHAnsi"/>
          <w:b/>
        </w:rPr>
        <w:t>CSS pre-processors (SASS and LESS).</w:t>
      </w:r>
    </w:p>
    <w:p w:rsidR="00E43644" w:rsidRPr="00E7693E" w:rsidRDefault="00E43644" w:rsidP="00E43644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Involved in Unit Testing by using </w:t>
      </w:r>
      <w:r w:rsidRPr="009A2263">
        <w:rPr>
          <w:rStyle w:val="apple-style-span"/>
          <w:rFonts w:ascii="Times New Roman" w:hAnsi="Times New Roman" w:cs="Times New Roman"/>
          <w:b/>
        </w:rPr>
        <w:t>Karma &amp; Jasmine</w:t>
      </w:r>
      <w:r w:rsidRPr="009A2263">
        <w:rPr>
          <w:rStyle w:val="apple-style-span"/>
          <w:rFonts w:ascii="Times New Roman" w:hAnsi="Times New Roman" w:cs="Times New Roman"/>
        </w:rPr>
        <w:t xml:space="preserve">, and also </w:t>
      </w:r>
      <w:r w:rsidRPr="009A2263">
        <w:rPr>
          <w:rFonts w:ascii="Times New Roman" w:hAnsi="Times New Roman" w:cs="Times New Roman"/>
        </w:rPr>
        <w:t>involved in writing test cases using Jasmine and Karma to ensure code coverage. </w:t>
      </w:r>
    </w:p>
    <w:p w:rsidR="00E43644" w:rsidRPr="00E704A0" w:rsidRDefault="00E43644" w:rsidP="00E43644">
      <w:pPr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</w:rPr>
        <w:t>Worked with Grunt, as that is used to create UI builds and run UI tasks like compiling less files to generate a CSS file.</w:t>
      </w:r>
    </w:p>
    <w:p w:rsidR="00E43644" w:rsidRPr="00E704A0" w:rsidRDefault="00E43644" w:rsidP="00E4364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E704A0">
        <w:rPr>
          <w:rFonts w:asciiTheme="minorHAnsi" w:hAnsiTheme="minorHAnsi" w:cstheme="minorHAnsi"/>
          <w:color w:val="000000"/>
        </w:rPr>
        <w:t>Collaborated closely with groups in and outside of development team to achieve well-designed responsive design interface. </w:t>
      </w:r>
    </w:p>
    <w:p w:rsidR="00E43644" w:rsidRPr="00E704A0" w:rsidRDefault="00E43644" w:rsidP="00E43644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E704A0">
        <w:rPr>
          <w:rFonts w:asciiTheme="minorHAnsi" w:hAnsiTheme="minorHAnsi" w:cstheme="minorHAnsi"/>
        </w:rPr>
        <w:t>Worked on</w:t>
      </w:r>
      <w:r w:rsidRPr="00E704A0">
        <w:rPr>
          <w:rFonts w:asciiTheme="minorHAnsi" w:hAnsiTheme="minorHAnsi" w:cstheme="minorHAnsi"/>
          <w:b/>
        </w:rPr>
        <w:t xml:space="preserve"> GitHub</w:t>
      </w:r>
      <w:r w:rsidRPr="00E704A0">
        <w:rPr>
          <w:rFonts w:asciiTheme="minorHAnsi" w:hAnsiTheme="minorHAnsi" w:cstheme="minorHAnsi"/>
        </w:rPr>
        <w:t xml:space="preserve"> to maintain the repository.</w:t>
      </w:r>
    </w:p>
    <w:p w:rsidR="00E43644" w:rsidRPr="00E704A0" w:rsidRDefault="00E43644" w:rsidP="00E43644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7E4CBA" w:rsidRPr="009A2263" w:rsidRDefault="007E4CBA" w:rsidP="007F3DF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43644" w:rsidRPr="00E704A0" w:rsidRDefault="007E4CBA" w:rsidP="00E436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Environment: </w:t>
      </w:r>
      <w:r w:rsidR="00E43644" w:rsidRPr="00E704A0">
        <w:rPr>
          <w:rFonts w:asciiTheme="minorHAnsi" w:hAnsiTheme="minorHAnsi" w:cstheme="minorHAnsi"/>
        </w:rPr>
        <w:t>HTML5, CSS3, Angular JS, AJAX, Responsive Web Design, Node.js, jQuery UI, JSON, Atom, Photoshop, Flax, JavaScript, JSP, SASS, LESS, Agile methodology, GIT, Eclipse, Mac OS UNIX commands</w:t>
      </w: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C3C" w:rsidRPr="009A2263" w:rsidRDefault="003D4C3C" w:rsidP="00483907">
      <w:pPr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</w:p>
    <w:p w:rsidR="00483907" w:rsidRPr="009A2263" w:rsidRDefault="00D474B8" w:rsidP="00483907">
      <w:pPr>
        <w:spacing w:after="0" w:line="276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US Bank-Portland, Oregon                                                                                       </w:t>
      </w:r>
      <w:r w:rsidR="006800CB">
        <w:rPr>
          <w:rStyle w:val="apple-style-span"/>
          <w:rFonts w:ascii="Times New Roman" w:hAnsi="Times New Roman" w:cs="Times New Roman"/>
          <w:b/>
          <w:bCs/>
        </w:rPr>
        <w:t xml:space="preserve">                  </w:t>
      </w:r>
      <w:r w:rsidR="00EF7148" w:rsidRPr="009A2263">
        <w:rPr>
          <w:rStyle w:val="apple-style-span"/>
          <w:rFonts w:ascii="Times New Roman" w:hAnsi="Times New Roman" w:cs="Times New Roman"/>
          <w:b/>
          <w:bCs/>
        </w:rPr>
        <w:t>August</w:t>
      </w:r>
      <w:r w:rsidR="00242CDB" w:rsidRPr="009A2263">
        <w:rPr>
          <w:rStyle w:val="apple-style-span"/>
          <w:rFonts w:ascii="Times New Roman" w:hAnsi="Times New Roman" w:cs="Times New Roman"/>
          <w:b/>
          <w:bCs/>
        </w:rPr>
        <w:t xml:space="preserve"> 2016</w:t>
      </w:r>
      <w:r w:rsidR="003D4C3C" w:rsidRPr="009A2263">
        <w:rPr>
          <w:rStyle w:val="apple-style-span"/>
          <w:rFonts w:ascii="Times New Roman" w:hAnsi="Times New Roman" w:cs="Times New Roman"/>
          <w:b/>
          <w:bCs/>
        </w:rPr>
        <w:t xml:space="preserve"> –Ma</w:t>
      </w:r>
      <w:r w:rsidR="00EF7148" w:rsidRPr="009A2263">
        <w:rPr>
          <w:rStyle w:val="apple-style-span"/>
          <w:rFonts w:ascii="Times New Roman" w:hAnsi="Times New Roman" w:cs="Times New Roman"/>
          <w:b/>
          <w:bCs/>
        </w:rPr>
        <w:t xml:space="preserve">rch </w:t>
      </w:r>
      <w:r w:rsidR="003D4C3C" w:rsidRPr="009A2263">
        <w:rPr>
          <w:rStyle w:val="apple-style-span"/>
          <w:rFonts w:ascii="Times New Roman" w:hAnsi="Times New Roman" w:cs="Times New Roman"/>
          <w:b/>
          <w:bCs/>
        </w:rPr>
        <w:t>201</w:t>
      </w:r>
      <w:r w:rsidR="00EF7148" w:rsidRPr="009A2263">
        <w:rPr>
          <w:rStyle w:val="apple-style-span"/>
          <w:rFonts w:ascii="Times New Roman" w:hAnsi="Times New Roman" w:cs="Times New Roman"/>
          <w:b/>
          <w:bCs/>
        </w:rPr>
        <w:t>8</w:t>
      </w:r>
    </w:p>
    <w:p w:rsidR="00483907" w:rsidRPr="009A2263" w:rsidRDefault="00483907" w:rsidP="0048390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Front End/UI Developer                                                     </w:t>
      </w:r>
    </w:p>
    <w:p w:rsidR="007E4CBA" w:rsidRPr="009A2263" w:rsidRDefault="007E4CBA" w:rsidP="0090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>Responsibilities:</w:t>
      </w: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Involved in Requirement gathering phase in order to gather the requirements from the business users and dealing with UX team to continuously accommodate changing user requirements.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the front end of the application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HTML5, DHTML,CSS3, SASS,  JSP, JavaScript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Applied advanced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HTML, JavaScript</w:t>
      </w:r>
      <w:r w:rsidRPr="009A2263">
        <w:rPr>
          <w:rFonts w:ascii="Times New Roman" w:hAnsi="Times New Roman" w:cs="Times New Roman"/>
        </w:rPr>
        <w:t>, and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CSS</w:t>
      </w:r>
      <w:r w:rsidRPr="009A2263">
        <w:rPr>
          <w:rFonts w:ascii="Times New Roman" w:hAnsi="Times New Roman" w:cs="Times New Roman"/>
        </w:rPr>
        <w:t xml:space="preserve"> to deliver cutting-edge user interfaces and components. 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Created interactive websites and website features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JavaScript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Used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Angular.js and Node.js </w:t>
      </w:r>
      <w:r w:rsidRPr="009A2263">
        <w:rPr>
          <w:rFonts w:ascii="Times New Roman" w:hAnsi="Times New Roman" w:cs="Times New Roman"/>
        </w:rPr>
        <w:t>for developing single page web applications</w:t>
      </w:r>
      <w:r w:rsidRPr="009A2263">
        <w:rPr>
          <w:rStyle w:val="apple-style-span"/>
          <w:rFonts w:ascii="Times New Roman" w:hAnsi="Times New Roman" w:cs="Times New Roman"/>
          <w:b/>
          <w:bCs/>
        </w:rPr>
        <w:t>.</w:t>
      </w:r>
    </w:p>
    <w:p w:rsidR="007E4CBA" w:rsidRPr="009A2263" w:rsidRDefault="0055457F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Worked on </w:t>
      </w:r>
      <w:r w:rsidR="007E4CBA" w:rsidRPr="009A2263">
        <w:rPr>
          <w:rFonts w:ascii="Times New Roman" w:hAnsi="Times New Roman" w:cs="Times New Roman"/>
        </w:rPr>
        <w:t xml:space="preserve">Page level code using 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 xml:space="preserve">JavaScript </w:t>
      </w:r>
      <w:r w:rsidR="007E4CBA" w:rsidRPr="009A2263">
        <w:rPr>
          <w:rFonts w:ascii="Times New Roman" w:hAnsi="Times New Roman" w:cs="Times New Roman"/>
        </w:rPr>
        <w:t xml:space="preserve">with 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>Angular.js</w:t>
      </w:r>
      <w:r w:rsidR="007E4CBA" w:rsidRPr="009A2263">
        <w:rPr>
          <w:rFonts w:ascii="Times New Roman" w:hAnsi="Times New Roman" w:cs="Times New Roman"/>
        </w:rPr>
        <w:t xml:space="preserve"> framework along with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 xml:space="preserve"> JQUERY</w:t>
      </w:r>
      <w:r w:rsidR="007E4CBA" w:rsidRPr="009A2263">
        <w:rPr>
          <w:rFonts w:ascii="Times New Roman" w:hAnsi="Times New Roman" w:cs="Times New Roman"/>
        </w:rPr>
        <w:t xml:space="preserve"> and other </w:t>
      </w:r>
      <w:r w:rsidR="007E4CBA" w:rsidRPr="009A2263">
        <w:rPr>
          <w:rStyle w:val="apple-style-span"/>
          <w:rFonts w:ascii="Times New Roman" w:hAnsi="Times New Roman" w:cs="Times New Roman"/>
          <w:b/>
          <w:bCs/>
        </w:rPr>
        <w:t>JavaScript libraries</w:t>
      </w:r>
      <w:r w:rsidR="007E4CBA" w:rsidRPr="009A2263">
        <w:rPr>
          <w:rFonts w:ascii="Times New Roman" w:hAnsi="Times New Roman" w:cs="Times New Roman"/>
        </w:rPr>
        <w:t>.</w:t>
      </w:r>
    </w:p>
    <w:p w:rsidR="003D6C4E" w:rsidRPr="009A2263" w:rsidRDefault="003D6C4E" w:rsidP="003D6C4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code for Responsive web design in JavaScript using frameworks like </w:t>
      </w:r>
      <w:r w:rsidRPr="009A2263">
        <w:rPr>
          <w:rFonts w:ascii="Times New Roman" w:hAnsi="Times New Roman" w:cs="Times New Roman"/>
          <w:b/>
        </w:rPr>
        <w:t>Angular.js 2.0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Fonts w:ascii="Times New Roman" w:hAnsi="Times New Roman" w:cs="Times New Roman"/>
          <w:b/>
        </w:rPr>
        <w:t>React.js</w:t>
      </w:r>
      <w:r w:rsidRPr="009A2263">
        <w:rPr>
          <w:rFonts w:ascii="Times New Roman" w:hAnsi="Times New Roman" w:cs="Times New Roman"/>
        </w:rPr>
        <w:t>.</w:t>
      </w:r>
    </w:p>
    <w:p w:rsidR="0084700D" w:rsidRPr="009A2263" w:rsidRDefault="0084700D" w:rsidP="0084700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Worked on </w:t>
      </w:r>
      <w:r w:rsidR="00C46231" w:rsidRPr="009A2263">
        <w:rPr>
          <w:rFonts w:ascii="Times New Roman" w:hAnsi="Times New Roman" w:cs="Times New Roman"/>
          <w:b/>
        </w:rPr>
        <w:t>GitHub</w:t>
      </w:r>
      <w:r w:rsidRPr="009A2263">
        <w:rPr>
          <w:rFonts w:ascii="Times New Roman" w:hAnsi="Times New Roman" w:cs="Times New Roman"/>
        </w:rPr>
        <w:t xml:space="preserve"> to maintain the repository.</w:t>
      </w:r>
    </w:p>
    <w:p w:rsidR="00F900F6" w:rsidRPr="009A2263" w:rsidRDefault="00F900F6" w:rsidP="0084700D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Used </w:t>
      </w:r>
      <w:r w:rsidRPr="009A2263">
        <w:rPr>
          <w:rFonts w:ascii="Times New Roman" w:hAnsi="Times New Roman" w:cs="Times New Roman"/>
          <w:b/>
        </w:rPr>
        <w:t>Node JS</w:t>
      </w:r>
      <w:r w:rsidRPr="009A2263">
        <w:rPr>
          <w:rFonts w:ascii="Times New Roman" w:hAnsi="Times New Roman" w:cs="Times New Roman"/>
        </w:rPr>
        <w:t xml:space="preserve"> to develop the back end components, connecting the application with the other web services.</w:t>
      </w:r>
    </w:p>
    <w:p w:rsidR="00F900F6" w:rsidRPr="009A2263" w:rsidRDefault="00F900F6" w:rsidP="00F900F6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Expertise in building strong websites confirming Web 2.0 standards using</w:t>
      </w:r>
      <w:r w:rsidRPr="009A2263">
        <w:rPr>
          <w:rFonts w:ascii="Times New Roman" w:hAnsi="Times New Roman" w:cs="Times New Roman"/>
          <w:b/>
        </w:rPr>
        <w:t xml:space="preserve"> Yahoo User Interface (YUI) Framework, JQuery, Angular.js 1.0 &amp; 2.0, React.JS, HTML5, XHTML, DHTML &amp; CSS3 t</w:t>
      </w:r>
      <w:r w:rsidRPr="009A2263">
        <w:rPr>
          <w:rFonts w:ascii="Times New Roman" w:hAnsi="Times New Roman" w:cs="Times New Roman"/>
        </w:rPr>
        <w:t>o develop valid code and table-free sites.</w:t>
      </w:r>
    </w:p>
    <w:p w:rsidR="007E4CBA" w:rsidRPr="009A2263" w:rsidRDefault="007E4CBA" w:rsidP="00F900F6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Creating interactive prototypes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HTML5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CSS3, JavaScript</w:t>
      </w:r>
      <w:r w:rsidRPr="009A2263">
        <w:rPr>
          <w:rFonts w:ascii="Times New Roman" w:hAnsi="Times New Roman" w:cs="Times New Roman"/>
        </w:rPr>
        <w:t xml:space="preserve"> front end code from a combination of wireframes, visual designs and design standards.</w:t>
      </w:r>
    </w:p>
    <w:p w:rsidR="003D6C4E" w:rsidRPr="009A2263" w:rsidRDefault="007E4CBA" w:rsidP="005545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Utilized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Adobe Fireworks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Adobe Photoshop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Adobe Dreamweaver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Illustrator</w:t>
      </w:r>
      <w:r w:rsidRPr="009A2263">
        <w:rPr>
          <w:rFonts w:ascii="Times New Roman" w:hAnsi="Times New Roman" w:cs="Times New Roman"/>
        </w:rPr>
        <w:t xml:space="preserve"> for the front-end development such as graphics and multimedia's.</w:t>
      </w:r>
    </w:p>
    <w:p w:rsidR="007E4CBA" w:rsidRPr="009A2263" w:rsidRDefault="003D6C4E" w:rsidP="003D6C4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A2263">
        <w:rPr>
          <w:rFonts w:ascii="Times New Roman" w:hAnsi="Times New Roman" w:cs="Times New Roman"/>
          <w:color w:val="000000"/>
        </w:rPr>
        <w:t xml:space="preserve">Involved in implementing some of the POC's and application components using web technologies like </w:t>
      </w:r>
      <w:r w:rsidRPr="009A2263">
        <w:rPr>
          <w:rFonts w:ascii="Times New Roman" w:hAnsi="Times New Roman" w:cs="Times New Roman"/>
          <w:b/>
          <w:color w:val="000000"/>
        </w:rPr>
        <w:t>HTML4/5, CSS2/3, JavaScript, JQuery, and React.js and KJS AJAX libraries</w:t>
      </w:r>
      <w:r w:rsidRPr="009A2263">
        <w:rPr>
          <w:rFonts w:ascii="Times New Roman" w:hAnsi="Times New Roman" w:cs="Times New Roman"/>
          <w:color w:val="000000"/>
        </w:rPr>
        <w:t>.</w:t>
      </w:r>
      <w:r w:rsidR="007E4CBA" w:rsidRPr="009A2263">
        <w:rPr>
          <w:rFonts w:ascii="Times New Roman" w:hAnsi="Times New Roman" w:cs="Times New Roman"/>
        </w:rPr>
        <w:tab/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Responsible for creating the screens with table-less designs meeting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W3C</w:t>
      </w:r>
      <w:r w:rsidRPr="009A2263">
        <w:rPr>
          <w:rFonts w:ascii="Times New Roman" w:hAnsi="Times New Roman" w:cs="Times New Roman"/>
        </w:rPr>
        <w:t xml:space="preserve"> standards.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Wrote application level code to interact with the backend databases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JQUERY, AJAX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JSON.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Used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Dreamweaver, Photoshop, Flex</w:t>
      </w:r>
      <w:r w:rsidRPr="009A2263">
        <w:rPr>
          <w:rFonts w:ascii="Times New Roman" w:hAnsi="Times New Roman" w:cs="Times New Roman"/>
        </w:rPr>
        <w:t xml:space="preserve"> for implementing application and designing graphics and images.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Applied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 scripts</w:t>
      </w:r>
      <w:r w:rsidRPr="009A2263">
        <w:rPr>
          <w:rFonts w:ascii="Times New Roman" w:hAnsi="Times New Roman" w:cs="Times New Roman"/>
        </w:rPr>
        <w:t xml:space="preserve"> for basic animation and end user screen customization purposes. 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Worked upon the dashboard for the project which contained a variety of charts and drag gable components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 UI</w:t>
      </w:r>
      <w:r w:rsidRPr="009A2263">
        <w:rPr>
          <w:rFonts w:ascii="Times New Roman" w:hAnsi="Times New Roman" w:cs="Times New Roman"/>
        </w:rPr>
        <w:t xml:space="preserve"> Library.</w:t>
      </w:r>
    </w:p>
    <w:p w:rsidR="003B6B59" w:rsidRPr="009A2263" w:rsidRDefault="003B6B59" w:rsidP="003B6B59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color w:val="000000"/>
        </w:rPr>
        <w:t xml:space="preserve">Worked on </w:t>
      </w:r>
      <w:r w:rsidRPr="009A2263">
        <w:rPr>
          <w:rFonts w:ascii="Times New Roman" w:hAnsi="Times New Roman" w:cs="Times New Roman"/>
          <w:b/>
          <w:color w:val="000000"/>
        </w:rPr>
        <w:t>Responsive web pages (RWD)</w:t>
      </w:r>
      <w:r w:rsidRPr="009A2263">
        <w:rPr>
          <w:rFonts w:ascii="Times New Roman" w:hAnsi="Times New Roman" w:cs="Times New Roman"/>
          <w:color w:val="000000"/>
        </w:rPr>
        <w:t xml:space="preserve"> using </w:t>
      </w:r>
      <w:r w:rsidRPr="009A2263">
        <w:rPr>
          <w:rFonts w:ascii="Times New Roman" w:hAnsi="Times New Roman" w:cs="Times New Roman"/>
          <w:b/>
          <w:color w:val="000000"/>
        </w:rPr>
        <w:t xml:space="preserve">Bootstrap, </w:t>
      </w:r>
      <w:r w:rsidR="00730D09" w:rsidRPr="009A2263">
        <w:rPr>
          <w:rFonts w:ascii="Times New Roman" w:hAnsi="Times New Roman" w:cs="Times New Roman"/>
          <w:b/>
          <w:color w:val="000000"/>
        </w:rPr>
        <w:t>Restful</w:t>
      </w:r>
      <w:r w:rsidRPr="009A2263">
        <w:rPr>
          <w:rFonts w:ascii="Times New Roman" w:hAnsi="Times New Roman" w:cs="Times New Roman"/>
          <w:b/>
          <w:color w:val="000000"/>
        </w:rPr>
        <w:t xml:space="preserve"> API web development </w:t>
      </w:r>
      <w:r w:rsidRPr="009A2263">
        <w:rPr>
          <w:rFonts w:ascii="Times New Roman" w:hAnsi="Times New Roman" w:cs="Times New Roman"/>
          <w:color w:val="000000"/>
        </w:rPr>
        <w:t xml:space="preserve">and </w:t>
      </w:r>
      <w:r w:rsidRPr="009A2263">
        <w:rPr>
          <w:rFonts w:ascii="Times New Roman" w:hAnsi="Times New Roman" w:cs="Times New Roman"/>
          <w:b/>
          <w:color w:val="000000"/>
        </w:rPr>
        <w:t>media queries</w:t>
      </w:r>
      <w:r w:rsidRPr="009A2263">
        <w:rPr>
          <w:rFonts w:ascii="Times New Roman" w:hAnsi="Times New Roman" w:cs="Times New Roman"/>
          <w:color w:val="000000"/>
        </w:rPr>
        <w:t>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Designed and developed of UI using </w:t>
      </w:r>
      <w:r w:rsidRPr="009A2263">
        <w:rPr>
          <w:rFonts w:ascii="Times New Roman" w:eastAsia="Cambria" w:hAnsi="Times New Roman" w:cs="Times New Roman"/>
          <w:b/>
        </w:rPr>
        <w:t>HTML/DHTML, CSS, Dojo, &amp; JavaScript.</w:t>
      </w:r>
    </w:p>
    <w:p w:rsidR="007E4CBA" w:rsidRPr="009A2263" w:rsidRDefault="007E4CBA" w:rsidP="00901960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lastRenderedPageBreak/>
        <w:t xml:space="preserve">Used </w:t>
      </w:r>
      <w:r w:rsidRPr="009A2263">
        <w:rPr>
          <w:rFonts w:ascii="Times New Roman" w:eastAsia="Cambria" w:hAnsi="Times New Roman" w:cs="Times New Roman"/>
          <w:b/>
        </w:rPr>
        <w:t>AJAX</w:t>
      </w:r>
      <w:r w:rsidRPr="009A2263">
        <w:rPr>
          <w:rFonts w:ascii="Times New Roman" w:eastAsia="Cambria" w:hAnsi="Times New Roman" w:cs="Times New Roman"/>
        </w:rPr>
        <w:t xml:space="preserve"> for asynchronously exchanging small amount of data with the server behind the scenes and updating the JSP page.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Used </w:t>
      </w:r>
      <w:r w:rsidRPr="009A2263">
        <w:rPr>
          <w:rFonts w:ascii="Times New Roman" w:eastAsia="Cambria" w:hAnsi="Times New Roman" w:cs="Times New Roman"/>
          <w:b/>
        </w:rPr>
        <w:t>AJAX and JSON</w:t>
      </w:r>
      <w:r w:rsidRPr="009A2263">
        <w:rPr>
          <w:rFonts w:ascii="Times New Roman" w:eastAsia="Cambria" w:hAnsi="Times New Roman" w:cs="Times New Roman"/>
        </w:rPr>
        <w:t xml:space="preserve"> to make asynchronous calls to the project server to fetch data on the fly.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Development of highly interactive multiplayer </w:t>
      </w:r>
      <w:r w:rsidRPr="009A2263">
        <w:rPr>
          <w:rFonts w:ascii="Times New Roman" w:eastAsia="Cambria" w:hAnsi="Times New Roman" w:cs="Times New Roman"/>
          <w:b/>
        </w:rPr>
        <w:t>HTML5 / CSS3 / Canvas based games using Angular</w:t>
      </w:r>
      <w:r w:rsidR="00730D09" w:rsidRPr="009A2263">
        <w:rPr>
          <w:rFonts w:ascii="Times New Roman" w:eastAsia="Cambria" w:hAnsi="Times New Roman" w:cs="Times New Roman"/>
          <w:b/>
        </w:rPr>
        <w:t xml:space="preserve"> JS and J</w:t>
      </w:r>
      <w:r w:rsidRPr="009A2263">
        <w:rPr>
          <w:rFonts w:ascii="Times New Roman" w:eastAsia="Cambria" w:hAnsi="Times New Roman" w:cs="Times New Roman"/>
          <w:b/>
        </w:rPr>
        <w:t>Query</w:t>
      </w:r>
      <w:r w:rsidRPr="009A2263">
        <w:rPr>
          <w:rFonts w:ascii="Times New Roman" w:eastAsia="Cambria" w:hAnsi="Times New Roman" w:cs="Times New Roman"/>
        </w:rPr>
        <w:t xml:space="preserve"> with custom Grunt JS configurations for testing and final deployment.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Involved in implementing data grid/tables using </w:t>
      </w:r>
      <w:r w:rsidRPr="009A2263">
        <w:rPr>
          <w:rFonts w:ascii="Times New Roman" w:eastAsia="Cambria" w:hAnsi="Times New Roman" w:cs="Times New Roman"/>
          <w:b/>
        </w:rPr>
        <w:t>Bootstrap and Angular JS</w:t>
      </w:r>
      <w:r w:rsidRPr="009A2263">
        <w:rPr>
          <w:rFonts w:ascii="Times New Roman" w:eastAsia="Cambria" w:hAnsi="Times New Roman" w:cs="Times New Roman"/>
        </w:rPr>
        <w:t xml:space="preserve"> for front-end client facing of the </w:t>
      </w:r>
      <w:r w:rsidRPr="009A2263">
        <w:rPr>
          <w:rFonts w:ascii="Times New Roman" w:eastAsia="Cambria" w:hAnsi="Times New Roman" w:cs="Times New Roman"/>
          <w:b/>
        </w:rPr>
        <w:t>Single Page applications (SPA).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Used </w:t>
      </w:r>
      <w:r w:rsidRPr="009A2263">
        <w:rPr>
          <w:rFonts w:ascii="Times New Roman" w:eastAsia="Cambria" w:hAnsi="Times New Roman" w:cs="Times New Roman"/>
          <w:b/>
        </w:rPr>
        <w:t>XML Web Services using SOAP</w:t>
      </w:r>
      <w:r w:rsidRPr="009A2263">
        <w:rPr>
          <w:rFonts w:ascii="Times New Roman" w:eastAsia="Cambria" w:hAnsi="Times New Roman" w:cs="Times New Roman"/>
        </w:rPr>
        <w:t xml:space="preserve"> to transfer the amount to transfer application that is remote and global to different financial institutions. 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Worked with </w:t>
      </w:r>
      <w:r w:rsidRPr="009A2263">
        <w:rPr>
          <w:rFonts w:ascii="Times New Roman" w:eastAsia="Cambria" w:hAnsi="Times New Roman" w:cs="Times New Roman"/>
          <w:b/>
        </w:rPr>
        <w:t>Agile software lifecycle methodologies</w:t>
      </w:r>
      <w:r w:rsidRPr="009A2263">
        <w:rPr>
          <w:rFonts w:ascii="Times New Roman" w:eastAsia="Cambria" w:hAnsi="Times New Roman" w:cs="Times New Roman"/>
        </w:rPr>
        <w:t>.​ Create design documents when and as required Perform coding, debugging and testing.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9A2263">
        <w:rPr>
          <w:rFonts w:ascii="Times New Roman" w:eastAsia="Cambria" w:hAnsi="Times New Roman" w:cs="Times New Roman"/>
        </w:rPr>
        <w:t xml:space="preserve">Responsible to manipulate </w:t>
      </w:r>
      <w:r w:rsidRPr="009A2263">
        <w:rPr>
          <w:rFonts w:ascii="Times New Roman" w:eastAsia="Cambria" w:hAnsi="Times New Roman" w:cs="Times New Roman"/>
          <w:b/>
        </w:rPr>
        <w:t>HTML5, CSS3 in JQuery</w:t>
      </w:r>
      <w:r w:rsidRPr="009A2263">
        <w:rPr>
          <w:rFonts w:ascii="Times New Roman" w:eastAsia="Cambria" w:hAnsi="Times New Roman" w:cs="Times New Roman"/>
        </w:rPr>
        <w:t xml:space="preserve"> as well as making the pages dynamic using </w:t>
      </w:r>
      <w:r w:rsidRPr="009A2263">
        <w:rPr>
          <w:rFonts w:ascii="Times New Roman" w:eastAsia="Cambria" w:hAnsi="Times New Roman" w:cs="Times New Roman"/>
          <w:b/>
        </w:rPr>
        <w:t>AJAX, JSON and XML.</w:t>
      </w:r>
    </w:p>
    <w:p w:rsidR="006D6331" w:rsidRPr="009A2263" w:rsidRDefault="006D6331" w:rsidP="006D633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Enhanced user experience by designing new web features using </w:t>
      </w:r>
      <w:r w:rsidRPr="009A2263">
        <w:rPr>
          <w:rFonts w:ascii="Times New Roman" w:eastAsia="Cambria" w:hAnsi="Times New Roman" w:cs="Times New Roman"/>
          <w:b/>
        </w:rPr>
        <w:t>MVC Framework like Node.js.</w:t>
      </w:r>
    </w:p>
    <w:p w:rsidR="0055457F" w:rsidRPr="009A2263" w:rsidRDefault="0055457F" w:rsidP="006D633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9A2263">
        <w:rPr>
          <w:rFonts w:ascii="Times New Roman" w:eastAsia="Cambria" w:hAnsi="Times New Roman" w:cs="Times New Roman"/>
        </w:rPr>
        <w:t xml:space="preserve">Took advantage of </w:t>
      </w:r>
      <w:r w:rsidRPr="009A2263">
        <w:rPr>
          <w:rFonts w:ascii="Times New Roman" w:eastAsia="Cambria" w:hAnsi="Times New Roman" w:cs="Times New Roman"/>
          <w:b/>
        </w:rPr>
        <w:t>MVC pattern of Angular JS framework</w:t>
      </w:r>
      <w:r w:rsidRPr="009A2263">
        <w:rPr>
          <w:rFonts w:ascii="Times New Roman" w:eastAsia="Cambria" w:hAnsi="Times New Roman" w:cs="Times New Roman"/>
        </w:rPr>
        <w:t xml:space="preserve"> to produce higher maintainability of the code.</w:t>
      </w:r>
    </w:p>
    <w:p w:rsidR="0055457F" w:rsidRPr="009A2263" w:rsidRDefault="0055457F" w:rsidP="005545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>Involved with bug fixing on functionality, performance and designing issues with JavaScript and JQuery.</w:t>
      </w:r>
    </w:p>
    <w:p w:rsidR="007E4CBA" w:rsidRPr="009A2263" w:rsidRDefault="0055457F" w:rsidP="0055457F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9A2263">
        <w:rPr>
          <w:rFonts w:ascii="Times New Roman" w:eastAsia="Cambria" w:hAnsi="Times New Roman" w:cs="Times New Roman"/>
        </w:rPr>
        <w:t xml:space="preserve">Worked on </w:t>
      </w:r>
      <w:r w:rsidRPr="009A2263">
        <w:rPr>
          <w:rFonts w:ascii="Times New Roman" w:eastAsia="Cambria" w:hAnsi="Times New Roman" w:cs="Times New Roman"/>
          <w:b/>
        </w:rPr>
        <w:t>JIRA</w:t>
      </w:r>
      <w:r w:rsidRPr="009A2263">
        <w:rPr>
          <w:rFonts w:ascii="Times New Roman" w:eastAsia="Cambria" w:hAnsi="Times New Roman" w:cs="Times New Roman"/>
        </w:rPr>
        <w:t xml:space="preserve"> to maintain and update the task d</w:t>
      </w:r>
      <w:r w:rsidR="007E4CBA" w:rsidRPr="009A2263">
        <w:rPr>
          <w:rFonts w:ascii="Times New Roman" w:eastAsia="Cambria" w:hAnsi="Times New Roman" w:cs="Times New Roman"/>
        </w:rPr>
        <w:t>eveloped and deployed Action Classes and JSP for Dynamic HTML generation.</w:t>
      </w:r>
    </w:p>
    <w:p w:rsidR="00D2629E" w:rsidRPr="009A2263" w:rsidRDefault="00D2629E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  <w:color w:val="333333"/>
          <w:shd w:val="clear" w:color="auto" w:fill="FFFFFF"/>
        </w:rPr>
        <w:t>Involved in writing test cases using Jasmine and Karma to ensure code coverage. </w:t>
      </w:r>
    </w:p>
    <w:p w:rsidR="007E4CBA" w:rsidRPr="009A2263" w:rsidRDefault="007E4CBA" w:rsidP="0090196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Worked closely with business users and developers of team to resolve issues.</w:t>
      </w: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E4CBA" w:rsidRPr="009A2263" w:rsidRDefault="007E4CBA" w:rsidP="002C6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Environment: </w:t>
      </w:r>
      <w:r w:rsidRPr="009A2263">
        <w:rPr>
          <w:rFonts w:ascii="Times New Roman" w:hAnsi="Times New Roman" w:cs="Times New Roman"/>
        </w:rPr>
        <w:t>HTML5, CSS3, JQuery, AJAX, Responsive Web Design, Angular.js,</w:t>
      </w:r>
      <w:r w:rsidR="00D2629E" w:rsidRPr="009A2263">
        <w:rPr>
          <w:rFonts w:ascii="Times New Roman" w:hAnsi="Times New Roman" w:cs="Times New Roman"/>
        </w:rPr>
        <w:t xml:space="preserve"> Angular 2, Typescript,</w:t>
      </w:r>
      <w:r w:rsidRPr="009A2263">
        <w:rPr>
          <w:rFonts w:ascii="Times New Roman" w:hAnsi="Times New Roman" w:cs="Times New Roman"/>
        </w:rPr>
        <w:t xml:space="preserve"> Node.js, JQuery UI, JSON, </w:t>
      </w:r>
      <w:r w:rsidR="00F2039B" w:rsidRPr="009A2263">
        <w:rPr>
          <w:rFonts w:ascii="Times New Roman" w:hAnsi="Times New Roman" w:cs="Times New Roman"/>
        </w:rPr>
        <w:t xml:space="preserve">React.js, Jasmine, </w:t>
      </w:r>
      <w:r w:rsidR="00730D09" w:rsidRPr="009A2263">
        <w:rPr>
          <w:rFonts w:ascii="Times New Roman" w:hAnsi="Times New Roman" w:cs="Times New Roman"/>
        </w:rPr>
        <w:t>karma, Dreamweaver</w:t>
      </w:r>
      <w:r w:rsidRPr="009A2263">
        <w:rPr>
          <w:rFonts w:ascii="Times New Roman" w:hAnsi="Times New Roman" w:cs="Times New Roman"/>
        </w:rPr>
        <w:t>, Photoshop, Flax, JavaScript, JSP, SASS ,MVC.</w:t>
      </w:r>
    </w:p>
    <w:p w:rsidR="007E4CBA" w:rsidRPr="009A2263" w:rsidRDefault="007E4CBA" w:rsidP="007E4CB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E1F6C" w:rsidRPr="009A2263" w:rsidRDefault="00EF7148" w:rsidP="006E1F6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>Catholic Health Initiatives- Denver, Colorado</w:t>
      </w:r>
      <w:r w:rsidR="006A109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Pr="009A2263">
        <w:rPr>
          <w:rFonts w:ascii="Times New Roman" w:hAnsi="Times New Roman" w:cs="Times New Roman"/>
          <w:b/>
        </w:rPr>
        <w:t xml:space="preserve">June 2014-June 2016         </w:t>
      </w:r>
    </w:p>
    <w:p w:rsidR="006E1F6C" w:rsidRPr="009A2263" w:rsidRDefault="006E1F6C" w:rsidP="006E1F6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 xml:space="preserve">UI Developer                                                                                                </w:t>
      </w:r>
    </w:p>
    <w:p w:rsidR="007E4CBA" w:rsidRPr="009A2263" w:rsidRDefault="007E4CBA" w:rsidP="006E1F6C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>Responsibilities:</w:t>
      </w:r>
    </w:p>
    <w:p w:rsidR="00901960" w:rsidRPr="009A2263" w:rsidRDefault="00901960" w:rsidP="00901960">
      <w:pPr>
        <w:pStyle w:val="ListParagraph"/>
        <w:spacing w:after="0" w:line="240" w:lineRule="auto"/>
        <w:jc w:val="both"/>
        <w:rPr>
          <w:rStyle w:val="apple-style-span"/>
          <w:rFonts w:ascii="Times New Roman" w:hAnsi="Times New Roman" w:cs="Times New Roman"/>
          <w:b/>
          <w:bCs/>
        </w:rPr>
      </w:pP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Analyzed business requirements, participated in technical design, development and testing of various modules assigned.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Used the functionalities to write code in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HTML5/HTML, CSS3/CSS, Angular.js, JavaScript, JQuery, Ajax, JSON, and Bootstrap</w:t>
      </w:r>
      <w:r w:rsidRPr="009A2263">
        <w:rPr>
          <w:rFonts w:ascii="Times New Roman" w:hAnsi="Times New Roman" w:cs="Times New Roman"/>
        </w:rPr>
        <w:t xml:space="preserve"> with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MySQL</w:t>
      </w:r>
      <w:r w:rsidRPr="009A2263">
        <w:rPr>
          <w:rFonts w:ascii="Times New Roman" w:hAnsi="Times New Roman" w:cs="Times New Roman"/>
        </w:rPr>
        <w:t xml:space="preserve"> database as the backend.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The project is build upon the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Single Page Application (SPA)</w:t>
      </w:r>
      <w:r w:rsidRPr="009A2263">
        <w:rPr>
          <w:rFonts w:ascii="Times New Roman" w:hAnsi="Times New Roman" w:cs="Times New Roman"/>
        </w:rPr>
        <w:t xml:space="preserve"> criteria.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Web application for backend system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Angular.js</w:t>
      </w:r>
      <w:r w:rsidRPr="009A2263">
        <w:rPr>
          <w:rFonts w:ascii="Times New Roman" w:hAnsi="Times New Roman" w:cs="Times New Roman"/>
        </w:rPr>
        <w:t xml:space="preserve"> with cutting edge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HTML5 </w:t>
      </w:r>
      <w:r w:rsidRPr="009A2263">
        <w:rPr>
          <w:rFonts w:ascii="Times New Roman" w:hAnsi="Times New Roman" w:cs="Times New Roman"/>
        </w:rPr>
        <w:t>and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CSS3</w:t>
      </w:r>
      <w:r w:rsidRPr="009A2263">
        <w:rPr>
          <w:rFonts w:ascii="Times New Roman" w:hAnsi="Times New Roman" w:cs="Times New Roman"/>
        </w:rPr>
        <w:t xml:space="preserve"> techniques.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For new website features wrote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Angular.js</w:t>
      </w:r>
      <w:r w:rsidRPr="009A2263">
        <w:rPr>
          <w:rFonts w:ascii="Times New Roman" w:hAnsi="Times New Roman" w:cs="Times New Roman"/>
        </w:rPr>
        <w:t xml:space="preserve"> controllers, views and services.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Involved in developing a new business application to the layout using Grid orientation model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Bootstrap </w:t>
      </w:r>
      <w:r w:rsidRPr="009A2263">
        <w:rPr>
          <w:rFonts w:ascii="Times New Roman" w:hAnsi="Times New Roman" w:cs="Times New Roman"/>
        </w:rPr>
        <w:t>framework.</w:t>
      </w:r>
    </w:p>
    <w:p w:rsidR="006D6331" w:rsidRPr="009A2263" w:rsidRDefault="006D6331" w:rsidP="006D633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Enhanced user experience by designing new web features using MVC Framework like </w:t>
      </w:r>
      <w:r w:rsidRPr="009A2263">
        <w:rPr>
          <w:rFonts w:ascii="Times New Roman" w:hAnsi="Times New Roman" w:cs="Times New Roman"/>
          <w:b/>
        </w:rPr>
        <w:t>Node</w:t>
      </w:r>
      <w:r w:rsidRPr="009A2263">
        <w:rPr>
          <w:rFonts w:ascii="Times New Roman" w:hAnsi="Times New Roman" w:cs="Times New Roman"/>
          <w:b/>
          <w:color w:val="000000"/>
        </w:rPr>
        <w:t>.js.</w:t>
      </w:r>
    </w:p>
    <w:p w:rsidR="00D2629E" w:rsidRPr="009A2263" w:rsidRDefault="00D2629E" w:rsidP="006D6331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b/>
        </w:rPr>
      </w:pPr>
      <w:r w:rsidRPr="009A2263">
        <w:rPr>
          <w:rFonts w:ascii="Times New Roman" w:hAnsi="Times New Roman" w:cs="Times New Roman"/>
        </w:rPr>
        <w:t xml:space="preserve">Added dynamic functionality to the application by implementing </w:t>
      </w:r>
      <w:r w:rsidRPr="009A2263">
        <w:rPr>
          <w:rFonts w:ascii="Times New Roman" w:hAnsi="Times New Roman" w:cs="Times New Roman"/>
          <w:b/>
        </w:rPr>
        <w:t>JQuery, Node js.</w:t>
      </w:r>
    </w:p>
    <w:p w:rsidR="006D6331" w:rsidRPr="009A2263" w:rsidRDefault="00D2629E" w:rsidP="00D2629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Modularized fro</w:t>
      </w:r>
      <w:r w:rsidR="006D6331" w:rsidRPr="009A2263">
        <w:rPr>
          <w:rFonts w:ascii="Times New Roman" w:hAnsi="Times New Roman" w:cs="Times New Roman"/>
        </w:rPr>
        <w:t xml:space="preserve">nt end CSS and JS code with </w:t>
      </w:r>
      <w:r w:rsidR="006D6331" w:rsidRPr="009A2263">
        <w:rPr>
          <w:rFonts w:ascii="Times New Roman" w:hAnsi="Times New Roman" w:cs="Times New Roman"/>
          <w:b/>
        </w:rPr>
        <w:t>SASS</w:t>
      </w:r>
      <w:r w:rsidRPr="009A2263">
        <w:rPr>
          <w:rFonts w:ascii="Times New Roman" w:hAnsi="Times New Roman" w:cs="Times New Roman"/>
        </w:rPr>
        <w:t>.</w:t>
      </w:r>
    </w:p>
    <w:p w:rsidR="00D2629E" w:rsidRPr="009A2263" w:rsidRDefault="00D2629E" w:rsidP="00D2629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Built a real-time mouse/click user analytics </w:t>
      </w:r>
      <w:r w:rsidRPr="009A2263">
        <w:rPr>
          <w:rFonts w:ascii="Times New Roman" w:hAnsi="Times New Roman" w:cs="Times New Roman"/>
          <w:b/>
        </w:rPr>
        <w:t>web service with Node.js</w:t>
      </w:r>
    </w:p>
    <w:p w:rsidR="00D2629E" w:rsidRPr="009A2263" w:rsidRDefault="00D2629E" w:rsidP="00D2629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Brief experience on implementing the </w:t>
      </w:r>
      <w:r w:rsidRPr="009A2263">
        <w:rPr>
          <w:rFonts w:ascii="Times New Roman" w:hAnsi="Times New Roman" w:cs="Times New Roman"/>
          <w:b/>
        </w:rPr>
        <w:t>Angular.js</w:t>
      </w:r>
      <w:r w:rsidRPr="009A2263">
        <w:rPr>
          <w:rFonts w:ascii="Times New Roman" w:hAnsi="Times New Roman" w:cs="Times New Roman"/>
        </w:rPr>
        <w:t xml:space="preserve"> in creating animations based on CSS classes.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Designed Frontend with in object oriented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JavaScript Framework </w:t>
      </w:r>
      <w:r w:rsidRPr="009A2263">
        <w:rPr>
          <w:rFonts w:ascii="Times New Roman" w:hAnsi="Times New Roman" w:cs="Times New Roman"/>
        </w:rPr>
        <w:t xml:space="preserve">like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Node.js and Ext.js.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 code</w:t>
      </w:r>
      <w:r w:rsidRPr="009A2263">
        <w:rPr>
          <w:rFonts w:ascii="Times New Roman" w:hAnsi="Times New Roman" w:cs="Times New Roman"/>
        </w:rPr>
        <w:t xml:space="preserve"> using an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XML </w:t>
      </w:r>
      <w:r w:rsidRPr="009A2263">
        <w:rPr>
          <w:rFonts w:ascii="Times New Roman" w:hAnsi="Times New Roman" w:cs="Times New Roman"/>
        </w:rPr>
        <w:t>Http Request Adapter to send an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AJAX</w:t>
      </w:r>
      <w:r w:rsidRPr="009A2263">
        <w:rPr>
          <w:rFonts w:ascii="Times New Roman" w:hAnsi="Times New Roman" w:cs="Times New Roman"/>
        </w:rPr>
        <w:t xml:space="preserve"> request to the server side code and also implemented a callback function to handle the results.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Worked on prototypes for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Responsive Web design</w:t>
      </w:r>
      <w:r w:rsidRPr="009A2263">
        <w:rPr>
          <w:rFonts w:ascii="Times New Roman" w:hAnsi="Times New Roman" w:cs="Times New Roman"/>
        </w:rPr>
        <w:t xml:space="preserve">. 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Implemented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JavaScript</w:t>
      </w:r>
      <w:r w:rsidRPr="009A2263">
        <w:rPr>
          <w:rFonts w:ascii="Times New Roman" w:hAnsi="Times New Roman" w:cs="Times New Roman"/>
        </w:rPr>
        <w:t xml:space="preserve"> source code and embedded nested handling logic using</w:t>
      </w:r>
      <w:r w:rsidR="002116E6">
        <w:rPr>
          <w:rFonts w:ascii="Times New Roman" w:hAnsi="Times New Roman" w:cs="Times New Roman"/>
        </w:rPr>
        <w:t xml:space="preserve">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</w:t>
      </w:r>
      <w:r w:rsidRPr="009A2263">
        <w:rPr>
          <w:rFonts w:ascii="Times New Roman" w:hAnsi="Times New Roman" w:cs="Times New Roman"/>
        </w:rPr>
        <w:t xml:space="preserve"> event handlers and call back functions.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the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</w:t>
      </w:r>
      <w:r w:rsidRPr="009A2263">
        <w:rPr>
          <w:rFonts w:ascii="Times New Roman" w:hAnsi="Times New Roman" w:cs="Times New Roman"/>
        </w:rPr>
        <w:t xml:space="preserve"> callback functions for implementing asynchronous communication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AJAX.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Extensively used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 UI</w:t>
      </w:r>
      <w:r w:rsidRPr="009A2263">
        <w:rPr>
          <w:rFonts w:ascii="Times New Roman" w:hAnsi="Times New Roman" w:cs="Times New Roman"/>
        </w:rPr>
        <w:t xml:space="preserve"> for screen design and development.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Involved in Coding, styling, testing of reusable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JavaScript</w:t>
      </w:r>
      <w:r w:rsidRPr="009A2263">
        <w:rPr>
          <w:rFonts w:ascii="Times New Roman" w:hAnsi="Times New Roman" w:cs="Times New Roman"/>
        </w:rPr>
        <w:t xml:space="preserve">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CSS3, HTML5 widgets</w:t>
      </w:r>
      <w:r w:rsidRPr="009A2263">
        <w:rPr>
          <w:rFonts w:ascii="Times New Roman" w:hAnsi="Times New Roman" w:cs="Times New Roman"/>
        </w:rPr>
        <w:t>/ libraries for complete UI controls.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Designed </w:t>
      </w:r>
      <w:r w:rsidR="00730D09" w:rsidRPr="009A2263">
        <w:rPr>
          <w:rFonts w:ascii="Times New Roman" w:hAnsi="Times New Roman" w:cs="Times New Roman"/>
        </w:rPr>
        <w:t>user-friendly</w:t>
      </w:r>
      <w:r w:rsidRPr="009A2263">
        <w:rPr>
          <w:rFonts w:ascii="Times New Roman" w:hAnsi="Times New Roman" w:cs="Times New Roman"/>
        </w:rPr>
        <w:t xml:space="preserve"> navigation for displaying various sections of data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Created Dynamic Web Pages using Web Controls and developed forms using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HTML5.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lastRenderedPageBreak/>
        <w:t>Coded pages with best Search Engine Optimization (</w:t>
      </w:r>
      <w:r w:rsidRPr="009A2263">
        <w:rPr>
          <w:rStyle w:val="apple-style-span"/>
          <w:rFonts w:ascii="Times New Roman" w:hAnsi="Times New Roman" w:cs="Times New Roman"/>
          <w:b/>
          <w:bCs/>
        </w:rPr>
        <w:t>SEO</w:t>
      </w:r>
      <w:r w:rsidRPr="009A2263">
        <w:rPr>
          <w:rFonts w:ascii="Times New Roman" w:hAnsi="Times New Roman" w:cs="Times New Roman"/>
        </w:rPr>
        <w:t>) techniques</w:t>
      </w:r>
      <w:r w:rsidRPr="009A2263">
        <w:rPr>
          <w:rStyle w:val="apple-style-span"/>
          <w:rFonts w:ascii="Times New Roman" w:hAnsi="Times New Roman" w:cs="Times New Roman"/>
          <w:shd w:val="clear" w:color="auto" w:fill="FFFFFF"/>
        </w:rPr>
        <w:t>. 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Used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Dreamweaver, Photoshop, Flex</w:t>
      </w:r>
      <w:r w:rsidRPr="009A2263">
        <w:rPr>
          <w:rFonts w:ascii="Times New Roman" w:hAnsi="Times New Roman" w:cs="Times New Roman"/>
        </w:rPr>
        <w:t xml:space="preserve"> for implementing application and designing graphics and images.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shd w:val="clear" w:color="auto" w:fill="FFFFFF"/>
        </w:rPr>
        <w:t>Used Content Management system (CMS) for the dynamic configuration of the header and footer of the web application. 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Styling pages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CSS3.0</w:t>
      </w:r>
      <w:r w:rsidRPr="009A2263">
        <w:rPr>
          <w:rStyle w:val="apple-style-span"/>
          <w:rFonts w:ascii="Times New Roman" w:hAnsi="Times New Roman" w:cs="Times New Roman"/>
        </w:rPr>
        <w:t xml:space="preserve"> and developed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JavaScript</w:t>
      </w:r>
      <w:r w:rsidRPr="009A2263">
        <w:rPr>
          <w:rStyle w:val="apple-style-span"/>
          <w:rFonts w:ascii="Times New Roman" w:hAnsi="Times New Roman" w:cs="Times New Roman"/>
        </w:rPr>
        <w:t xml:space="preserve"> for user interfaces.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uppressAutoHyphens/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Used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CSS Blueprint</w:t>
      </w:r>
      <w:r w:rsidRPr="009A2263">
        <w:rPr>
          <w:rStyle w:val="apple-style-span"/>
          <w:rFonts w:ascii="Times New Roman" w:hAnsi="Times New Roman" w:cs="Times New Roman"/>
        </w:rPr>
        <w:t xml:space="preserve"> to create grids and adopt cross browser interactive features and to make the web pages more. 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Implemented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XML</w:t>
      </w:r>
      <w:r w:rsidRPr="009A2263">
        <w:rPr>
          <w:rFonts w:ascii="Times New Roman" w:hAnsi="Times New Roman" w:cs="Times New Roman"/>
        </w:rPr>
        <w:t xml:space="preserve"> parsing code for different application. 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Developed server side</w:t>
      </w:r>
      <w:r w:rsidRPr="009A2263">
        <w:rPr>
          <w:rStyle w:val="apple-style-span"/>
          <w:rFonts w:ascii="Times New Roman" w:hAnsi="Times New Roman" w:cs="Times New Roman"/>
          <w:b/>
          <w:bCs/>
        </w:rPr>
        <w:t>REST style</w:t>
      </w:r>
      <w:r w:rsidRPr="009A2263">
        <w:rPr>
          <w:rFonts w:ascii="Times New Roman" w:hAnsi="Times New Roman" w:cs="Times New Roman"/>
        </w:rPr>
        <w:t xml:space="preserve"> web services and called them from angular controllers.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>Frequently met with the project manager to review project goals and to create proposals for future developments, researching their fields for UI design.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>Used SVN for version control and JIRA for defect tracking and Hands on experience in Python for the automation of some tasks.</w:t>
      </w:r>
    </w:p>
    <w:p w:rsidR="007E4CBA" w:rsidRPr="009A2263" w:rsidRDefault="007E4CBA" w:rsidP="0090196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</w:rPr>
        <w:t xml:space="preserve">Worked with the team of architects and back-end Developers to gather requirements and enhance the application functionality and add new features. </w:t>
      </w: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616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Environment: </w:t>
      </w:r>
      <w:r w:rsidRPr="009A2263">
        <w:rPr>
          <w:rFonts w:ascii="Times New Roman" w:hAnsi="Times New Roman" w:cs="Times New Roman"/>
        </w:rPr>
        <w:t>HTML5, CSS, JQuery, Boo</w:t>
      </w:r>
      <w:r w:rsidR="00730D09" w:rsidRPr="009A2263">
        <w:rPr>
          <w:rFonts w:ascii="Times New Roman" w:hAnsi="Times New Roman" w:cs="Times New Roman"/>
        </w:rPr>
        <w:t>tstrap, Angular.js, Require.js,</w:t>
      </w:r>
      <w:r w:rsidRPr="009A2263">
        <w:rPr>
          <w:rFonts w:ascii="Times New Roman" w:hAnsi="Times New Roman" w:cs="Times New Roman"/>
        </w:rPr>
        <w:t>Ext.js,Node.js, Backbone.js, Responsive Web Design, AJAX, JQuery UI, JavaScript, Dreamweaver, Photoshop, Flex, MVC, Rest Web Services, JSON, XML, SEO, MySQL Server, Eclipse and Windows.</w:t>
      </w:r>
    </w:p>
    <w:p w:rsidR="00B00067" w:rsidRPr="009A2263" w:rsidRDefault="00B00067" w:rsidP="003B39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148" w:rsidRPr="009A2263" w:rsidRDefault="00B57622" w:rsidP="00EF7148">
      <w:pPr>
        <w:shd w:val="clear" w:color="auto" w:fill="FFFFFF"/>
        <w:spacing w:before="150" w:after="75" w:line="276" w:lineRule="auto"/>
        <w:rPr>
          <w:rFonts w:ascii="Times New Roman" w:hAnsi="Times New Roman" w:cs="Times New Roman"/>
          <w:b/>
          <w:bCs/>
        </w:rPr>
      </w:pPr>
      <w:r w:rsidRPr="009A2263">
        <w:rPr>
          <w:rFonts w:ascii="Times New Roman" w:hAnsi="Times New Roman" w:cs="Times New Roman"/>
          <w:b/>
          <w:bCs/>
        </w:rPr>
        <w:t>Knoah</w:t>
      </w:r>
      <w:bookmarkStart w:id="0" w:name="_GoBack"/>
      <w:bookmarkEnd w:id="0"/>
      <w:r w:rsidRPr="009A2263">
        <w:rPr>
          <w:rFonts w:ascii="Times New Roman" w:hAnsi="Times New Roman" w:cs="Times New Roman"/>
          <w:b/>
          <w:bCs/>
        </w:rPr>
        <w:t xml:space="preserve">Soft </w:t>
      </w:r>
      <w:r w:rsidR="00C46231" w:rsidRPr="009A2263">
        <w:rPr>
          <w:rFonts w:ascii="Times New Roman" w:hAnsi="Times New Roman" w:cs="Times New Roman"/>
          <w:b/>
          <w:bCs/>
        </w:rPr>
        <w:t>Inc. -</w:t>
      </w:r>
      <w:r w:rsidRPr="009A2263">
        <w:rPr>
          <w:rFonts w:ascii="Times New Roman" w:hAnsi="Times New Roman" w:cs="Times New Roman"/>
          <w:b/>
          <w:bCs/>
        </w:rPr>
        <w:t xml:space="preserve">Hyderabad, India                                                                          </w:t>
      </w:r>
      <w:r w:rsidR="00E0443C">
        <w:rPr>
          <w:rFonts w:ascii="Times New Roman" w:hAnsi="Times New Roman" w:cs="Times New Roman"/>
          <w:b/>
          <w:bCs/>
        </w:rPr>
        <w:t xml:space="preserve">                             </w:t>
      </w:r>
      <w:r w:rsidR="00EF7148" w:rsidRPr="009A2263">
        <w:rPr>
          <w:rFonts w:ascii="Times New Roman" w:hAnsi="Times New Roman" w:cs="Times New Roman"/>
          <w:b/>
          <w:bCs/>
        </w:rPr>
        <w:t>July 2012-May 2014</w:t>
      </w:r>
    </w:p>
    <w:p w:rsidR="00EF7148" w:rsidRPr="009A2263" w:rsidRDefault="00B57622" w:rsidP="00EF7148">
      <w:pPr>
        <w:shd w:val="clear" w:color="auto" w:fill="FFFFFF"/>
        <w:spacing w:before="150" w:after="75" w:line="276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9A2263">
        <w:rPr>
          <w:rFonts w:ascii="Times New Roman" w:hAnsi="Times New Roman" w:cs="Times New Roman"/>
          <w:b/>
          <w:bCs/>
        </w:rPr>
        <w:t xml:space="preserve"> UI Developer </w:t>
      </w:r>
    </w:p>
    <w:p w:rsidR="007E4CBA" w:rsidRPr="009A2263" w:rsidRDefault="007E4CBA" w:rsidP="00EF7148">
      <w:pPr>
        <w:shd w:val="clear" w:color="auto" w:fill="FFFFFF"/>
        <w:spacing w:before="150" w:after="75" w:line="276" w:lineRule="auto"/>
        <w:rPr>
          <w:rStyle w:val="apple-style-span"/>
          <w:rFonts w:ascii="Times New Roman" w:eastAsia="Times New Roman" w:hAnsi="Times New Roman" w:cs="Times New Roman"/>
          <w:b/>
          <w:color w:val="000000" w:themeColor="text1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>Responsibilities:</w:t>
      </w:r>
    </w:p>
    <w:p w:rsidR="00901960" w:rsidRPr="009A2263" w:rsidRDefault="00901960" w:rsidP="00C46231">
      <w:pPr>
        <w:pStyle w:val="ListParagraph"/>
        <w:spacing w:after="0" w:line="276" w:lineRule="auto"/>
        <w:jc w:val="both"/>
        <w:outlineLvl w:val="0"/>
        <w:rPr>
          <w:rStyle w:val="apple-style-span"/>
          <w:rFonts w:ascii="Times New Roman" w:hAnsi="Times New Roman" w:cs="Times New Roman"/>
          <w:b/>
          <w:bCs/>
        </w:rPr>
      </w:pPr>
    </w:p>
    <w:p w:rsidR="007E4CBA" w:rsidRPr="009A2263" w:rsidRDefault="007E4CBA" w:rsidP="00901960">
      <w:pPr>
        <w:pStyle w:val="ColorfulList-Accent11A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Closely worked with business system analyst to understand the requirements to ensure that right set of UI modules been built.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web pages and components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HTML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CSS</w:t>
      </w:r>
      <w:r w:rsidRPr="009A2263">
        <w:rPr>
          <w:rFonts w:ascii="Times New Roman" w:hAnsi="Times New Roman" w:cs="Times New Roman"/>
        </w:rPr>
        <w:t xml:space="preserve"> 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JavaScript.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Created business classes and base objects.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Utilized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JavaScript </w:t>
      </w:r>
      <w:r w:rsidRPr="009A2263">
        <w:rPr>
          <w:rFonts w:ascii="Times New Roman" w:hAnsi="Times New Roman" w:cs="Times New Roman"/>
        </w:rPr>
        <w:t xml:space="preserve">and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JQuery</w:t>
      </w:r>
      <w:r w:rsidRPr="009A2263">
        <w:rPr>
          <w:rFonts w:ascii="Times New Roman" w:hAnsi="Times New Roman" w:cs="Times New Roman"/>
        </w:rPr>
        <w:t xml:space="preserve"> to improve overall design and UI of campaign websites.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Worked alongside backend Java programmers to troubleshoot Java Script related issues with front-end connectivity.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Extracted data in UI for different clients using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JSON</w:t>
      </w:r>
      <w:r w:rsidRPr="009A2263">
        <w:rPr>
          <w:rFonts w:ascii="Times New Roman" w:hAnsi="Times New Roman" w:cs="Times New Roman"/>
        </w:rPr>
        <w:t xml:space="preserve"> format.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Implemented client-side validations using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JavaScript.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Implemented</w:t>
      </w: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 AJAX</w:t>
      </w:r>
      <w:r w:rsidRPr="009A2263">
        <w:rPr>
          <w:rFonts w:ascii="Times New Roman" w:hAnsi="Times New Roman" w:cs="Times New Roman"/>
        </w:rPr>
        <w:t xml:space="preserve"> to speed up web application Used Web Developer, </w:t>
      </w:r>
      <w:r w:rsidRPr="009A2263">
        <w:rPr>
          <w:rStyle w:val="apple-style-span"/>
          <w:rFonts w:ascii="Times New Roman" w:hAnsi="Times New Roman" w:cs="Times New Roman"/>
          <w:b/>
          <w:bCs/>
        </w:rPr>
        <w:t>Firebug</w:t>
      </w:r>
      <w:r w:rsidRPr="009A2263">
        <w:rPr>
          <w:rFonts w:ascii="Times New Roman" w:hAnsi="Times New Roman" w:cs="Times New Roman"/>
        </w:rPr>
        <w:t>, and IE developer toolbar for debugging and browser compatibility.</w:t>
      </w:r>
    </w:p>
    <w:p w:rsidR="007E4CBA" w:rsidRPr="009A2263" w:rsidRDefault="007E4CBA" w:rsidP="0090196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Participated in maintenance and production support.</w:t>
      </w:r>
    </w:p>
    <w:p w:rsidR="007E4CBA" w:rsidRPr="009A2263" w:rsidRDefault="007E4CBA" w:rsidP="007E4CBA">
      <w:pPr>
        <w:pStyle w:val="NoSpacing"/>
        <w:jc w:val="both"/>
        <w:rPr>
          <w:rFonts w:ascii="Times New Roman" w:hAnsi="Times New Roman" w:cs="Times New Roman"/>
        </w:rPr>
      </w:pPr>
    </w:p>
    <w:p w:rsidR="007E4CBA" w:rsidRPr="009A2263" w:rsidRDefault="007E4CBA" w:rsidP="002A6F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263">
        <w:rPr>
          <w:rStyle w:val="apple-style-span"/>
          <w:rFonts w:ascii="Times New Roman" w:hAnsi="Times New Roman" w:cs="Times New Roman"/>
          <w:b/>
          <w:bCs/>
        </w:rPr>
        <w:t xml:space="preserve">Environment: </w:t>
      </w:r>
      <w:r w:rsidRPr="009A2263">
        <w:rPr>
          <w:rFonts w:ascii="Times New Roman" w:hAnsi="Times New Roman" w:cs="Times New Roman"/>
        </w:rPr>
        <w:t>HTML, CSS, JavaScript, JQuery, AJAX, JSON, Firebug and Windows.</w:t>
      </w:r>
    </w:p>
    <w:p w:rsidR="00EF7148" w:rsidRPr="009A2263" w:rsidRDefault="00EF7148" w:rsidP="002A6F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7148" w:rsidRPr="009A2263" w:rsidRDefault="00EF7148" w:rsidP="00EF7148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9A2263">
        <w:rPr>
          <w:rFonts w:ascii="Times New Roman" w:hAnsi="Times New Roman" w:cs="Times New Roman"/>
          <w:b/>
          <w:color w:val="000000" w:themeColor="text1"/>
        </w:rPr>
        <w:t xml:space="preserve">Pike Solutions- Hyderabad, India                                                                    </w:t>
      </w:r>
      <w:r w:rsidR="00DE4411">
        <w:rPr>
          <w:rFonts w:ascii="Times New Roman" w:hAnsi="Times New Roman" w:cs="Times New Roman"/>
          <w:b/>
          <w:color w:val="000000" w:themeColor="text1"/>
        </w:rPr>
        <w:t xml:space="preserve">                                </w:t>
      </w:r>
      <w:r w:rsidRPr="009A2263">
        <w:rPr>
          <w:rFonts w:ascii="Times New Roman" w:hAnsi="Times New Roman" w:cs="Times New Roman"/>
          <w:b/>
          <w:color w:val="000000" w:themeColor="text1"/>
        </w:rPr>
        <w:t xml:space="preserve"> May 2010 – June 2012</w:t>
      </w:r>
    </w:p>
    <w:p w:rsidR="00EF7148" w:rsidRPr="009A2263" w:rsidRDefault="00EF7148" w:rsidP="00EF71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 w:rsidRPr="009A2263">
        <w:rPr>
          <w:rFonts w:ascii="Times New Roman" w:hAnsi="Times New Roman" w:cs="Times New Roman"/>
          <w:b/>
          <w:color w:val="000000" w:themeColor="text1"/>
        </w:rPr>
        <w:t>UI Developer</w:t>
      </w:r>
    </w:p>
    <w:p w:rsidR="00EF7148" w:rsidRPr="009A2263" w:rsidRDefault="00EF7148" w:rsidP="00EF7148">
      <w:pPr>
        <w:pStyle w:val="NoSpacing"/>
        <w:jc w:val="both"/>
        <w:rPr>
          <w:rFonts w:ascii="Times New Roman" w:eastAsia="Avenir Book" w:hAnsi="Times New Roman" w:cs="Times New Roman"/>
          <w:b/>
          <w:color w:val="000000" w:themeColor="text1"/>
        </w:rPr>
      </w:pPr>
      <w:r w:rsidRPr="009A2263">
        <w:rPr>
          <w:rFonts w:ascii="Times New Roman" w:eastAsia="Avenir Book" w:hAnsi="Times New Roman" w:cs="Times New Roman"/>
          <w:b/>
          <w:color w:val="000000" w:themeColor="text1"/>
        </w:rPr>
        <w:t>Responsibilities:</w:t>
      </w:r>
    </w:p>
    <w:p w:rsidR="00EF7148" w:rsidRPr="009A2263" w:rsidRDefault="00EF7148" w:rsidP="00EF7148">
      <w:pPr>
        <w:pStyle w:val="NoSpacing"/>
        <w:jc w:val="both"/>
        <w:rPr>
          <w:rFonts w:ascii="Times New Roman" w:eastAsia="Avenir Book" w:hAnsi="Times New Roman" w:cs="Times New Roman"/>
          <w:b/>
          <w:color w:val="000000" w:themeColor="text1"/>
          <w:u w:val="single"/>
        </w:rPr>
      </w:pP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To analyze the requirements and develop enhancements that will mostly benefit users.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Used </w:t>
      </w:r>
      <w:r w:rsidRPr="009A2263">
        <w:rPr>
          <w:rFonts w:ascii="Times New Roman" w:hAnsi="Times New Roman" w:cs="Times New Roman"/>
          <w:b/>
        </w:rPr>
        <w:t>HTML</w:t>
      </w:r>
      <w:r w:rsidRPr="009A2263">
        <w:rPr>
          <w:rFonts w:ascii="Times New Roman" w:hAnsi="Times New Roman" w:cs="Times New Roman"/>
        </w:rPr>
        <w:t xml:space="preserve"> to develop websites.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Modified the existing website by adding suitable naming conventions and coding standards.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Worked with user interfaces and applied usability principle to portals.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Primary role was to improve </w:t>
      </w:r>
      <w:r w:rsidRPr="009A2263">
        <w:rPr>
          <w:rFonts w:ascii="Times New Roman" w:hAnsi="Times New Roman" w:cs="Times New Roman"/>
          <w:b/>
        </w:rPr>
        <w:t>GUI</w:t>
      </w:r>
      <w:r w:rsidRPr="009A2263">
        <w:rPr>
          <w:rFonts w:ascii="Times New Roman" w:hAnsi="Times New Roman" w:cs="Times New Roman"/>
        </w:rPr>
        <w:t>, solve the navigational issues and provide support to the senior web developers.</w:t>
      </w:r>
    </w:p>
    <w:p w:rsidR="00EF7148" w:rsidRPr="009A2263" w:rsidRDefault="00EF7148" w:rsidP="00EF7148">
      <w:pPr>
        <w:numPr>
          <w:ilvl w:val="0"/>
          <w:numId w:val="3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Worked extensively with the File management and image libraries.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To control the usability, aesthetics, speed and communication of the websites.</w:t>
      </w:r>
    </w:p>
    <w:p w:rsidR="00EF7148" w:rsidRPr="009A2263" w:rsidRDefault="00EF7148" w:rsidP="00EF7148">
      <w:pPr>
        <w:numPr>
          <w:ilvl w:val="0"/>
          <w:numId w:val="32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Created an inline-edit and widget-collapse feature for the web page.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lastRenderedPageBreak/>
        <w:t>Used Wireframes to draw the user requirements.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 xml:space="preserve">Developed clickable prototypes in </w:t>
      </w:r>
      <w:r w:rsidRPr="009A2263">
        <w:rPr>
          <w:rFonts w:ascii="Times New Roman" w:hAnsi="Times New Roman" w:cs="Times New Roman"/>
          <w:b/>
        </w:rPr>
        <w:t>HTML, DHTML, CSS and JavaScript</w:t>
      </w:r>
      <w:r w:rsidRPr="009A2263">
        <w:rPr>
          <w:rFonts w:ascii="Times New Roman" w:hAnsi="Times New Roman" w:cs="Times New Roman"/>
        </w:rPr>
        <w:t>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Tested web sites and fixed any existing bugs using Firebug.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Provide maintenance to several websites.</w:t>
      </w:r>
    </w:p>
    <w:p w:rsidR="00EF7148" w:rsidRPr="009A2263" w:rsidRDefault="00EF7148" w:rsidP="00EF7148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2263">
        <w:rPr>
          <w:rFonts w:ascii="Times New Roman" w:hAnsi="Times New Roman" w:cs="Times New Roman"/>
        </w:rPr>
        <w:t>Responsible for code optimization and test the website across different browsers.</w:t>
      </w:r>
    </w:p>
    <w:p w:rsidR="00EF7148" w:rsidRPr="009A2263" w:rsidRDefault="00EF7148" w:rsidP="00EF7148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EF7148" w:rsidRPr="009A2263" w:rsidRDefault="00EF7148" w:rsidP="00EF7148">
      <w:pPr>
        <w:jc w:val="both"/>
        <w:rPr>
          <w:rFonts w:ascii="Times New Roman" w:hAnsi="Times New Roman" w:cs="Times New Roman"/>
        </w:rPr>
      </w:pPr>
      <w:r w:rsidRPr="00E43644">
        <w:rPr>
          <w:rFonts w:ascii="Times New Roman" w:hAnsi="Times New Roman" w:cs="Times New Roman"/>
          <w:b/>
        </w:rPr>
        <w:t>Environment</w:t>
      </w:r>
      <w:r w:rsidRPr="009A2263">
        <w:rPr>
          <w:rFonts w:ascii="Times New Roman" w:hAnsi="Times New Roman" w:cs="Times New Roman"/>
          <w:b/>
          <w:i/>
        </w:rPr>
        <w:t>:</w:t>
      </w:r>
      <w:r w:rsidRPr="009A2263">
        <w:rPr>
          <w:rFonts w:ascii="Times New Roman" w:hAnsi="Times New Roman" w:cs="Times New Roman"/>
        </w:rPr>
        <w:t xml:space="preserve">  HTML, XHTML, XML, XSLT, XPATH, CSS, JavaScript, JSP, JSON, AJAX, DOM, Eclipse, Sub Version, SVN version control.</w:t>
      </w:r>
    </w:p>
    <w:p w:rsidR="00EF7148" w:rsidRPr="009A2263" w:rsidRDefault="00EF7148" w:rsidP="002A6F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E2C" w:rsidRPr="009A2263" w:rsidRDefault="00B01E2C" w:rsidP="002A6F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1E2C" w:rsidRPr="009A2263" w:rsidRDefault="00B01E2C" w:rsidP="002A6F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7E4CBA" w:rsidRPr="009A2263" w:rsidRDefault="007E4CBA" w:rsidP="007E4C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u w:color="222222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7E4C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4CBA" w:rsidRPr="009A2263" w:rsidRDefault="007E4CBA" w:rsidP="00901960">
      <w:pPr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</w:rPr>
      </w:pPr>
    </w:p>
    <w:p w:rsidR="00B35B6F" w:rsidRPr="009A2263" w:rsidRDefault="00B35B6F" w:rsidP="007E4CBA">
      <w:pPr>
        <w:rPr>
          <w:rFonts w:ascii="Times New Roman" w:hAnsi="Times New Roman" w:cs="Times New Roman"/>
        </w:rPr>
      </w:pPr>
    </w:p>
    <w:sectPr w:rsidR="00B35B6F" w:rsidRPr="009A2263" w:rsidSect="00901960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FE563A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894EE873"/>
    <w:lvl w:ilvl="0" w:tplc="1614524C">
      <w:numFmt w:val="decimal"/>
      <w:lvlText w:val=""/>
      <w:lvlJc w:val="left"/>
    </w:lvl>
    <w:lvl w:ilvl="1" w:tplc="B71A0B44">
      <w:numFmt w:val="decimal"/>
      <w:lvlText w:val=""/>
      <w:lvlJc w:val="left"/>
    </w:lvl>
    <w:lvl w:ilvl="2" w:tplc="7FBE3E3E">
      <w:numFmt w:val="decimal"/>
      <w:lvlText w:val=""/>
      <w:lvlJc w:val="left"/>
    </w:lvl>
    <w:lvl w:ilvl="3" w:tplc="19E6F2FC">
      <w:numFmt w:val="decimal"/>
      <w:lvlText w:val=""/>
      <w:lvlJc w:val="left"/>
    </w:lvl>
    <w:lvl w:ilvl="4" w:tplc="5FF00198">
      <w:numFmt w:val="decimal"/>
      <w:lvlText w:val=""/>
      <w:lvlJc w:val="left"/>
    </w:lvl>
    <w:lvl w:ilvl="5" w:tplc="97A4E20E">
      <w:numFmt w:val="decimal"/>
      <w:lvlText w:val=""/>
      <w:lvlJc w:val="left"/>
    </w:lvl>
    <w:lvl w:ilvl="6" w:tplc="DDC8E082">
      <w:numFmt w:val="decimal"/>
      <w:lvlText w:val=""/>
      <w:lvlJc w:val="left"/>
    </w:lvl>
    <w:lvl w:ilvl="7" w:tplc="97C61898">
      <w:numFmt w:val="decimal"/>
      <w:lvlText w:val=""/>
      <w:lvlJc w:val="left"/>
    </w:lvl>
    <w:lvl w:ilvl="8" w:tplc="C0D2DCC6">
      <w:numFmt w:val="decimal"/>
      <w:lvlText w:val=""/>
      <w:lvlJc w:val="left"/>
    </w:lvl>
  </w:abstractNum>
  <w:abstractNum w:abstractNumId="2">
    <w:nsid w:val="00000002"/>
    <w:multiLevelType w:val="hybridMultilevel"/>
    <w:tmpl w:val="894EE875"/>
    <w:lvl w:ilvl="0" w:tplc="1134720A">
      <w:numFmt w:val="decimal"/>
      <w:lvlText w:val=""/>
      <w:lvlJc w:val="left"/>
    </w:lvl>
    <w:lvl w:ilvl="1" w:tplc="48AEBFC0">
      <w:numFmt w:val="decimal"/>
      <w:lvlText w:val=""/>
      <w:lvlJc w:val="left"/>
    </w:lvl>
    <w:lvl w:ilvl="2" w:tplc="C130CA2C">
      <w:numFmt w:val="decimal"/>
      <w:lvlText w:val=""/>
      <w:lvlJc w:val="left"/>
    </w:lvl>
    <w:lvl w:ilvl="3" w:tplc="820A4D8E">
      <w:numFmt w:val="decimal"/>
      <w:lvlText w:val=""/>
      <w:lvlJc w:val="left"/>
    </w:lvl>
    <w:lvl w:ilvl="4" w:tplc="AB58CDFC">
      <w:numFmt w:val="decimal"/>
      <w:lvlText w:val=""/>
      <w:lvlJc w:val="left"/>
    </w:lvl>
    <w:lvl w:ilvl="5" w:tplc="DD36F6B6">
      <w:numFmt w:val="decimal"/>
      <w:lvlText w:val=""/>
      <w:lvlJc w:val="left"/>
    </w:lvl>
    <w:lvl w:ilvl="6" w:tplc="3A4A90A8">
      <w:numFmt w:val="decimal"/>
      <w:lvlText w:val=""/>
      <w:lvlJc w:val="left"/>
    </w:lvl>
    <w:lvl w:ilvl="7" w:tplc="FA926600">
      <w:numFmt w:val="decimal"/>
      <w:lvlText w:val=""/>
      <w:lvlJc w:val="left"/>
    </w:lvl>
    <w:lvl w:ilvl="8" w:tplc="64EC4914">
      <w:numFmt w:val="decimal"/>
      <w:lvlText w:val=""/>
      <w:lvlJc w:val="left"/>
    </w:lvl>
  </w:abstractNum>
  <w:abstractNum w:abstractNumId="3">
    <w:nsid w:val="00000003"/>
    <w:multiLevelType w:val="hybridMultilevel"/>
    <w:tmpl w:val="894EE875"/>
    <w:lvl w:ilvl="0" w:tplc="F69082E2">
      <w:numFmt w:val="decimal"/>
      <w:lvlText w:val=""/>
      <w:lvlJc w:val="left"/>
    </w:lvl>
    <w:lvl w:ilvl="1" w:tplc="AC0E32D0">
      <w:numFmt w:val="decimal"/>
      <w:lvlText w:val=""/>
      <w:lvlJc w:val="left"/>
    </w:lvl>
    <w:lvl w:ilvl="2" w:tplc="D0B41290">
      <w:numFmt w:val="decimal"/>
      <w:lvlText w:val=""/>
      <w:lvlJc w:val="left"/>
    </w:lvl>
    <w:lvl w:ilvl="3" w:tplc="976C8AEC">
      <w:numFmt w:val="decimal"/>
      <w:lvlText w:val=""/>
      <w:lvlJc w:val="left"/>
    </w:lvl>
    <w:lvl w:ilvl="4" w:tplc="E1CC0572">
      <w:numFmt w:val="decimal"/>
      <w:lvlText w:val=""/>
      <w:lvlJc w:val="left"/>
    </w:lvl>
    <w:lvl w:ilvl="5" w:tplc="5A14169C">
      <w:numFmt w:val="decimal"/>
      <w:lvlText w:val=""/>
      <w:lvlJc w:val="left"/>
    </w:lvl>
    <w:lvl w:ilvl="6" w:tplc="CB028F9C">
      <w:numFmt w:val="decimal"/>
      <w:lvlText w:val=""/>
      <w:lvlJc w:val="left"/>
    </w:lvl>
    <w:lvl w:ilvl="7" w:tplc="F3861614">
      <w:numFmt w:val="decimal"/>
      <w:lvlText w:val=""/>
      <w:lvlJc w:val="left"/>
    </w:lvl>
    <w:lvl w:ilvl="8" w:tplc="683C2F3C">
      <w:numFmt w:val="decimal"/>
      <w:lvlText w:val=""/>
      <w:lvlJc w:val="left"/>
    </w:lvl>
  </w:abstractNum>
  <w:abstractNum w:abstractNumId="4">
    <w:nsid w:val="00000004"/>
    <w:multiLevelType w:val="hybridMultilevel"/>
    <w:tmpl w:val="894EE877"/>
    <w:lvl w:ilvl="0" w:tplc="6F14D870">
      <w:numFmt w:val="decimal"/>
      <w:lvlText w:val=""/>
      <w:lvlJc w:val="left"/>
    </w:lvl>
    <w:lvl w:ilvl="1" w:tplc="D3E6D48E">
      <w:numFmt w:val="decimal"/>
      <w:lvlText w:val=""/>
      <w:lvlJc w:val="left"/>
    </w:lvl>
    <w:lvl w:ilvl="2" w:tplc="E73C9680">
      <w:numFmt w:val="decimal"/>
      <w:lvlText w:val=""/>
      <w:lvlJc w:val="left"/>
    </w:lvl>
    <w:lvl w:ilvl="3" w:tplc="5A4A44AC">
      <w:numFmt w:val="decimal"/>
      <w:lvlText w:val=""/>
      <w:lvlJc w:val="left"/>
    </w:lvl>
    <w:lvl w:ilvl="4" w:tplc="DA8A6FAC">
      <w:numFmt w:val="decimal"/>
      <w:lvlText w:val=""/>
      <w:lvlJc w:val="left"/>
    </w:lvl>
    <w:lvl w:ilvl="5" w:tplc="7668DD56">
      <w:numFmt w:val="decimal"/>
      <w:lvlText w:val=""/>
      <w:lvlJc w:val="left"/>
    </w:lvl>
    <w:lvl w:ilvl="6" w:tplc="ADE0F76E">
      <w:numFmt w:val="decimal"/>
      <w:lvlText w:val=""/>
      <w:lvlJc w:val="left"/>
    </w:lvl>
    <w:lvl w:ilvl="7" w:tplc="DEEED13C">
      <w:numFmt w:val="decimal"/>
      <w:lvlText w:val=""/>
      <w:lvlJc w:val="left"/>
    </w:lvl>
    <w:lvl w:ilvl="8" w:tplc="8E501CAC">
      <w:numFmt w:val="decimal"/>
      <w:lvlText w:val=""/>
      <w:lvlJc w:val="left"/>
    </w:lvl>
  </w:abstractNum>
  <w:abstractNum w:abstractNumId="5">
    <w:nsid w:val="00000005"/>
    <w:multiLevelType w:val="hybridMultilevel"/>
    <w:tmpl w:val="894EE877"/>
    <w:lvl w:ilvl="0" w:tplc="65B2D050">
      <w:numFmt w:val="decimal"/>
      <w:lvlText w:val=""/>
      <w:lvlJc w:val="left"/>
    </w:lvl>
    <w:lvl w:ilvl="1" w:tplc="2B0CB968">
      <w:numFmt w:val="decimal"/>
      <w:lvlText w:val=""/>
      <w:lvlJc w:val="left"/>
    </w:lvl>
    <w:lvl w:ilvl="2" w:tplc="7EA61E3A">
      <w:numFmt w:val="decimal"/>
      <w:lvlText w:val=""/>
      <w:lvlJc w:val="left"/>
    </w:lvl>
    <w:lvl w:ilvl="3" w:tplc="14DEE44C">
      <w:numFmt w:val="decimal"/>
      <w:lvlText w:val=""/>
      <w:lvlJc w:val="left"/>
    </w:lvl>
    <w:lvl w:ilvl="4" w:tplc="B55E8952">
      <w:numFmt w:val="decimal"/>
      <w:lvlText w:val=""/>
      <w:lvlJc w:val="left"/>
    </w:lvl>
    <w:lvl w:ilvl="5" w:tplc="ADD09852">
      <w:numFmt w:val="decimal"/>
      <w:lvlText w:val=""/>
      <w:lvlJc w:val="left"/>
    </w:lvl>
    <w:lvl w:ilvl="6" w:tplc="2C06666A">
      <w:numFmt w:val="decimal"/>
      <w:lvlText w:val=""/>
      <w:lvlJc w:val="left"/>
    </w:lvl>
    <w:lvl w:ilvl="7" w:tplc="64BCDF86">
      <w:numFmt w:val="decimal"/>
      <w:lvlText w:val=""/>
      <w:lvlJc w:val="left"/>
    </w:lvl>
    <w:lvl w:ilvl="8" w:tplc="A9ACE0A6">
      <w:numFmt w:val="decimal"/>
      <w:lvlText w:val=""/>
      <w:lvlJc w:val="left"/>
    </w:lvl>
  </w:abstractNum>
  <w:abstractNum w:abstractNumId="6">
    <w:nsid w:val="00000006"/>
    <w:multiLevelType w:val="hybridMultilevel"/>
    <w:tmpl w:val="894EE879"/>
    <w:lvl w:ilvl="0" w:tplc="0C045D66">
      <w:numFmt w:val="decimal"/>
      <w:lvlText w:val=""/>
      <w:lvlJc w:val="left"/>
    </w:lvl>
    <w:lvl w:ilvl="1" w:tplc="AC001346">
      <w:numFmt w:val="decimal"/>
      <w:lvlText w:val=""/>
      <w:lvlJc w:val="left"/>
    </w:lvl>
    <w:lvl w:ilvl="2" w:tplc="C728DA16">
      <w:numFmt w:val="decimal"/>
      <w:lvlText w:val=""/>
      <w:lvlJc w:val="left"/>
    </w:lvl>
    <w:lvl w:ilvl="3" w:tplc="3F8A1FA0">
      <w:numFmt w:val="decimal"/>
      <w:lvlText w:val=""/>
      <w:lvlJc w:val="left"/>
    </w:lvl>
    <w:lvl w:ilvl="4" w:tplc="834217F8">
      <w:numFmt w:val="decimal"/>
      <w:lvlText w:val=""/>
      <w:lvlJc w:val="left"/>
    </w:lvl>
    <w:lvl w:ilvl="5" w:tplc="C91022C2">
      <w:numFmt w:val="decimal"/>
      <w:lvlText w:val=""/>
      <w:lvlJc w:val="left"/>
    </w:lvl>
    <w:lvl w:ilvl="6" w:tplc="C332F1D2">
      <w:numFmt w:val="decimal"/>
      <w:lvlText w:val=""/>
      <w:lvlJc w:val="left"/>
    </w:lvl>
    <w:lvl w:ilvl="7" w:tplc="A6D013D6">
      <w:numFmt w:val="decimal"/>
      <w:lvlText w:val=""/>
      <w:lvlJc w:val="left"/>
    </w:lvl>
    <w:lvl w:ilvl="8" w:tplc="6C2065CC">
      <w:numFmt w:val="decimal"/>
      <w:lvlText w:val=""/>
      <w:lvlJc w:val="left"/>
    </w:lvl>
  </w:abstractNum>
  <w:abstractNum w:abstractNumId="7">
    <w:nsid w:val="00000007"/>
    <w:multiLevelType w:val="hybridMultilevel"/>
    <w:tmpl w:val="894EE879"/>
    <w:lvl w:ilvl="0" w:tplc="70782CCA">
      <w:numFmt w:val="decimal"/>
      <w:lvlText w:val=""/>
      <w:lvlJc w:val="left"/>
    </w:lvl>
    <w:lvl w:ilvl="1" w:tplc="873EEADA">
      <w:numFmt w:val="decimal"/>
      <w:lvlText w:val=""/>
      <w:lvlJc w:val="left"/>
    </w:lvl>
    <w:lvl w:ilvl="2" w:tplc="3104D2D4">
      <w:numFmt w:val="decimal"/>
      <w:lvlText w:val=""/>
      <w:lvlJc w:val="left"/>
    </w:lvl>
    <w:lvl w:ilvl="3" w:tplc="D06EB452">
      <w:numFmt w:val="decimal"/>
      <w:lvlText w:val=""/>
      <w:lvlJc w:val="left"/>
    </w:lvl>
    <w:lvl w:ilvl="4" w:tplc="4168BB8C">
      <w:numFmt w:val="decimal"/>
      <w:lvlText w:val=""/>
      <w:lvlJc w:val="left"/>
    </w:lvl>
    <w:lvl w:ilvl="5" w:tplc="904A02FA">
      <w:numFmt w:val="decimal"/>
      <w:lvlText w:val=""/>
      <w:lvlJc w:val="left"/>
    </w:lvl>
    <w:lvl w:ilvl="6" w:tplc="93A00968">
      <w:numFmt w:val="decimal"/>
      <w:lvlText w:val=""/>
      <w:lvlJc w:val="left"/>
    </w:lvl>
    <w:lvl w:ilvl="7" w:tplc="25EACC46">
      <w:numFmt w:val="decimal"/>
      <w:lvlText w:val=""/>
      <w:lvlJc w:val="left"/>
    </w:lvl>
    <w:lvl w:ilvl="8" w:tplc="5812FD34">
      <w:numFmt w:val="decimal"/>
      <w:lvlText w:val=""/>
      <w:lvlJc w:val="left"/>
    </w:lvl>
  </w:abstractNum>
  <w:abstractNum w:abstractNumId="8">
    <w:nsid w:val="00000008"/>
    <w:multiLevelType w:val="hybridMultilevel"/>
    <w:tmpl w:val="894EE87B"/>
    <w:lvl w:ilvl="0" w:tplc="C7BCFA5E">
      <w:numFmt w:val="decimal"/>
      <w:lvlText w:val=""/>
      <w:lvlJc w:val="left"/>
    </w:lvl>
    <w:lvl w:ilvl="1" w:tplc="72E8AD74">
      <w:numFmt w:val="decimal"/>
      <w:lvlText w:val=""/>
      <w:lvlJc w:val="left"/>
    </w:lvl>
    <w:lvl w:ilvl="2" w:tplc="E1260D56">
      <w:numFmt w:val="decimal"/>
      <w:lvlText w:val=""/>
      <w:lvlJc w:val="left"/>
    </w:lvl>
    <w:lvl w:ilvl="3" w:tplc="E41EDC24">
      <w:numFmt w:val="decimal"/>
      <w:lvlText w:val=""/>
      <w:lvlJc w:val="left"/>
    </w:lvl>
    <w:lvl w:ilvl="4" w:tplc="1558406C">
      <w:numFmt w:val="decimal"/>
      <w:lvlText w:val=""/>
      <w:lvlJc w:val="left"/>
    </w:lvl>
    <w:lvl w:ilvl="5" w:tplc="E9504F3A">
      <w:numFmt w:val="decimal"/>
      <w:lvlText w:val=""/>
      <w:lvlJc w:val="left"/>
    </w:lvl>
    <w:lvl w:ilvl="6" w:tplc="CDE42906">
      <w:numFmt w:val="decimal"/>
      <w:lvlText w:val=""/>
      <w:lvlJc w:val="left"/>
    </w:lvl>
    <w:lvl w:ilvl="7" w:tplc="4D9499D8">
      <w:numFmt w:val="decimal"/>
      <w:lvlText w:val=""/>
      <w:lvlJc w:val="left"/>
    </w:lvl>
    <w:lvl w:ilvl="8" w:tplc="836408A2">
      <w:numFmt w:val="decimal"/>
      <w:lvlText w:val=""/>
      <w:lvlJc w:val="left"/>
    </w:lvl>
  </w:abstractNum>
  <w:abstractNum w:abstractNumId="9">
    <w:nsid w:val="00000009"/>
    <w:multiLevelType w:val="hybridMultilevel"/>
    <w:tmpl w:val="894EE87B"/>
    <w:lvl w:ilvl="0" w:tplc="C4AA5BB2">
      <w:numFmt w:val="decimal"/>
      <w:lvlText w:val=""/>
      <w:lvlJc w:val="left"/>
    </w:lvl>
    <w:lvl w:ilvl="1" w:tplc="4C8E38A0">
      <w:numFmt w:val="decimal"/>
      <w:lvlText w:val=""/>
      <w:lvlJc w:val="left"/>
    </w:lvl>
    <w:lvl w:ilvl="2" w:tplc="DE8C3EE0">
      <w:numFmt w:val="decimal"/>
      <w:lvlText w:val=""/>
      <w:lvlJc w:val="left"/>
    </w:lvl>
    <w:lvl w:ilvl="3" w:tplc="7410F23E">
      <w:numFmt w:val="decimal"/>
      <w:lvlText w:val=""/>
      <w:lvlJc w:val="left"/>
    </w:lvl>
    <w:lvl w:ilvl="4" w:tplc="CD90C204">
      <w:numFmt w:val="decimal"/>
      <w:lvlText w:val=""/>
      <w:lvlJc w:val="left"/>
    </w:lvl>
    <w:lvl w:ilvl="5" w:tplc="97120600">
      <w:numFmt w:val="decimal"/>
      <w:lvlText w:val=""/>
      <w:lvlJc w:val="left"/>
    </w:lvl>
    <w:lvl w:ilvl="6" w:tplc="711A85D8">
      <w:numFmt w:val="decimal"/>
      <w:lvlText w:val=""/>
      <w:lvlJc w:val="left"/>
    </w:lvl>
    <w:lvl w:ilvl="7" w:tplc="124ADF78">
      <w:numFmt w:val="decimal"/>
      <w:lvlText w:val=""/>
      <w:lvlJc w:val="left"/>
    </w:lvl>
    <w:lvl w:ilvl="8" w:tplc="9A52C032">
      <w:numFmt w:val="decimal"/>
      <w:lvlText w:val=""/>
      <w:lvlJc w:val="left"/>
    </w:lvl>
  </w:abstractNum>
  <w:abstractNum w:abstractNumId="10">
    <w:nsid w:val="0000000A"/>
    <w:multiLevelType w:val="hybridMultilevel"/>
    <w:tmpl w:val="894EE87D"/>
    <w:lvl w:ilvl="0" w:tplc="F87079CA">
      <w:numFmt w:val="decimal"/>
      <w:lvlText w:val=""/>
      <w:lvlJc w:val="left"/>
    </w:lvl>
    <w:lvl w:ilvl="1" w:tplc="A45AA760">
      <w:numFmt w:val="decimal"/>
      <w:lvlText w:val=""/>
      <w:lvlJc w:val="left"/>
    </w:lvl>
    <w:lvl w:ilvl="2" w:tplc="9516FC02">
      <w:numFmt w:val="decimal"/>
      <w:lvlText w:val=""/>
      <w:lvlJc w:val="left"/>
    </w:lvl>
    <w:lvl w:ilvl="3" w:tplc="87FA14BC">
      <w:numFmt w:val="decimal"/>
      <w:lvlText w:val=""/>
      <w:lvlJc w:val="left"/>
    </w:lvl>
    <w:lvl w:ilvl="4" w:tplc="CDF84476">
      <w:numFmt w:val="decimal"/>
      <w:lvlText w:val=""/>
      <w:lvlJc w:val="left"/>
    </w:lvl>
    <w:lvl w:ilvl="5" w:tplc="F1D86A48">
      <w:numFmt w:val="decimal"/>
      <w:lvlText w:val=""/>
      <w:lvlJc w:val="left"/>
    </w:lvl>
    <w:lvl w:ilvl="6" w:tplc="C98EDC80">
      <w:numFmt w:val="decimal"/>
      <w:lvlText w:val=""/>
      <w:lvlJc w:val="left"/>
    </w:lvl>
    <w:lvl w:ilvl="7" w:tplc="CFE2870E">
      <w:numFmt w:val="decimal"/>
      <w:lvlText w:val=""/>
      <w:lvlJc w:val="left"/>
    </w:lvl>
    <w:lvl w:ilvl="8" w:tplc="CE1A4D44">
      <w:numFmt w:val="decimal"/>
      <w:lvlText w:val=""/>
      <w:lvlJc w:val="left"/>
    </w:lvl>
  </w:abstractNum>
  <w:abstractNum w:abstractNumId="11">
    <w:nsid w:val="0000000B"/>
    <w:multiLevelType w:val="hybridMultilevel"/>
    <w:tmpl w:val="894EE87D"/>
    <w:lvl w:ilvl="0" w:tplc="33F007FA">
      <w:numFmt w:val="decimal"/>
      <w:lvlText w:val=""/>
      <w:lvlJc w:val="left"/>
    </w:lvl>
    <w:lvl w:ilvl="1" w:tplc="6FE0403E">
      <w:numFmt w:val="decimal"/>
      <w:lvlText w:val=""/>
      <w:lvlJc w:val="left"/>
    </w:lvl>
    <w:lvl w:ilvl="2" w:tplc="FEBE6882">
      <w:numFmt w:val="decimal"/>
      <w:lvlText w:val=""/>
      <w:lvlJc w:val="left"/>
    </w:lvl>
    <w:lvl w:ilvl="3" w:tplc="C64E2D2C">
      <w:numFmt w:val="decimal"/>
      <w:lvlText w:val=""/>
      <w:lvlJc w:val="left"/>
    </w:lvl>
    <w:lvl w:ilvl="4" w:tplc="449C81EC">
      <w:numFmt w:val="decimal"/>
      <w:lvlText w:val=""/>
      <w:lvlJc w:val="left"/>
    </w:lvl>
    <w:lvl w:ilvl="5" w:tplc="9DC891F4">
      <w:numFmt w:val="decimal"/>
      <w:lvlText w:val=""/>
      <w:lvlJc w:val="left"/>
    </w:lvl>
    <w:lvl w:ilvl="6" w:tplc="E1A651F2">
      <w:numFmt w:val="decimal"/>
      <w:lvlText w:val=""/>
      <w:lvlJc w:val="left"/>
    </w:lvl>
    <w:lvl w:ilvl="7" w:tplc="1DCEB5A6">
      <w:numFmt w:val="decimal"/>
      <w:lvlText w:val=""/>
      <w:lvlJc w:val="left"/>
    </w:lvl>
    <w:lvl w:ilvl="8" w:tplc="57D878A8">
      <w:numFmt w:val="decimal"/>
      <w:lvlText w:val=""/>
      <w:lvlJc w:val="left"/>
    </w:lvl>
  </w:abstractNum>
  <w:abstractNum w:abstractNumId="12">
    <w:nsid w:val="0000000C"/>
    <w:multiLevelType w:val="hybridMultilevel"/>
    <w:tmpl w:val="894EE87F"/>
    <w:lvl w:ilvl="0" w:tplc="5A04AA28">
      <w:numFmt w:val="decimal"/>
      <w:lvlText w:val=""/>
      <w:lvlJc w:val="left"/>
    </w:lvl>
    <w:lvl w:ilvl="1" w:tplc="5E02022E">
      <w:numFmt w:val="decimal"/>
      <w:lvlText w:val=""/>
      <w:lvlJc w:val="left"/>
    </w:lvl>
    <w:lvl w:ilvl="2" w:tplc="E6AABABA">
      <w:numFmt w:val="decimal"/>
      <w:lvlText w:val=""/>
      <w:lvlJc w:val="left"/>
    </w:lvl>
    <w:lvl w:ilvl="3" w:tplc="269A45A6">
      <w:numFmt w:val="decimal"/>
      <w:lvlText w:val=""/>
      <w:lvlJc w:val="left"/>
    </w:lvl>
    <w:lvl w:ilvl="4" w:tplc="54C0BFC2">
      <w:numFmt w:val="decimal"/>
      <w:lvlText w:val=""/>
      <w:lvlJc w:val="left"/>
    </w:lvl>
    <w:lvl w:ilvl="5" w:tplc="1E867E4A">
      <w:numFmt w:val="decimal"/>
      <w:lvlText w:val=""/>
      <w:lvlJc w:val="left"/>
    </w:lvl>
    <w:lvl w:ilvl="6" w:tplc="638C5426">
      <w:numFmt w:val="decimal"/>
      <w:lvlText w:val=""/>
      <w:lvlJc w:val="left"/>
    </w:lvl>
    <w:lvl w:ilvl="7" w:tplc="9E280456">
      <w:numFmt w:val="decimal"/>
      <w:lvlText w:val=""/>
      <w:lvlJc w:val="left"/>
    </w:lvl>
    <w:lvl w:ilvl="8" w:tplc="D116CEC6">
      <w:numFmt w:val="decimal"/>
      <w:lvlText w:val=""/>
      <w:lvlJc w:val="left"/>
    </w:lvl>
  </w:abstractNum>
  <w:abstractNum w:abstractNumId="13">
    <w:nsid w:val="0000000D"/>
    <w:multiLevelType w:val="hybridMultilevel"/>
    <w:tmpl w:val="894EE87F"/>
    <w:lvl w:ilvl="0" w:tplc="8948EF14">
      <w:numFmt w:val="decimal"/>
      <w:lvlText w:val=""/>
      <w:lvlJc w:val="left"/>
    </w:lvl>
    <w:lvl w:ilvl="1" w:tplc="90F6D962">
      <w:numFmt w:val="decimal"/>
      <w:lvlText w:val=""/>
      <w:lvlJc w:val="left"/>
    </w:lvl>
    <w:lvl w:ilvl="2" w:tplc="305217C2">
      <w:numFmt w:val="decimal"/>
      <w:lvlText w:val=""/>
      <w:lvlJc w:val="left"/>
    </w:lvl>
    <w:lvl w:ilvl="3" w:tplc="C88E9AD2">
      <w:numFmt w:val="decimal"/>
      <w:lvlText w:val=""/>
      <w:lvlJc w:val="left"/>
    </w:lvl>
    <w:lvl w:ilvl="4" w:tplc="EA92806C">
      <w:numFmt w:val="decimal"/>
      <w:lvlText w:val=""/>
      <w:lvlJc w:val="left"/>
    </w:lvl>
    <w:lvl w:ilvl="5" w:tplc="25B27AAE">
      <w:numFmt w:val="decimal"/>
      <w:lvlText w:val=""/>
      <w:lvlJc w:val="left"/>
    </w:lvl>
    <w:lvl w:ilvl="6" w:tplc="C0BEF28A">
      <w:numFmt w:val="decimal"/>
      <w:lvlText w:val=""/>
      <w:lvlJc w:val="left"/>
    </w:lvl>
    <w:lvl w:ilvl="7" w:tplc="4DD08C94">
      <w:numFmt w:val="decimal"/>
      <w:lvlText w:val=""/>
      <w:lvlJc w:val="left"/>
    </w:lvl>
    <w:lvl w:ilvl="8" w:tplc="8B90981E">
      <w:numFmt w:val="decimal"/>
      <w:lvlText w:val=""/>
      <w:lvlJc w:val="left"/>
    </w:lvl>
  </w:abstractNum>
  <w:abstractNum w:abstractNumId="14">
    <w:nsid w:val="0000000E"/>
    <w:multiLevelType w:val="hybridMultilevel"/>
    <w:tmpl w:val="894EE881"/>
    <w:lvl w:ilvl="0" w:tplc="A7841FEE">
      <w:numFmt w:val="decimal"/>
      <w:lvlText w:val=""/>
      <w:lvlJc w:val="left"/>
    </w:lvl>
    <w:lvl w:ilvl="1" w:tplc="529458DC">
      <w:numFmt w:val="decimal"/>
      <w:lvlText w:val=""/>
      <w:lvlJc w:val="left"/>
    </w:lvl>
    <w:lvl w:ilvl="2" w:tplc="7144D512">
      <w:numFmt w:val="decimal"/>
      <w:lvlText w:val=""/>
      <w:lvlJc w:val="left"/>
    </w:lvl>
    <w:lvl w:ilvl="3" w:tplc="BBDA4F06">
      <w:numFmt w:val="decimal"/>
      <w:lvlText w:val=""/>
      <w:lvlJc w:val="left"/>
    </w:lvl>
    <w:lvl w:ilvl="4" w:tplc="E72C3BE8">
      <w:numFmt w:val="decimal"/>
      <w:lvlText w:val=""/>
      <w:lvlJc w:val="left"/>
    </w:lvl>
    <w:lvl w:ilvl="5" w:tplc="C5889B78">
      <w:numFmt w:val="decimal"/>
      <w:lvlText w:val=""/>
      <w:lvlJc w:val="left"/>
    </w:lvl>
    <w:lvl w:ilvl="6" w:tplc="D9D4403E">
      <w:numFmt w:val="decimal"/>
      <w:lvlText w:val=""/>
      <w:lvlJc w:val="left"/>
    </w:lvl>
    <w:lvl w:ilvl="7" w:tplc="1D720794">
      <w:numFmt w:val="decimal"/>
      <w:lvlText w:val=""/>
      <w:lvlJc w:val="left"/>
    </w:lvl>
    <w:lvl w:ilvl="8" w:tplc="0E9CF338">
      <w:numFmt w:val="decimal"/>
      <w:lvlText w:val=""/>
      <w:lvlJc w:val="left"/>
    </w:lvl>
  </w:abstractNum>
  <w:abstractNum w:abstractNumId="15">
    <w:nsid w:val="0000000F"/>
    <w:multiLevelType w:val="hybridMultilevel"/>
    <w:tmpl w:val="894EE881"/>
    <w:lvl w:ilvl="0" w:tplc="02E083B0">
      <w:numFmt w:val="decimal"/>
      <w:lvlText w:val=""/>
      <w:lvlJc w:val="left"/>
    </w:lvl>
    <w:lvl w:ilvl="1" w:tplc="830E570C">
      <w:numFmt w:val="decimal"/>
      <w:lvlText w:val=""/>
      <w:lvlJc w:val="left"/>
    </w:lvl>
    <w:lvl w:ilvl="2" w:tplc="D9B47038">
      <w:numFmt w:val="decimal"/>
      <w:lvlText w:val=""/>
      <w:lvlJc w:val="left"/>
    </w:lvl>
    <w:lvl w:ilvl="3" w:tplc="9A32DB94">
      <w:numFmt w:val="decimal"/>
      <w:lvlText w:val=""/>
      <w:lvlJc w:val="left"/>
    </w:lvl>
    <w:lvl w:ilvl="4" w:tplc="3C004730">
      <w:numFmt w:val="decimal"/>
      <w:lvlText w:val=""/>
      <w:lvlJc w:val="left"/>
    </w:lvl>
    <w:lvl w:ilvl="5" w:tplc="93B88C02">
      <w:numFmt w:val="decimal"/>
      <w:lvlText w:val=""/>
      <w:lvlJc w:val="left"/>
    </w:lvl>
    <w:lvl w:ilvl="6" w:tplc="BF92B81A">
      <w:numFmt w:val="decimal"/>
      <w:lvlText w:val=""/>
      <w:lvlJc w:val="left"/>
    </w:lvl>
    <w:lvl w:ilvl="7" w:tplc="5AA6FC28">
      <w:numFmt w:val="decimal"/>
      <w:lvlText w:val=""/>
      <w:lvlJc w:val="left"/>
    </w:lvl>
    <w:lvl w:ilvl="8" w:tplc="293C2D5E">
      <w:numFmt w:val="decimal"/>
      <w:lvlText w:val=""/>
      <w:lvlJc w:val="left"/>
    </w:lvl>
  </w:abstractNum>
  <w:abstractNum w:abstractNumId="16">
    <w:nsid w:val="00000010"/>
    <w:multiLevelType w:val="hybridMultilevel"/>
    <w:tmpl w:val="894EE883"/>
    <w:lvl w:ilvl="0" w:tplc="44F0FC32">
      <w:numFmt w:val="decimal"/>
      <w:lvlText w:val=""/>
      <w:lvlJc w:val="left"/>
    </w:lvl>
    <w:lvl w:ilvl="1" w:tplc="B364BB78">
      <w:numFmt w:val="decimal"/>
      <w:lvlText w:val=""/>
      <w:lvlJc w:val="left"/>
    </w:lvl>
    <w:lvl w:ilvl="2" w:tplc="70F27F96">
      <w:numFmt w:val="decimal"/>
      <w:lvlText w:val=""/>
      <w:lvlJc w:val="left"/>
    </w:lvl>
    <w:lvl w:ilvl="3" w:tplc="3E269EEE">
      <w:numFmt w:val="decimal"/>
      <w:lvlText w:val=""/>
      <w:lvlJc w:val="left"/>
    </w:lvl>
    <w:lvl w:ilvl="4" w:tplc="BC4E9980">
      <w:numFmt w:val="decimal"/>
      <w:lvlText w:val=""/>
      <w:lvlJc w:val="left"/>
    </w:lvl>
    <w:lvl w:ilvl="5" w:tplc="68608A74">
      <w:numFmt w:val="decimal"/>
      <w:lvlText w:val=""/>
      <w:lvlJc w:val="left"/>
    </w:lvl>
    <w:lvl w:ilvl="6" w:tplc="13C85252">
      <w:numFmt w:val="decimal"/>
      <w:lvlText w:val=""/>
      <w:lvlJc w:val="left"/>
    </w:lvl>
    <w:lvl w:ilvl="7" w:tplc="82E61AA6">
      <w:numFmt w:val="decimal"/>
      <w:lvlText w:val=""/>
      <w:lvlJc w:val="left"/>
    </w:lvl>
    <w:lvl w:ilvl="8" w:tplc="C228344A">
      <w:numFmt w:val="decimal"/>
      <w:lvlText w:val=""/>
      <w:lvlJc w:val="left"/>
    </w:lvl>
  </w:abstractNum>
  <w:abstractNum w:abstractNumId="17">
    <w:nsid w:val="00000011"/>
    <w:multiLevelType w:val="hybridMultilevel"/>
    <w:tmpl w:val="894EE883"/>
    <w:lvl w:ilvl="0" w:tplc="E26CEE88">
      <w:numFmt w:val="decimal"/>
      <w:lvlText w:val=""/>
      <w:lvlJc w:val="left"/>
    </w:lvl>
    <w:lvl w:ilvl="1" w:tplc="88907F66">
      <w:numFmt w:val="decimal"/>
      <w:lvlText w:val=""/>
      <w:lvlJc w:val="left"/>
    </w:lvl>
    <w:lvl w:ilvl="2" w:tplc="13A03244">
      <w:numFmt w:val="decimal"/>
      <w:lvlText w:val=""/>
      <w:lvlJc w:val="left"/>
    </w:lvl>
    <w:lvl w:ilvl="3" w:tplc="B8F887F0">
      <w:numFmt w:val="decimal"/>
      <w:lvlText w:val=""/>
      <w:lvlJc w:val="left"/>
    </w:lvl>
    <w:lvl w:ilvl="4" w:tplc="8CD4353C">
      <w:numFmt w:val="decimal"/>
      <w:lvlText w:val=""/>
      <w:lvlJc w:val="left"/>
    </w:lvl>
    <w:lvl w:ilvl="5" w:tplc="B80A03A2">
      <w:numFmt w:val="decimal"/>
      <w:lvlText w:val=""/>
      <w:lvlJc w:val="left"/>
    </w:lvl>
    <w:lvl w:ilvl="6" w:tplc="D79ACC46">
      <w:numFmt w:val="decimal"/>
      <w:lvlText w:val=""/>
      <w:lvlJc w:val="left"/>
    </w:lvl>
    <w:lvl w:ilvl="7" w:tplc="577CB818">
      <w:numFmt w:val="decimal"/>
      <w:lvlText w:val=""/>
      <w:lvlJc w:val="left"/>
    </w:lvl>
    <w:lvl w:ilvl="8" w:tplc="06A2C726">
      <w:numFmt w:val="decimal"/>
      <w:lvlText w:val=""/>
      <w:lvlJc w:val="left"/>
    </w:lvl>
  </w:abstractNum>
  <w:abstractNum w:abstractNumId="18">
    <w:nsid w:val="00000012"/>
    <w:multiLevelType w:val="hybridMultilevel"/>
    <w:tmpl w:val="894EE885"/>
    <w:lvl w:ilvl="0" w:tplc="67A0E336">
      <w:numFmt w:val="decimal"/>
      <w:lvlText w:val=""/>
      <w:lvlJc w:val="left"/>
    </w:lvl>
    <w:lvl w:ilvl="1" w:tplc="416A1480">
      <w:numFmt w:val="decimal"/>
      <w:lvlText w:val=""/>
      <w:lvlJc w:val="left"/>
    </w:lvl>
    <w:lvl w:ilvl="2" w:tplc="BB2AAA5C">
      <w:numFmt w:val="decimal"/>
      <w:lvlText w:val=""/>
      <w:lvlJc w:val="left"/>
    </w:lvl>
    <w:lvl w:ilvl="3" w:tplc="3228880C">
      <w:numFmt w:val="decimal"/>
      <w:lvlText w:val=""/>
      <w:lvlJc w:val="left"/>
    </w:lvl>
    <w:lvl w:ilvl="4" w:tplc="AE187ED0">
      <w:numFmt w:val="decimal"/>
      <w:lvlText w:val=""/>
      <w:lvlJc w:val="left"/>
    </w:lvl>
    <w:lvl w:ilvl="5" w:tplc="5204E5BE">
      <w:numFmt w:val="decimal"/>
      <w:lvlText w:val=""/>
      <w:lvlJc w:val="left"/>
    </w:lvl>
    <w:lvl w:ilvl="6" w:tplc="5EF45492">
      <w:numFmt w:val="decimal"/>
      <w:lvlText w:val=""/>
      <w:lvlJc w:val="left"/>
    </w:lvl>
    <w:lvl w:ilvl="7" w:tplc="C8C4925A">
      <w:numFmt w:val="decimal"/>
      <w:lvlText w:val=""/>
      <w:lvlJc w:val="left"/>
    </w:lvl>
    <w:lvl w:ilvl="8" w:tplc="30CA171A">
      <w:numFmt w:val="decimal"/>
      <w:lvlText w:val=""/>
      <w:lvlJc w:val="left"/>
    </w:lvl>
  </w:abstractNum>
  <w:abstractNum w:abstractNumId="19">
    <w:nsid w:val="00000013"/>
    <w:multiLevelType w:val="hybridMultilevel"/>
    <w:tmpl w:val="894EE885"/>
    <w:lvl w:ilvl="0" w:tplc="C9C652E8">
      <w:numFmt w:val="decimal"/>
      <w:lvlText w:val=""/>
      <w:lvlJc w:val="left"/>
    </w:lvl>
    <w:lvl w:ilvl="1" w:tplc="28A6E048">
      <w:numFmt w:val="decimal"/>
      <w:lvlText w:val=""/>
      <w:lvlJc w:val="left"/>
    </w:lvl>
    <w:lvl w:ilvl="2" w:tplc="BCDA7ECC">
      <w:numFmt w:val="decimal"/>
      <w:lvlText w:val=""/>
      <w:lvlJc w:val="left"/>
    </w:lvl>
    <w:lvl w:ilvl="3" w:tplc="B71E71EE">
      <w:numFmt w:val="decimal"/>
      <w:lvlText w:val=""/>
      <w:lvlJc w:val="left"/>
    </w:lvl>
    <w:lvl w:ilvl="4" w:tplc="491ABDA0">
      <w:numFmt w:val="decimal"/>
      <w:lvlText w:val=""/>
      <w:lvlJc w:val="left"/>
    </w:lvl>
    <w:lvl w:ilvl="5" w:tplc="53B49F9A">
      <w:numFmt w:val="decimal"/>
      <w:lvlText w:val=""/>
      <w:lvlJc w:val="left"/>
    </w:lvl>
    <w:lvl w:ilvl="6" w:tplc="799023B8">
      <w:numFmt w:val="decimal"/>
      <w:lvlText w:val=""/>
      <w:lvlJc w:val="left"/>
    </w:lvl>
    <w:lvl w:ilvl="7" w:tplc="C57A9546">
      <w:numFmt w:val="decimal"/>
      <w:lvlText w:val=""/>
      <w:lvlJc w:val="left"/>
    </w:lvl>
    <w:lvl w:ilvl="8" w:tplc="03FAEF78">
      <w:numFmt w:val="decimal"/>
      <w:lvlText w:val=""/>
      <w:lvlJc w:val="left"/>
    </w:lvl>
  </w:abstractNum>
  <w:abstractNum w:abstractNumId="20">
    <w:nsid w:val="00000014"/>
    <w:multiLevelType w:val="hybridMultilevel"/>
    <w:tmpl w:val="894EE887"/>
    <w:lvl w:ilvl="0" w:tplc="1AFA40E0">
      <w:numFmt w:val="decimal"/>
      <w:lvlText w:val=""/>
      <w:lvlJc w:val="left"/>
    </w:lvl>
    <w:lvl w:ilvl="1" w:tplc="4E6C0F0C">
      <w:numFmt w:val="decimal"/>
      <w:lvlText w:val=""/>
      <w:lvlJc w:val="left"/>
    </w:lvl>
    <w:lvl w:ilvl="2" w:tplc="B5FE5D66">
      <w:numFmt w:val="decimal"/>
      <w:lvlText w:val=""/>
      <w:lvlJc w:val="left"/>
    </w:lvl>
    <w:lvl w:ilvl="3" w:tplc="74C08D2E">
      <w:numFmt w:val="decimal"/>
      <w:lvlText w:val=""/>
      <w:lvlJc w:val="left"/>
    </w:lvl>
    <w:lvl w:ilvl="4" w:tplc="CA8008EA">
      <w:numFmt w:val="decimal"/>
      <w:lvlText w:val=""/>
      <w:lvlJc w:val="left"/>
    </w:lvl>
    <w:lvl w:ilvl="5" w:tplc="7616AE2E">
      <w:numFmt w:val="decimal"/>
      <w:lvlText w:val=""/>
      <w:lvlJc w:val="left"/>
    </w:lvl>
    <w:lvl w:ilvl="6" w:tplc="A26A6226">
      <w:numFmt w:val="decimal"/>
      <w:lvlText w:val=""/>
      <w:lvlJc w:val="left"/>
    </w:lvl>
    <w:lvl w:ilvl="7" w:tplc="B830946E">
      <w:numFmt w:val="decimal"/>
      <w:lvlText w:val=""/>
      <w:lvlJc w:val="left"/>
    </w:lvl>
    <w:lvl w:ilvl="8" w:tplc="B83EA230">
      <w:numFmt w:val="decimal"/>
      <w:lvlText w:val=""/>
      <w:lvlJc w:val="left"/>
    </w:lvl>
  </w:abstractNum>
  <w:abstractNum w:abstractNumId="21">
    <w:nsid w:val="00000015"/>
    <w:multiLevelType w:val="hybridMultilevel"/>
    <w:tmpl w:val="894EE887"/>
    <w:lvl w:ilvl="0" w:tplc="5FBE799E">
      <w:numFmt w:val="decimal"/>
      <w:lvlText w:val=""/>
      <w:lvlJc w:val="left"/>
    </w:lvl>
    <w:lvl w:ilvl="1" w:tplc="37B0C202">
      <w:numFmt w:val="decimal"/>
      <w:lvlText w:val=""/>
      <w:lvlJc w:val="left"/>
    </w:lvl>
    <w:lvl w:ilvl="2" w:tplc="651A2ACA">
      <w:numFmt w:val="decimal"/>
      <w:lvlText w:val=""/>
      <w:lvlJc w:val="left"/>
    </w:lvl>
    <w:lvl w:ilvl="3" w:tplc="F7A66114">
      <w:numFmt w:val="decimal"/>
      <w:lvlText w:val=""/>
      <w:lvlJc w:val="left"/>
    </w:lvl>
    <w:lvl w:ilvl="4" w:tplc="D0028246">
      <w:numFmt w:val="decimal"/>
      <w:lvlText w:val=""/>
      <w:lvlJc w:val="left"/>
    </w:lvl>
    <w:lvl w:ilvl="5" w:tplc="2CE4A8D2">
      <w:numFmt w:val="decimal"/>
      <w:lvlText w:val=""/>
      <w:lvlJc w:val="left"/>
    </w:lvl>
    <w:lvl w:ilvl="6" w:tplc="1CB25158">
      <w:numFmt w:val="decimal"/>
      <w:lvlText w:val=""/>
      <w:lvlJc w:val="left"/>
    </w:lvl>
    <w:lvl w:ilvl="7" w:tplc="2FA05462">
      <w:numFmt w:val="decimal"/>
      <w:lvlText w:val=""/>
      <w:lvlJc w:val="left"/>
    </w:lvl>
    <w:lvl w:ilvl="8" w:tplc="BEE2567E">
      <w:numFmt w:val="decimal"/>
      <w:lvlText w:val=""/>
      <w:lvlJc w:val="left"/>
    </w:lvl>
  </w:abstractNum>
  <w:abstractNum w:abstractNumId="22">
    <w:nsid w:val="00000016"/>
    <w:multiLevelType w:val="hybridMultilevel"/>
    <w:tmpl w:val="894EE889"/>
    <w:lvl w:ilvl="0" w:tplc="8F5E7194">
      <w:numFmt w:val="decimal"/>
      <w:lvlText w:val=""/>
      <w:lvlJc w:val="left"/>
    </w:lvl>
    <w:lvl w:ilvl="1" w:tplc="CABC2C4C">
      <w:numFmt w:val="decimal"/>
      <w:lvlText w:val=""/>
      <w:lvlJc w:val="left"/>
    </w:lvl>
    <w:lvl w:ilvl="2" w:tplc="DADCCD00">
      <w:numFmt w:val="decimal"/>
      <w:lvlText w:val=""/>
      <w:lvlJc w:val="left"/>
    </w:lvl>
    <w:lvl w:ilvl="3" w:tplc="F25C4E88">
      <w:numFmt w:val="decimal"/>
      <w:lvlText w:val=""/>
      <w:lvlJc w:val="left"/>
    </w:lvl>
    <w:lvl w:ilvl="4" w:tplc="4D2AAF88">
      <w:numFmt w:val="decimal"/>
      <w:lvlText w:val=""/>
      <w:lvlJc w:val="left"/>
    </w:lvl>
    <w:lvl w:ilvl="5" w:tplc="6A2EF76E">
      <w:numFmt w:val="decimal"/>
      <w:lvlText w:val=""/>
      <w:lvlJc w:val="left"/>
    </w:lvl>
    <w:lvl w:ilvl="6" w:tplc="039E1016">
      <w:numFmt w:val="decimal"/>
      <w:lvlText w:val=""/>
      <w:lvlJc w:val="left"/>
    </w:lvl>
    <w:lvl w:ilvl="7" w:tplc="764847A4">
      <w:numFmt w:val="decimal"/>
      <w:lvlText w:val=""/>
      <w:lvlJc w:val="left"/>
    </w:lvl>
    <w:lvl w:ilvl="8" w:tplc="C64A8C6A">
      <w:numFmt w:val="decimal"/>
      <w:lvlText w:val=""/>
      <w:lvlJc w:val="left"/>
    </w:lvl>
  </w:abstractNum>
  <w:abstractNum w:abstractNumId="23">
    <w:nsid w:val="00000017"/>
    <w:multiLevelType w:val="hybridMultilevel"/>
    <w:tmpl w:val="894EE889"/>
    <w:lvl w:ilvl="0" w:tplc="62A843AE">
      <w:numFmt w:val="decimal"/>
      <w:lvlText w:val=""/>
      <w:lvlJc w:val="left"/>
    </w:lvl>
    <w:lvl w:ilvl="1" w:tplc="D270B214">
      <w:numFmt w:val="decimal"/>
      <w:lvlText w:val=""/>
      <w:lvlJc w:val="left"/>
    </w:lvl>
    <w:lvl w:ilvl="2" w:tplc="2CB81258">
      <w:numFmt w:val="decimal"/>
      <w:lvlText w:val=""/>
      <w:lvlJc w:val="left"/>
    </w:lvl>
    <w:lvl w:ilvl="3" w:tplc="067AE9A6">
      <w:numFmt w:val="decimal"/>
      <w:lvlText w:val=""/>
      <w:lvlJc w:val="left"/>
    </w:lvl>
    <w:lvl w:ilvl="4" w:tplc="2182D9B8">
      <w:numFmt w:val="decimal"/>
      <w:lvlText w:val=""/>
      <w:lvlJc w:val="left"/>
    </w:lvl>
    <w:lvl w:ilvl="5" w:tplc="1FE291A4">
      <w:numFmt w:val="decimal"/>
      <w:lvlText w:val=""/>
      <w:lvlJc w:val="left"/>
    </w:lvl>
    <w:lvl w:ilvl="6" w:tplc="E38ADF1A">
      <w:numFmt w:val="decimal"/>
      <w:lvlText w:val=""/>
      <w:lvlJc w:val="left"/>
    </w:lvl>
    <w:lvl w:ilvl="7" w:tplc="7EA4E618">
      <w:numFmt w:val="decimal"/>
      <w:lvlText w:val=""/>
      <w:lvlJc w:val="left"/>
    </w:lvl>
    <w:lvl w:ilvl="8" w:tplc="B7189E0A">
      <w:numFmt w:val="decimal"/>
      <w:lvlText w:val=""/>
      <w:lvlJc w:val="left"/>
    </w:lvl>
  </w:abstractNum>
  <w:abstractNum w:abstractNumId="24">
    <w:nsid w:val="18506128"/>
    <w:multiLevelType w:val="hybridMultilevel"/>
    <w:tmpl w:val="F69EB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679D9"/>
    <w:multiLevelType w:val="hybridMultilevel"/>
    <w:tmpl w:val="7AAA46C6"/>
    <w:lvl w:ilvl="0" w:tplc="9F9C9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D1485"/>
    <w:multiLevelType w:val="hybridMultilevel"/>
    <w:tmpl w:val="3CC2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C3E31"/>
    <w:multiLevelType w:val="hybridMultilevel"/>
    <w:tmpl w:val="40B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35F17"/>
    <w:multiLevelType w:val="hybridMultilevel"/>
    <w:tmpl w:val="6746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13CAA"/>
    <w:multiLevelType w:val="hybridMultilevel"/>
    <w:tmpl w:val="894EE873"/>
    <w:lvl w:ilvl="0" w:tplc="6EAAFE22">
      <w:numFmt w:val="decimal"/>
      <w:lvlText w:val=""/>
      <w:lvlJc w:val="left"/>
    </w:lvl>
    <w:lvl w:ilvl="1" w:tplc="FF866550">
      <w:numFmt w:val="decimal"/>
      <w:lvlText w:val=""/>
      <w:lvlJc w:val="left"/>
    </w:lvl>
    <w:lvl w:ilvl="2" w:tplc="16AC3404">
      <w:numFmt w:val="decimal"/>
      <w:lvlText w:val=""/>
      <w:lvlJc w:val="left"/>
    </w:lvl>
    <w:lvl w:ilvl="3" w:tplc="C7966E54">
      <w:numFmt w:val="decimal"/>
      <w:lvlText w:val=""/>
      <w:lvlJc w:val="left"/>
    </w:lvl>
    <w:lvl w:ilvl="4" w:tplc="0248C10A">
      <w:numFmt w:val="decimal"/>
      <w:lvlText w:val=""/>
      <w:lvlJc w:val="left"/>
    </w:lvl>
    <w:lvl w:ilvl="5" w:tplc="3856ADD0">
      <w:numFmt w:val="decimal"/>
      <w:lvlText w:val=""/>
      <w:lvlJc w:val="left"/>
    </w:lvl>
    <w:lvl w:ilvl="6" w:tplc="AC106CEC">
      <w:numFmt w:val="decimal"/>
      <w:lvlText w:val=""/>
      <w:lvlJc w:val="left"/>
    </w:lvl>
    <w:lvl w:ilvl="7" w:tplc="09A448CA">
      <w:numFmt w:val="decimal"/>
      <w:lvlText w:val=""/>
      <w:lvlJc w:val="left"/>
    </w:lvl>
    <w:lvl w:ilvl="8" w:tplc="B9D475B2">
      <w:numFmt w:val="decimal"/>
      <w:lvlText w:val=""/>
      <w:lvlJc w:val="left"/>
    </w:lvl>
  </w:abstractNum>
  <w:num w:numId="1">
    <w:abstractNumId w:val="1"/>
  </w:num>
  <w:num w:numId="2">
    <w:abstractNumId w:val="2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 w:tplc="C7BCFA5E">
        <w:start w:val="1"/>
        <w:numFmt w:val="bullet"/>
        <w:lvlText w:val="•"/>
        <w:lvlJc w:val="left"/>
        <w:pPr>
          <w:tabs>
            <w:tab w:val="num" w:pos="245"/>
            <w:tab w:val="left" w:pos="270"/>
          </w:tabs>
          <w:ind w:left="245" w:hanging="245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72E8AD74">
        <w:start w:val="1"/>
        <w:numFmt w:val="bullet"/>
        <w:lvlText w:val="o"/>
        <w:lvlJc w:val="left"/>
        <w:pPr>
          <w:tabs>
            <w:tab w:val="left" w:pos="270"/>
            <w:tab w:val="num" w:pos="1380"/>
          </w:tabs>
          <w:ind w:left="138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E1260D56">
        <w:start w:val="1"/>
        <w:numFmt w:val="bullet"/>
        <w:lvlText w:val="▪"/>
        <w:lvlJc w:val="left"/>
        <w:pPr>
          <w:tabs>
            <w:tab w:val="left" w:pos="270"/>
            <w:tab w:val="num" w:pos="2100"/>
          </w:tabs>
          <w:ind w:left="210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E41EDC24">
        <w:start w:val="1"/>
        <w:numFmt w:val="bullet"/>
        <w:lvlText w:val="•"/>
        <w:lvlJc w:val="left"/>
        <w:pPr>
          <w:tabs>
            <w:tab w:val="left" w:pos="270"/>
            <w:tab w:val="num" w:pos="2820"/>
          </w:tabs>
          <w:ind w:left="2820" w:hanging="30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1558406C">
        <w:start w:val="1"/>
        <w:numFmt w:val="bullet"/>
        <w:lvlText w:val="o"/>
        <w:lvlJc w:val="left"/>
        <w:pPr>
          <w:tabs>
            <w:tab w:val="left" w:pos="270"/>
            <w:tab w:val="num" w:pos="3540"/>
          </w:tabs>
          <w:ind w:left="354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E9504F3A">
        <w:start w:val="1"/>
        <w:numFmt w:val="bullet"/>
        <w:lvlText w:val="▪"/>
        <w:lvlJc w:val="left"/>
        <w:pPr>
          <w:tabs>
            <w:tab w:val="left" w:pos="270"/>
            <w:tab w:val="num" w:pos="4260"/>
          </w:tabs>
          <w:ind w:left="426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CDE42906">
        <w:start w:val="1"/>
        <w:numFmt w:val="bullet"/>
        <w:lvlText w:val="•"/>
        <w:lvlJc w:val="left"/>
        <w:pPr>
          <w:tabs>
            <w:tab w:val="left" w:pos="270"/>
            <w:tab w:val="num" w:pos="4980"/>
          </w:tabs>
          <w:ind w:left="4980" w:hanging="30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4D9499D8">
        <w:start w:val="1"/>
        <w:numFmt w:val="bullet"/>
        <w:lvlText w:val="o"/>
        <w:lvlJc w:val="left"/>
        <w:pPr>
          <w:tabs>
            <w:tab w:val="left" w:pos="270"/>
            <w:tab w:val="num" w:pos="5700"/>
          </w:tabs>
          <w:ind w:left="570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36408A2">
        <w:start w:val="1"/>
        <w:numFmt w:val="bullet"/>
        <w:lvlText w:val="▪"/>
        <w:lvlJc w:val="left"/>
        <w:pPr>
          <w:tabs>
            <w:tab w:val="left" w:pos="270"/>
            <w:tab w:val="num" w:pos="6420"/>
          </w:tabs>
          <w:ind w:left="6420" w:hanging="30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2">
    <w:abstractNumId w:val="11"/>
  </w:num>
  <w:num w:numId="13">
    <w:abstractNumId w:val="10"/>
  </w:num>
  <w:num w:numId="14">
    <w:abstractNumId w:val="10"/>
    <w:lvlOverride w:ilvl="0">
      <w:lvl w:ilvl="0" w:tplc="F87079CA">
        <w:start w:val="1"/>
        <w:numFmt w:val="bullet"/>
        <w:lvlText w:val="•"/>
        <w:lvlJc w:val="left"/>
        <w:pPr>
          <w:tabs>
            <w:tab w:val="num" w:pos="360"/>
            <w:tab w:val="left" w:pos="720"/>
          </w:tabs>
          <w:ind w:left="36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45AA760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9516FC02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87FA14BC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CDF84476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F1D86A48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C98EDC80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CFE2870E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CE1A4D44">
        <w:start w:val="1"/>
        <w:numFmt w:val="bullet"/>
        <w:lvlText w:val="•"/>
        <w:lvlJc w:val="left"/>
        <w:pPr>
          <w:tabs>
            <w:tab w:val="num" w:pos="690"/>
            <w:tab w:val="left" w:pos="720"/>
          </w:tabs>
          <w:ind w:left="690" w:hanging="33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  <w:num w:numId="23">
    <w:abstractNumId w:val="21"/>
  </w:num>
  <w:num w:numId="24">
    <w:abstractNumId w:val="20"/>
  </w:num>
  <w:num w:numId="25">
    <w:abstractNumId w:val="23"/>
  </w:num>
  <w:num w:numId="26">
    <w:abstractNumId w:val="22"/>
  </w:num>
  <w:num w:numId="27">
    <w:abstractNumId w:val="24"/>
  </w:num>
  <w:num w:numId="28">
    <w:abstractNumId w:val="25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>
    <w:abstractNumId w:val="28"/>
  </w:num>
  <w:num w:numId="31">
    <w:abstractNumId w:val="27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compat>
    <w:useFELayout/>
  </w:compat>
  <w:rsids>
    <w:rsidRoot w:val="007E4CBA"/>
    <w:rsid w:val="00066D8A"/>
    <w:rsid w:val="000B53F3"/>
    <w:rsid w:val="000D4200"/>
    <w:rsid w:val="000F48C7"/>
    <w:rsid w:val="0018523C"/>
    <w:rsid w:val="00191F50"/>
    <w:rsid w:val="001A31BA"/>
    <w:rsid w:val="0020153F"/>
    <w:rsid w:val="002116E6"/>
    <w:rsid w:val="00216912"/>
    <w:rsid w:val="00242CDB"/>
    <w:rsid w:val="00274D5B"/>
    <w:rsid w:val="0029415A"/>
    <w:rsid w:val="002A37EC"/>
    <w:rsid w:val="002A6F1C"/>
    <w:rsid w:val="002B62D3"/>
    <w:rsid w:val="002C2EFA"/>
    <w:rsid w:val="002C62D3"/>
    <w:rsid w:val="002E61EF"/>
    <w:rsid w:val="00304E30"/>
    <w:rsid w:val="003A1750"/>
    <w:rsid w:val="003B1E3C"/>
    <w:rsid w:val="003B3931"/>
    <w:rsid w:val="003B6B59"/>
    <w:rsid w:val="003D4C3C"/>
    <w:rsid w:val="003D5042"/>
    <w:rsid w:val="003D6C4E"/>
    <w:rsid w:val="003F4966"/>
    <w:rsid w:val="004349AD"/>
    <w:rsid w:val="00462BB5"/>
    <w:rsid w:val="00480B8D"/>
    <w:rsid w:val="00483907"/>
    <w:rsid w:val="004C0305"/>
    <w:rsid w:val="004E4B13"/>
    <w:rsid w:val="00500A08"/>
    <w:rsid w:val="005209CD"/>
    <w:rsid w:val="0055457F"/>
    <w:rsid w:val="00560B2F"/>
    <w:rsid w:val="00574FA4"/>
    <w:rsid w:val="0059058E"/>
    <w:rsid w:val="006067F2"/>
    <w:rsid w:val="00620109"/>
    <w:rsid w:val="00624215"/>
    <w:rsid w:val="006247ED"/>
    <w:rsid w:val="006362BE"/>
    <w:rsid w:val="00642096"/>
    <w:rsid w:val="006800CB"/>
    <w:rsid w:val="00683ADD"/>
    <w:rsid w:val="006A1099"/>
    <w:rsid w:val="006B11A1"/>
    <w:rsid w:val="006C0A8E"/>
    <w:rsid w:val="006D086D"/>
    <w:rsid w:val="006D6331"/>
    <w:rsid w:val="006E1F6C"/>
    <w:rsid w:val="00730D09"/>
    <w:rsid w:val="00734ADE"/>
    <w:rsid w:val="0076169E"/>
    <w:rsid w:val="007C7EA4"/>
    <w:rsid w:val="007D163F"/>
    <w:rsid w:val="007E4CBA"/>
    <w:rsid w:val="007F3DF8"/>
    <w:rsid w:val="00812478"/>
    <w:rsid w:val="0081662A"/>
    <w:rsid w:val="00831740"/>
    <w:rsid w:val="0084700D"/>
    <w:rsid w:val="0085354E"/>
    <w:rsid w:val="00873FF2"/>
    <w:rsid w:val="00886F16"/>
    <w:rsid w:val="008C34BF"/>
    <w:rsid w:val="00901960"/>
    <w:rsid w:val="009019B9"/>
    <w:rsid w:val="009032CA"/>
    <w:rsid w:val="009238B2"/>
    <w:rsid w:val="009A2263"/>
    <w:rsid w:val="009E4F8C"/>
    <w:rsid w:val="009E72BA"/>
    <w:rsid w:val="009F32E7"/>
    <w:rsid w:val="00A05B24"/>
    <w:rsid w:val="00A26F23"/>
    <w:rsid w:val="00A477BD"/>
    <w:rsid w:val="00A62B9D"/>
    <w:rsid w:val="00AE0379"/>
    <w:rsid w:val="00AF3902"/>
    <w:rsid w:val="00B00067"/>
    <w:rsid w:val="00B01E2C"/>
    <w:rsid w:val="00B20267"/>
    <w:rsid w:val="00B35B6F"/>
    <w:rsid w:val="00B57622"/>
    <w:rsid w:val="00B63007"/>
    <w:rsid w:val="00B75BDC"/>
    <w:rsid w:val="00B76EC8"/>
    <w:rsid w:val="00B870A6"/>
    <w:rsid w:val="00B906CA"/>
    <w:rsid w:val="00B91DA8"/>
    <w:rsid w:val="00B96662"/>
    <w:rsid w:val="00BD225C"/>
    <w:rsid w:val="00BF0E4E"/>
    <w:rsid w:val="00BF4D04"/>
    <w:rsid w:val="00C359D5"/>
    <w:rsid w:val="00C365EA"/>
    <w:rsid w:val="00C46231"/>
    <w:rsid w:val="00C61DEB"/>
    <w:rsid w:val="00CB49B9"/>
    <w:rsid w:val="00CF6A1C"/>
    <w:rsid w:val="00D126F9"/>
    <w:rsid w:val="00D25842"/>
    <w:rsid w:val="00D2629E"/>
    <w:rsid w:val="00D33754"/>
    <w:rsid w:val="00D474B8"/>
    <w:rsid w:val="00D56B87"/>
    <w:rsid w:val="00D809E6"/>
    <w:rsid w:val="00DC118C"/>
    <w:rsid w:val="00DE4411"/>
    <w:rsid w:val="00DF437F"/>
    <w:rsid w:val="00E0443C"/>
    <w:rsid w:val="00E43644"/>
    <w:rsid w:val="00E64A66"/>
    <w:rsid w:val="00ED1310"/>
    <w:rsid w:val="00EF7148"/>
    <w:rsid w:val="00F2039B"/>
    <w:rsid w:val="00F2426A"/>
    <w:rsid w:val="00F30BD2"/>
    <w:rsid w:val="00F45510"/>
    <w:rsid w:val="00F5139A"/>
    <w:rsid w:val="00F523FD"/>
    <w:rsid w:val="00F55F8E"/>
    <w:rsid w:val="00F8744E"/>
    <w:rsid w:val="00F900F6"/>
    <w:rsid w:val="00F9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60"/>
  </w:style>
  <w:style w:type="paragraph" w:styleId="Heading1">
    <w:name w:val="heading 1"/>
    <w:basedOn w:val="Normal"/>
    <w:next w:val="Normal"/>
    <w:link w:val="Heading1Char"/>
    <w:uiPriority w:val="9"/>
    <w:qFormat/>
    <w:rsid w:val="0090196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96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96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96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96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96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96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96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96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7E4CBA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01960"/>
    <w:pPr>
      <w:ind w:left="720"/>
      <w:contextualSpacing/>
    </w:pPr>
  </w:style>
  <w:style w:type="numbering" w:customStyle="1" w:styleId="ImportedStyle1">
    <w:name w:val="Imported Style 1"/>
    <w:autoRedefine/>
    <w:rsid w:val="007E4CBA"/>
  </w:style>
  <w:style w:type="numbering" w:customStyle="1" w:styleId="ImportedStyle2">
    <w:name w:val="Imported Style 2"/>
    <w:rsid w:val="007E4CBA"/>
  </w:style>
  <w:style w:type="paragraph" w:customStyle="1" w:styleId="ColorfulList-Accent11">
    <w:name w:val="Colorful List - Accent 11"/>
    <w:rsid w:val="007E4CBA"/>
    <w:pPr>
      <w:suppressAutoHyphens/>
      <w:spacing w:line="276" w:lineRule="auto"/>
      <w:ind w:left="720"/>
    </w:pPr>
    <w:rPr>
      <w:rFonts w:ascii="Calibri" w:eastAsia="Calibri" w:hAnsi="Calibri" w:cs="Calibri"/>
      <w:color w:val="000000"/>
      <w:kern w:val="1"/>
      <w:u w:color="000000"/>
    </w:rPr>
  </w:style>
  <w:style w:type="numbering" w:customStyle="1" w:styleId="ImportedStyle3">
    <w:name w:val="Imported Style 3"/>
    <w:rsid w:val="007E4CBA"/>
  </w:style>
  <w:style w:type="numbering" w:customStyle="1" w:styleId="ImportedStyle4">
    <w:name w:val="Imported Style 4"/>
    <w:rsid w:val="007E4CBA"/>
  </w:style>
  <w:style w:type="paragraph" w:customStyle="1" w:styleId="Normal1">
    <w:name w:val="Normal1"/>
    <w:rsid w:val="007E4CBA"/>
    <w:pPr>
      <w:spacing w:before="90" w:after="90" w:line="276" w:lineRule="auto"/>
      <w:ind w:left="90" w:right="90"/>
    </w:pPr>
    <w:rPr>
      <w:rFonts w:ascii="Times New Roman" w:eastAsia="Arial Unicode MS" w:hAnsi="Times New Roman" w:cs="Arial Unicode MS"/>
      <w:color w:val="000000"/>
      <w:u w:color="000000"/>
    </w:rPr>
  </w:style>
  <w:style w:type="numbering" w:customStyle="1" w:styleId="ImportedStyle5">
    <w:name w:val="Imported Style 5"/>
    <w:rsid w:val="007E4CBA"/>
  </w:style>
  <w:style w:type="numbering" w:customStyle="1" w:styleId="ImportedStyle6">
    <w:name w:val="Imported Style 6"/>
    <w:rsid w:val="007E4CBA"/>
  </w:style>
  <w:style w:type="numbering" w:customStyle="1" w:styleId="ImportedStyle7">
    <w:name w:val="Imported Style 7"/>
    <w:rsid w:val="007E4CBA"/>
  </w:style>
  <w:style w:type="numbering" w:customStyle="1" w:styleId="ImportedStyle8">
    <w:name w:val="Imported Style 8"/>
    <w:rsid w:val="007E4CBA"/>
  </w:style>
  <w:style w:type="numbering" w:customStyle="1" w:styleId="ImportedStyle9">
    <w:name w:val="Imported Style 9"/>
    <w:rsid w:val="007E4CBA"/>
  </w:style>
  <w:style w:type="paragraph" w:customStyle="1" w:styleId="NormalVerdana">
    <w:name w:val="Normal + Verdana"/>
    <w:autoRedefine/>
    <w:rsid w:val="007E4CBA"/>
    <w:rPr>
      <w:rFonts w:ascii="Verdana" w:eastAsia="Arial Unicode MS" w:hAnsi="Verdana" w:cs="Arial Unicode MS"/>
      <w:color w:val="000000"/>
      <w:sz w:val="20"/>
      <w:szCs w:val="20"/>
      <w:u w:color="000000"/>
    </w:rPr>
  </w:style>
  <w:style w:type="numbering" w:customStyle="1" w:styleId="ImportedStyle10">
    <w:name w:val="Imported Style 10"/>
    <w:rsid w:val="007E4CBA"/>
  </w:style>
  <w:style w:type="numbering" w:customStyle="1" w:styleId="ImportedStyle11">
    <w:name w:val="Imported Style 11"/>
    <w:rsid w:val="007E4CBA"/>
  </w:style>
  <w:style w:type="paragraph" w:customStyle="1" w:styleId="ColorfulList-Accent11A">
    <w:name w:val="Colorful List - Accent 11 A"/>
    <w:rsid w:val="007E4CBA"/>
    <w:pPr>
      <w:spacing w:line="276" w:lineRule="auto"/>
      <w:ind w:left="720"/>
    </w:pPr>
    <w:rPr>
      <w:rFonts w:ascii="Calibri" w:eastAsia="Calibri" w:hAnsi="Calibri" w:cs="Calibri"/>
      <w:color w:val="000000"/>
      <w:u w:color="000000"/>
    </w:rPr>
  </w:style>
  <w:style w:type="numbering" w:customStyle="1" w:styleId="ImportedStyle12">
    <w:name w:val="Imported Style 12"/>
    <w:rsid w:val="007E4CBA"/>
  </w:style>
  <w:style w:type="paragraph" w:styleId="NoSpacing">
    <w:name w:val="No Spacing"/>
    <w:basedOn w:val="Normal"/>
    <w:link w:val="NoSpacingChar"/>
    <w:uiPriority w:val="1"/>
    <w:qFormat/>
    <w:rsid w:val="0090196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E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4CBA"/>
  </w:style>
  <w:style w:type="character" w:customStyle="1" w:styleId="ListParagraphChar">
    <w:name w:val="List Paragraph Char"/>
    <w:link w:val="ListParagraph"/>
    <w:uiPriority w:val="34"/>
    <w:locked/>
    <w:rsid w:val="007E4CBA"/>
  </w:style>
  <w:style w:type="character" w:customStyle="1" w:styleId="hl">
    <w:name w:val="hl"/>
    <w:basedOn w:val="DefaultParagraphFont"/>
    <w:rsid w:val="007E4CBA"/>
  </w:style>
  <w:style w:type="character" w:styleId="Hyperlink">
    <w:name w:val="Hyperlink"/>
    <w:basedOn w:val="DefaultParagraphFont"/>
    <w:uiPriority w:val="99"/>
    <w:unhideWhenUsed/>
    <w:rsid w:val="00D2584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196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96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96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96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96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96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96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96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96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196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196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0196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96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0196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0196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01960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901960"/>
  </w:style>
  <w:style w:type="paragraph" w:styleId="Quote">
    <w:name w:val="Quote"/>
    <w:basedOn w:val="Normal"/>
    <w:next w:val="Normal"/>
    <w:link w:val="QuoteChar"/>
    <w:uiPriority w:val="29"/>
    <w:qFormat/>
    <w:rsid w:val="0090196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019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96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96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01960"/>
    <w:rPr>
      <w:i/>
      <w:iCs/>
    </w:rPr>
  </w:style>
  <w:style w:type="character" w:styleId="IntenseEmphasis">
    <w:name w:val="Intense Emphasis"/>
    <w:uiPriority w:val="21"/>
    <w:qFormat/>
    <w:rsid w:val="0090196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0196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0196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0196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1960"/>
    <w:pPr>
      <w:outlineLvl w:val="9"/>
    </w:pPr>
    <w:rPr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93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E0379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 Rani Ponnala</dc:creator>
  <cp:lastModifiedBy>admin</cp:lastModifiedBy>
  <cp:revision>7</cp:revision>
  <dcterms:created xsi:type="dcterms:W3CDTF">2019-04-22T05:45:00Z</dcterms:created>
  <dcterms:modified xsi:type="dcterms:W3CDTF">2019-05-15T15:31:00Z</dcterms:modified>
</cp:coreProperties>
</file>