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150" w:rsidRPr="00653EA8" w:rsidRDefault="00B06150" w:rsidP="0007416B">
      <w:pPr>
        <w:pStyle w:val="Title"/>
        <w:ind w:right="0"/>
        <w:rPr>
          <w:rFonts w:ascii="Times New Roman" w:hAnsi="Times New Roman" w:cs="Times New Roman"/>
          <w:b w:val="0"/>
          <w:i/>
          <w:sz w:val="22"/>
          <w:szCs w:val="22"/>
        </w:rPr>
      </w:pPr>
    </w:p>
    <w:p w:rsidR="00B06150" w:rsidRPr="00653EA8" w:rsidRDefault="00B06150" w:rsidP="0007416B">
      <w:pPr>
        <w:spacing w:after="0" w:line="240" w:lineRule="auto"/>
        <w:jc w:val="center"/>
        <w:rPr>
          <w:rFonts w:ascii="Times New Roman" w:hAnsi="Times New Roman" w:cs="Times New Roman"/>
        </w:rPr>
      </w:pPr>
      <w:r w:rsidRPr="00653EA8">
        <w:rPr>
          <w:rFonts w:ascii="Times New Roman" w:hAnsi="Times New Roman" w:cs="Times New Roman"/>
        </w:rPr>
        <w:t>Krishna</w:t>
      </w:r>
    </w:p>
    <w:p w:rsidR="00B06150" w:rsidRPr="00653EA8" w:rsidRDefault="00B06150" w:rsidP="0007416B">
      <w:pPr>
        <w:spacing w:after="0" w:line="240" w:lineRule="auto"/>
        <w:jc w:val="center"/>
        <w:rPr>
          <w:rFonts w:ascii="Times New Roman" w:hAnsi="Times New Roman" w:cs="Times New Roman"/>
        </w:rPr>
      </w:pPr>
      <w:r w:rsidRPr="00653EA8">
        <w:rPr>
          <w:rFonts w:ascii="Times New Roman" w:hAnsi="Times New Roman" w:cs="Times New Roman"/>
        </w:rPr>
        <w:t>Email: r.krishna0889@gmail.com</w:t>
      </w:r>
    </w:p>
    <w:p w:rsidR="00D80EDF" w:rsidRPr="00653EA8" w:rsidRDefault="00B06150" w:rsidP="0007416B">
      <w:pPr>
        <w:spacing w:after="0" w:line="240" w:lineRule="auto"/>
        <w:jc w:val="center"/>
        <w:rPr>
          <w:rFonts w:ascii="Times New Roman" w:hAnsi="Times New Roman" w:cs="Times New Roman"/>
          <w:color w:val="000000"/>
          <w:sz w:val="20"/>
          <w:szCs w:val="20"/>
          <w:shd w:val="clear" w:color="auto" w:fill="FFFFFF"/>
        </w:rPr>
      </w:pPr>
      <w:r w:rsidRPr="00653EA8">
        <w:rPr>
          <w:rFonts w:ascii="Times New Roman" w:hAnsi="Times New Roman" w:cs="Times New Roman"/>
        </w:rPr>
        <w:t xml:space="preserve">Phone number : </w:t>
      </w:r>
      <w:r w:rsidRPr="00653EA8">
        <w:rPr>
          <w:rStyle w:val="apple-converted-space"/>
          <w:rFonts w:ascii="Times New Roman" w:hAnsi="Times New Roman" w:cs="Times New Roman"/>
          <w:color w:val="222222"/>
          <w:shd w:val="clear" w:color="auto" w:fill="FFFFFF"/>
        </w:rPr>
        <w:t> </w:t>
      </w:r>
      <w:hyperlink r:id="rId5" w:tgtFrame="_blank" w:history="1">
        <w:r w:rsidRPr="00653EA8">
          <w:rPr>
            <w:rStyle w:val="Hyperlink"/>
            <w:rFonts w:ascii="Times New Roman" w:hAnsi="Times New Roman" w:cs="Times New Roman"/>
            <w:color w:val="000000"/>
            <w:shd w:val="clear" w:color="auto" w:fill="FFFFFF"/>
          </w:rPr>
          <w:t>(626) 470-3479</w:t>
        </w:r>
      </w:hyperlink>
    </w:p>
    <w:p w:rsidR="00D80EDF" w:rsidRPr="00DD0AFD" w:rsidRDefault="00D80EDF" w:rsidP="00D80EDF">
      <w:pPr>
        <w:ind w:right="-360"/>
        <w:jc w:val="both"/>
        <w:rPr>
          <w:rFonts w:ascii="Times New Roman" w:hAnsi="Times New Roman" w:cs="Times New Roman"/>
          <w:b/>
        </w:rPr>
      </w:pPr>
      <w:r w:rsidRPr="00DD0AFD">
        <w:rPr>
          <w:rFonts w:ascii="Times New Roman" w:hAnsi="Times New Roman" w:cs="Times New Roman"/>
          <w:b/>
        </w:rPr>
        <w:t>Summary:</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rPr>
        <w:t>Over 8 plus years of progressive experience in Business Systems Analysis and implementing IT applications including financial, health insurance, Pharmaceutical and Retail industries with an earned reputation for meeting deadlines and delivering critical solutions.</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rPr>
        <w:t>Hands-on roles within Foreign Exchange Money Market, Swaps, Interest Bearing Securities, Discounted Securities, Fees, Equities and Options modules.</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rPr>
        <w:t>Experience in Agile, Waterfall methodologies.</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rPr>
        <w:t>Responsible for JAD facilitation with project stakeholders to gather, synthesize and prioritize requirements using interviews, document analysis, requirement workshops, site visits and surveys for new applications along with re-engineering the existing applications..</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rPr>
        <w:t>Experienced in the analysis and design of applications.</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rPr>
        <w:t>Worked with team to stay close to the statistics output from the Application profiler – sizing document</w:t>
      </w:r>
    </w:p>
    <w:p w:rsidR="00D80EDF" w:rsidRPr="00653EA8" w:rsidRDefault="00D80EDF" w:rsidP="00D80EDF">
      <w:pPr>
        <w:numPr>
          <w:ilvl w:val="0"/>
          <w:numId w:val="1"/>
        </w:numPr>
        <w:suppressAutoHyphens/>
        <w:autoSpaceDE w:val="0"/>
        <w:autoSpaceDN w:val="0"/>
        <w:adjustRightInd w:val="0"/>
        <w:spacing w:after="0" w:line="240" w:lineRule="auto"/>
        <w:rPr>
          <w:rFonts w:ascii="Times New Roman" w:hAnsi="Times New Roman" w:cs="Times New Roman"/>
          <w:color w:val="000000"/>
        </w:rPr>
      </w:pPr>
      <w:r w:rsidRPr="00653EA8">
        <w:rPr>
          <w:rFonts w:ascii="Times New Roman" w:hAnsi="Times New Roman" w:cs="Times New Roman"/>
          <w:color w:val="000000"/>
        </w:rPr>
        <w:t xml:space="preserve">Expertise in configuration and customization of SFDC as per the customer requirements and create Custom Objects, Custom Fields, Custom Tabs, Page layouts, Workflow and Assignment Rules, Reports etc. </w:t>
      </w:r>
    </w:p>
    <w:p w:rsidR="00D80EDF" w:rsidRPr="00653EA8" w:rsidRDefault="00D80EDF" w:rsidP="00D80EDF">
      <w:pPr>
        <w:numPr>
          <w:ilvl w:val="0"/>
          <w:numId w:val="1"/>
        </w:numPr>
        <w:suppressAutoHyphens/>
        <w:autoSpaceDE w:val="0"/>
        <w:autoSpaceDN w:val="0"/>
        <w:adjustRightInd w:val="0"/>
        <w:spacing w:after="0" w:line="240" w:lineRule="auto"/>
        <w:rPr>
          <w:rFonts w:ascii="Times New Roman" w:hAnsi="Times New Roman" w:cs="Times New Roman"/>
          <w:color w:val="000000"/>
        </w:rPr>
      </w:pPr>
      <w:r w:rsidRPr="00653EA8">
        <w:rPr>
          <w:rFonts w:ascii="Times New Roman" w:hAnsi="Times New Roman" w:cs="Times New Roman"/>
          <w:color w:val="000000"/>
        </w:rPr>
        <w:t>Strong in SFDC Functional areas - Accounts and Contacts, Case Management, Leads, Campaigns, Opportunities, Activities, Dashboards and Reports.</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rPr>
        <w:t>Created Discovery Map flows in capturing the requirements using Application Profiler and ran Application Accelerator to create Framework, Implementation classes and initial set of rules.</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rPr>
        <w:t>Facilitated Detailed Design Walk through to the Business and External Team.</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rPr>
        <w:t>Worked in Agile – SCRUM environments and capable of communicating its policies and procedures to clients, teammates and partners.</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rPr>
        <w:t xml:space="preserve">Strong knowledge in MDM architectures and business process. </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shd w:val="clear" w:color="auto" w:fill="FFFFFF"/>
        </w:rPr>
        <w:t xml:space="preserve">Expertise in Microsoft Office SharePoint Server 2007, 2010,2013 and created InfoPath, custom web parts, features, page layouts, master pages, publishing and content management features, Content Migration from one form to another form, testing while migration from one to the other is happening. </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rPr>
        <w:t>Excellent writing skills in preparing Business Requirement Documents (BRD), System Requirement Specifications (SRS), System Design Specifications (SDS), Functional Specifications and defining project plans.</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rPr>
        <w:t>Modeling the system using Use Case Diagrams, Wireframes, Visual Models, and Activity Diagrams.</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rPr>
        <w:t>Worked on implementing end to end solutions right from inception to maintenance phase for Loan/Mortgage Origination, Servicing and Collections modules for various banks</w:t>
      </w:r>
    </w:p>
    <w:p w:rsidR="00D80EDF" w:rsidRPr="00653EA8" w:rsidRDefault="00D80EDF" w:rsidP="00D80EDF">
      <w:pPr>
        <w:numPr>
          <w:ilvl w:val="0"/>
          <w:numId w:val="1"/>
        </w:numPr>
        <w:suppressAutoHyphens/>
        <w:spacing w:after="0" w:line="240" w:lineRule="auto"/>
        <w:rPr>
          <w:rFonts w:ascii="Times New Roman" w:hAnsi="Times New Roman" w:cs="Times New Roman"/>
        </w:rPr>
      </w:pPr>
      <w:r w:rsidRPr="00653EA8">
        <w:rPr>
          <w:rFonts w:ascii="Times New Roman" w:hAnsi="Times New Roman" w:cs="Times New Roman"/>
        </w:rPr>
        <w:t xml:space="preserve">Have a blend of good functional as well as technical skills (PL/SQL, TOAD, JAVA,.NET, </w:t>
      </w:r>
      <w:proofErr w:type="spellStart"/>
      <w:r w:rsidRPr="00653EA8">
        <w:rPr>
          <w:rFonts w:ascii="Times New Roman" w:hAnsi="Times New Roman" w:cs="Times New Roman"/>
        </w:rPr>
        <w:t>Salesforce.com,SSRS</w:t>
      </w:r>
      <w:proofErr w:type="spellEnd"/>
      <w:r w:rsidRPr="00653EA8">
        <w:rPr>
          <w:rFonts w:ascii="Times New Roman" w:hAnsi="Times New Roman" w:cs="Times New Roman"/>
        </w:rPr>
        <w:t>, SSAS, Crystal Reports) which allows me to look into the problem with a broader perspective. </w:t>
      </w:r>
    </w:p>
    <w:p w:rsidR="00D80EDF" w:rsidRPr="00653EA8" w:rsidRDefault="00D80EDF" w:rsidP="00D80EDF">
      <w:pPr>
        <w:numPr>
          <w:ilvl w:val="0"/>
          <w:numId w:val="1"/>
        </w:numPr>
        <w:suppressAutoHyphens/>
        <w:spacing w:after="0" w:line="240" w:lineRule="auto"/>
        <w:ind w:right="-630"/>
        <w:jc w:val="both"/>
        <w:rPr>
          <w:rFonts w:ascii="Times New Roman" w:hAnsi="Times New Roman" w:cs="Times New Roman"/>
        </w:rPr>
      </w:pPr>
      <w:r w:rsidRPr="00653EA8">
        <w:rPr>
          <w:rFonts w:ascii="Times New Roman" w:hAnsi="Times New Roman" w:cs="Times New Roman"/>
        </w:rPr>
        <w:t>Strong verbal, written, organizational and presentation skills. Performed business process analysis to improve and re-engineer the process.</w:t>
      </w:r>
    </w:p>
    <w:p w:rsidR="00D80EDF" w:rsidRPr="00653EA8" w:rsidRDefault="00D80EDF" w:rsidP="00D80EDF">
      <w:pPr>
        <w:ind w:left="450" w:right="-630"/>
        <w:jc w:val="both"/>
        <w:rPr>
          <w:rFonts w:ascii="Times New Roman" w:hAnsi="Times New Roman" w:cs="Times New Roman"/>
        </w:rPr>
      </w:pPr>
    </w:p>
    <w:p w:rsidR="00D80EDF" w:rsidRPr="00653EA8" w:rsidRDefault="00D80EDF" w:rsidP="00D80EDF">
      <w:pPr>
        <w:ind w:left="450" w:right="-630"/>
        <w:jc w:val="both"/>
        <w:rPr>
          <w:rFonts w:ascii="Times New Roman" w:hAnsi="Times New Roman" w:cs="Times New Roman"/>
        </w:rPr>
      </w:pPr>
    </w:p>
    <w:p w:rsidR="00D80EDF" w:rsidRPr="00DD0AFD" w:rsidRDefault="00D80EDF" w:rsidP="00D80EDF">
      <w:pPr>
        <w:ind w:right="-630"/>
        <w:jc w:val="both"/>
        <w:rPr>
          <w:rFonts w:ascii="Times New Roman" w:hAnsi="Times New Roman" w:cs="Times New Roman"/>
          <w:b/>
        </w:rPr>
      </w:pPr>
      <w:r w:rsidRPr="00DD0AFD">
        <w:rPr>
          <w:rFonts w:ascii="Times New Roman" w:hAnsi="Times New Roman" w:cs="Times New Roman"/>
          <w:b/>
          <w:smallCaps/>
        </w:rPr>
        <w:lastRenderedPageBreak/>
        <w:t>Skills</w:t>
      </w:r>
    </w:p>
    <w:tbl>
      <w:tblPr>
        <w:tblW w:w="9810" w:type="dxa"/>
        <w:tblInd w:w="198" w:type="dxa"/>
        <w:tblLayout w:type="fixed"/>
        <w:tblLook w:val="04A0"/>
      </w:tblPr>
      <w:tblGrid>
        <w:gridCol w:w="2268"/>
        <w:gridCol w:w="7542"/>
      </w:tblGrid>
      <w:tr w:rsidR="00D80EDF" w:rsidRPr="00653EA8" w:rsidTr="00D80EDF">
        <w:tc>
          <w:tcPr>
            <w:tcW w:w="2268" w:type="dxa"/>
            <w:tcBorders>
              <w:top w:val="single" w:sz="4" w:space="0" w:color="000000"/>
              <w:left w:val="single" w:sz="4" w:space="0" w:color="000000"/>
              <w:bottom w:val="single" w:sz="4" w:space="0" w:color="000000"/>
              <w:right w:val="nil"/>
            </w:tcBorders>
            <w:hideMark/>
          </w:tcPr>
          <w:p w:rsidR="00D80EDF" w:rsidRPr="00653EA8" w:rsidRDefault="00D80EDF">
            <w:pPr>
              <w:suppressAutoHyphens/>
              <w:ind w:right="-630"/>
              <w:jc w:val="both"/>
              <w:rPr>
                <w:rFonts w:ascii="Times New Roman" w:eastAsia="Times New Roman" w:hAnsi="Times New Roman" w:cs="Times New Roman"/>
                <w:lang w:eastAsia="ar-SA"/>
              </w:rPr>
            </w:pPr>
            <w:r w:rsidRPr="00653EA8">
              <w:rPr>
                <w:rFonts w:ascii="Times New Roman" w:hAnsi="Times New Roman" w:cs="Times New Roman"/>
              </w:rPr>
              <w:t>Languages</w:t>
            </w:r>
          </w:p>
        </w:tc>
        <w:tc>
          <w:tcPr>
            <w:tcW w:w="7542" w:type="dxa"/>
            <w:tcBorders>
              <w:top w:val="single" w:sz="4" w:space="0" w:color="000000"/>
              <w:left w:val="single" w:sz="4" w:space="0" w:color="000000"/>
              <w:bottom w:val="single" w:sz="4" w:space="0" w:color="000000"/>
              <w:right w:val="single" w:sz="4" w:space="0" w:color="000000"/>
            </w:tcBorders>
            <w:hideMark/>
          </w:tcPr>
          <w:p w:rsidR="00D80EDF" w:rsidRPr="00653EA8" w:rsidRDefault="00D80EDF">
            <w:pPr>
              <w:suppressAutoHyphens/>
              <w:ind w:right="-630"/>
              <w:jc w:val="both"/>
              <w:rPr>
                <w:rFonts w:ascii="Times New Roman" w:eastAsia="Times New Roman" w:hAnsi="Times New Roman" w:cs="Times New Roman"/>
                <w:lang w:eastAsia="ar-SA"/>
              </w:rPr>
            </w:pPr>
            <w:r w:rsidRPr="00653EA8">
              <w:rPr>
                <w:rFonts w:ascii="Times New Roman" w:hAnsi="Times New Roman" w:cs="Times New Roman"/>
              </w:rPr>
              <w:t>PL/SQL,HTML, UML, XML,.NET, JAVA</w:t>
            </w:r>
          </w:p>
        </w:tc>
      </w:tr>
      <w:tr w:rsidR="00D80EDF" w:rsidRPr="00653EA8" w:rsidTr="00D80EDF">
        <w:tc>
          <w:tcPr>
            <w:tcW w:w="2268" w:type="dxa"/>
            <w:tcBorders>
              <w:top w:val="single" w:sz="4" w:space="0" w:color="000000"/>
              <w:left w:val="single" w:sz="4" w:space="0" w:color="000000"/>
              <w:bottom w:val="single" w:sz="4" w:space="0" w:color="000000"/>
              <w:right w:val="nil"/>
            </w:tcBorders>
            <w:hideMark/>
          </w:tcPr>
          <w:p w:rsidR="00D80EDF" w:rsidRPr="00653EA8" w:rsidRDefault="00D80EDF">
            <w:pPr>
              <w:suppressAutoHyphens/>
              <w:ind w:right="-630"/>
              <w:jc w:val="both"/>
              <w:rPr>
                <w:rFonts w:ascii="Times New Roman" w:eastAsia="Times New Roman" w:hAnsi="Times New Roman" w:cs="Times New Roman"/>
                <w:lang w:eastAsia="ar-SA"/>
              </w:rPr>
            </w:pPr>
            <w:r w:rsidRPr="00653EA8">
              <w:rPr>
                <w:rFonts w:ascii="Times New Roman" w:hAnsi="Times New Roman" w:cs="Times New Roman"/>
              </w:rPr>
              <w:t>Application Packages</w:t>
            </w:r>
          </w:p>
        </w:tc>
        <w:tc>
          <w:tcPr>
            <w:tcW w:w="7542" w:type="dxa"/>
            <w:tcBorders>
              <w:top w:val="single" w:sz="4" w:space="0" w:color="000000"/>
              <w:left w:val="single" w:sz="4" w:space="0" w:color="000000"/>
              <w:bottom w:val="single" w:sz="4" w:space="0" w:color="000000"/>
              <w:right w:val="single" w:sz="4" w:space="0" w:color="000000"/>
            </w:tcBorders>
            <w:hideMark/>
          </w:tcPr>
          <w:p w:rsidR="00D80EDF" w:rsidRPr="00653EA8" w:rsidRDefault="00D80EDF">
            <w:pPr>
              <w:suppressAutoHyphens/>
              <w:ind w:right="-630"/>
              <w:jc w:val="both"/>
              <w:rPr>
                <w:rFonts w:ascii="Times New Roman" w:eastAsia="Times New Roman" w:hAnsi="Times New Roman" w:cs="Times New Roman"/>
                <w:lang w:eastAsia="ar-SA"/>
              </w:rPr>
            </w:pPr>
            <w:r w:rsidRPr="00653EA8">
              <w:rPr>
                <w:rFonts w:ascii="Times New Roman" w:hAnsi="Times New Roman" w:cs="Times New Roman"/>
              </w:rPr>
              <w:t>MS Office (Word/Excel/PowerPoint/Visio), MS Project</w:t>
            </w:r>
          </w:p>
        </w:tc>
      </w:tr>
      <w:tr w:rsidR="00D80EDF" w:rsidRPr="00653EA8" w:rsidTr="00D80EDF">
        <w:tc>
          <w:tcPr>
            <w:tcW w:w="2268" w:type="dxa"/>
            <w:tcBorders>
              <w:top w:val="single" w:sz="4" w:space="0" w:color="000000"/>
              <w:left w:val="single" w:sz="4" w:space="0" w:color="000000"/>
              <w:bottom w:val="single" w:sz="4" w:space="0" w:color="000000"/>
              <w:right w:val="nil"/>
            </w:tcBorders>
            <w:hideMark/>
          </w:tcPr>
          <w:p w:rsidR="00D80EDF" w:rsidRPr="00653EA8" w:rsidRDefault="00D80EDF">
            <w:pPr>
              <w:suppressAutoHyphens/>
              <w:ind w:right="-630"/>
              <w:jc w:val="both"/>
              <w:rPr>
                <w:rFonts w:ascii="Times New Roman" w:eastAsia="Times New Roman" w:hAnsi="Times New Roman" w:cs="Times New Roman"/>
                <w:lang w:eastAsia="ar-SA"/>
              </w:rPr>
            </w:pPr>
            <w:r w:rsidRPr="00653EA8">
              <w:rPr>
                <w:rFonts w:ascii="Times New Roman" w:hAnsi="Times New Roman" w:cs="Times New Roman"/>
              </w:rPr>
              <w:t>Operating Systems</w:t>
            </w:r>
          </w:p>
        </w:tc>
        <w:tc>
          <w:tcPr>
            <w:tcW w:w="7542" w:type="dxa"/>
            <w:tcBorders>
              <w:top w:val="single" w:sz="4" w:space="0" w:color="000000"/>
              <w:left w:val="single" w:sz="4" w:space="0" w:color="000000"/>
              <w:bottom w:val="single" w:sz="4" w:space="0" w:color="000000"/>
              <w:right w:val="single" w:sz="4" w:space="0" w:color="000000"/>
            </w:tcBorders>
            <w:hideMark/>
          </w:tcPr>
          <w:p w:rsidR="00D80EDF" w:rsidRPr="00653EA8" w:rsidRDefault="00D80EDF">
            <w:pPr>
              <w:suppressAutoHyphens/>
              <w:ind w:right="-630"/>
              <w:jc w:val="both"/>
              <w:rPr>
                <w:rFonts w:ascii="Times New Roman" w:eastAsia="Times New Roman" w:hAnsi="Times New Roman" w:cs="Times New Roman"/>
                <w:lang w:eastAsia="ar-SA"/>
              </w:rPr>
            </w:pPr>
            <w:r w:rsidRPr="00653EA8">
              <w:rPr>
                <w:rFonts w:ascii="Times New Roman" w:hAnsi="Times New Roman" w:cs="Times New Roman"/>
              </w:rPr>
              <w:t>Windows 9X/NT/2000/XP, Windows 7</w:t>
            </w:r>
          </w:p>
        </w:tc>
      </w:tr>
      <w:tr w:rsidR="00D80EDF" w:rsidRPr="00653EA8" w:rsidTr="00D80EDF">
        <w:tc>
          <w:tcPr>
            <w:tcW w:w="2268" w:type="dxa"/>
            <w:tcBorders>
              <w:top w:val="single" w:sz="4" w:space="0" w:color="000000"/>
              <w:left w:val="single" w:sz="4" w:space="0" w:color="000000"/>
              <w:bottom w:val="single" w:sz="4" w:space="0" w:color="000000"/>
              <w:right w:val="nil"/>
            </w:tcBorders>
            <w:hideMark/>
          </w:tcPr>
          <w:p w:rsidR="00D80EDF" w:rsidRPr="00653EA8" w:rsidRDefault="00D80EDF">
            <w:pPr>
              <w:suppressAutoHyphens/>
              <w:ind w:right="-630"/>
              <w:jc w:val="both"/>
              <w:rPr>
                <w:rFonts w:ascii="Times New Roman" w:eastAsia="Times New Roman" w:hAnsi="Times New Roman" w:cs="Times New Roman"/>
                <w:lang w:eastAsia="ar-SA"/>
              </w:rPr>
            </w:pPr>
            <w:r w:rsidRPr="00653EA8">
              <w:rPr>
                <w:rFonts w:ascii="Times New Roman" w:hAnsi="Times New Roman" w:cs="Times New Roman"/>
              </w:rPr>
              <w:t>Database</w:t>
            </w:r>
          </w:p>
        </w:tc>
        <w:tc>
          <w:tcPr>
            <w:tcW w:w="7542" w:type="dxa"/>
            <w:tcBorders>
              <w:top w:val="single" w:sz="4" w:space="0" w:color="000000"/>
              <w:left w:val="single" w:sz="4" w:space="0" w:color="000000"/>
              <w:bottom w:val="single" w:sz="4" w:space="0" w:color="000000"/>
              <w:right w:val="single" w:sz="4" w:space="0" w:color="000000"/>
            </w:tcBorders>
            <w:hideMark/>
          </w:tcPr>
          <w:p w:rsidR="00D80EDF" w:rsidRPr="00653EA8" w:rsidRDefault="00D80EDF">
            <w:pPr>
              <w:suppressAutoHyphens/>
              <w:ind w:right="-630"/>
              <w:jc w:val="both"/>
              <w:rPr>
                <w:rFonts w:ascii="Times New Roman" w:eastAsia="Times New Roman" w:hAnsi="Times New Roman" w:cs="Times New Roman"/>
                <w:lang w:eastAsia="ar-SA"/>
              </w:rPr>
            </w:pPr>
            <w:r w:rsidRPr="00653EA8">
              <w:rPr>
                <w:rFonts w:ascii="Times New Roman" w:hAnsi="Times New Roman" w:cs="Times New Roman"/>
              </w:rPr>
              <w:t xml:space="preserve">TOAD, MS- Access, </w:t>
            </w:r>
            <w:proofErr w:type="spellStart"/>
            <w:r w:rsidRPr="00653EA8">
              <w:rPr>
                <w:rFonts w:ascii="Times New Roman" w:hAnsi="Times New Roman" w:cs="Times New Roman"/>
              </w:rPr>
              <w:t>Teradata</w:t>
            </w:r>
            <w:proofErr w:type="spellEnd"/>
            <w:r w:rsidRPr="00653EA8">
              <w:rPr>
                <w:rFonts w:ascii="Times New Roman" w:hAnsi="Times New Roman" w:cs="Times New Roman"/>
              </w:rPr>
              <w:t>, Sybase</w:t>
            </w:r>
          </w:p>
        </w:tc>
      </w:tr>
      <w:tr w:rsidR="00D80EDF" w:rsidRPr="00653EA8" w:rsidTr="00D80EDF">
        <w:tc>
          <w:tcPr>
            <w:tcW w:w="2268" w:type="dxa"/>
            <w:tcBorders>
              <w:top w:val="single" w:sz="4" w:space="0" w:color="000000"/>
              <w:left w:val="single" w:sz="4" w:space="0" w:color="000000"/>
              <w:bottom w:val="single" w:sz="4" w:space="0" w:color="000000"/>
              <w:right w:val="nil"/>
            </w:tcBorders>
            <w:hideMark/>
          </w:tcPr>
          <w:p w:rsidR="00D80EDF" w:rsidRPr="00653EA8" w:rsidRDefault="00D80EDF">
            <w:pPr>
              <w:suppressAutoHyphens/>
              <w:ind w:right="-630"/>
              <w:jc w:val="both"/>
              <w:rPr>
                <w:rFonts w:ascii="Times New Roman" w:eastAsia="Times New Roman" w:hAnsi="Times New Roman" w:cs="Times New Roman"/>
                <w:lang w:eastAsia="ar-SA"/>
              </w:rPr>
            </w:pPr>
            <w:r w:rsidRPr="00653EA8">
              <w:rPr>
                <w:rFonts w:ascii="Times New Roman" w:hAnsi="Times New Roman" w:cs="Times New Roman"/>
              </w:rPr>
              <w:t>Systems</w:t>
            </w:r>
          </w:p>
        </w:tc>
        <w:tc>
          <w:tcPr>
            <w:tcW w:w="7542" w:type="dxa"/>
            <w:tcBorders>
              <w:top w:val="single" w:sz="4" w:space="0" w:color="000000"/>
              <w:left w:val="single" w:sz="4" w:space="0" w:color="000000"/>
              <w:bottom w:val="single" w:sz="4" w:space="0" w:color="000000"/>
              <w:right w:val="single" w:sz="4" w:space="0" w:color="000000"/>
            </w:tcBorders>
            <w:hideMark/>
          </w:tcPr>
          <w:p w:rsidR="00D80EDF" w:rsidRPr="00653EA8" w:rsidRDefault="00D80EDF">
            <w:pPr>
              <w:ind w:right="-630"/>
              <w:jc w:val="both"/>
              <w:rPr>
                <w:rFonts w:ascii="Times New Roman" w:eastAsia="Times New Roman" w:hAnsi="Times New Roman" w:cs="Times New Roman"/>
                <w:lang w:eastAsia="ar-SA"/>
              </w:rPr>
            </w:pPr>
            <w:r w:rsidRPr="00653EA8">
              <w:rPr>
                <w:rFonts w:ascii="Times New Roman" w:hAnsi="Times New Roman" w:cs="Times New Roman"/>
              </w:rPr>
              <w:t xml:space="preserve">MSP(Fidelity Lending Portal), </w:t>
            </w:r>
            <w:proofErr w:type="spellStart"/>
            <w:r w:rsidRPr="00653EA8">
              <w:rPr>
                <w:rFonts w:ascii="Times New Roman" w:hAnsi="Times New Roman" w:cs="Times New Roman"/>
              </w:rPr>
              <w:t>Fortracs</w:t>
            </w:r>
            <w:proofErr w:type="spellEnd"/>
            <w:r w:rsidRPr="00653EA8">
              <w:rPr>
                <w:rFonts w:ascii="Times New Roman" w:hAnsi="Times New Roman" w:cs="Times New Roman"/>
              </w:rPr>
              <w:t xml:space="preserve">, </w:t>
            </w:r>
            <w:proofErr w:type="spellStart"/>
            <w:r w:rsidRPr="00653EA8">
              <w:rPr>
                <w:rFonts w:ascii="Times New Roman" w:hAnsi="Times New Roman" w:cs="Times New Roman"/>
              </w:rPr>
              <w:t>Lenderlive</w:t>
            </w:r>
            <w:proofErr w:type="spellEnd"/>
            <w:r w:rsidRPr="00653EA8">
              <w:rPr>
                <w:rFonts w:ascii="Times New Roman" w:hAnsi="Times New Roman" w:cs="Times New Roman"/>
              </w:rPr>
              <w:t xml:space="preserve">, </w:t>
            </w:r>
            <w:proofErr w:type="spellStart"/>
            <w:r w:rsidRPr="00653EA8">
              <w:rPr>
                <w:rFonts w:ascii="Times New Roman" w:hAnsi="Times New Roman" w:cs="Times New Roman"/>
              </w:rPr>
              <w:t>iVault</w:t>
            </w:r>
            <w:proofErr w:type="spellEnd"/>
            <w:r w:rsidRPr="00653EA8">
              <w:rPr>
                <w:rFonts w:ascii="Times New Roman" w:hAnsi="Times New Roman" w:cs="Times New Roman"/>
              </w:rPr>
              <w:t>, HP  Quality Center,</w:t>
            </w:r>
          </w:p>
          <w:p w:rsidR="00D80EDF" w:rsidRPr="00653EA8" w:rsidRDefault="00D80EDF">
            <w:pPr>
              <w:ind w:right="-630"/>
              <w:jc w:val="both"/>
              <w:rPr>
                <w:rFonts w:ascii="Times New Roman" w:hAnsi="Times New Roman" w:cs="Times New Roman"/>
              </w:rPr>
            </w:pPr>
            <w:r w:rsidRPr="00653EA8">
              <w:rPr>
                <w:rFonts w:ascii="Times New Roman" w:hAnsi="Times New Roman" w:cs="Times New Roman"/>
              </w:rPr>
              <w:t xml:space="preserve">Share point, Lotus Notes, </w:t>
            </w:r>
            <w:proofErr w:type="spellStart"/>
            <w:r w:rsidRPr="00653EA8">
              <w:rPr>
                <w:rFonts w:ascii="Times New Roman" w:hAnsi="Times New Roman" w:cs="Times New Roman"/>
              </w:rPr>
              <w:t>Kastle</w:t>
            </w:r>
            <w:proofErr w:type="spellEnd"/>
            <w:r w:rsidRPr="00653EA8">
              <w:rPr>
                <w:rFonts w:ascii="Times New Roman" w:hAnsi="Times New Roman" w:cs="Times New Roman"/>
              </w:rPr>
              <w:t xml:space="preserve"> Universal Lending Solutions, Quicken Loans,</w:t>
            </w:r>
          </w:p>
          <w:p w:rsidR="00D80EDF" w:rsidRPr="00653EA8" w:rsidRDefault="00D80EDF">
            <w:pPr>
              <w:suppressAutoHyphens/>
              <w:ind w:right="-630"/>
              <w:jc w:val="both"/>
              <w:rPr>
                <w:rFonts w:ascii="Times New Roman" w:eastAsia="Times New Roman" w:hAnsi="Times New Roman" w:cs="Times New Roman"/>
                <w:lang w:eastAsia="ar-SA"/>
              </w:rPr>
            </w:pPr>
            <w:r w:rsidRPr="00653EA8">
              <w:rPr>
                <w:rFonts w:ascii="Times New Roman" w:hAnsi="Times New Roman" w:cs="Times New Roman"/>
              </w:rPr>
              <w:t>CLOS-R</w:t>
            </w:r>
          </w:p>
        </w:tc>
      </w:tr>
      <w:tr w:rsidR="00D80EDF" w:rsidRPr="00653EA8" w:rsidTr="00D80EDF">
        <w:tc>
          <w:tcPr>
            <w:tcW w:w="2268" w:type="dxa"/>
            <w:tcBorders>
              <w:top w:val="single" w:sz="4" w:space="0" w:color="000000"/>
              <w:left w:val="single" w:sz="4" w:space="0" w:color="000000"/>
              <w:bottom w:val="single" w:sz="4" w:space="0" w:color="000000"/>
              <w:right w:val="nil"/>
            </w:tcBorders>
            <w:hideMark/>
          </w:tcPr>
          <w:p w:rsidR="00D80EDF" w:rsidRPr="00653EA8" w:rsidRDefault="00D80EDF">
            <w:pPr>
              <w:suppressAutoHyphens/>
              <w:ind w:right="-630"/>
              <w:jc w:val="both"/>
              <w:rPr>
                <w:rFonts w:ascii="Times New Roman" w:eastAsia="Times New Roman" w:hAnsi="Times New Roman" w:cs="Times New Roman"/>
                <w:lang w:eastAsia="ar-SA"/>
              </w:rPr>
            </w:pPr>
            <w:r w:rsidRPr="00653EA8">
              <w:rPr>
                <w:rFonts w:ascii="Times New Roman" w:hAnsi="Times New Roman" w:cs="Times New Roman"/>
              </w:rPr>
              <w:t>Reporting Systems</w:t>
            </w:r>
          </w:p>
        </w:tc>
        <w:tc>
          <w:tcPr>
            <w:tcW w:w="7542" w:type="dxa"/>
            <w:tcBorders>
              <w:top w:val="single" w:sz="4" w:space="0" w:color="000000"/>
              <w:left w:val="single" w:sz="4" w:space="0" w:color="000000"/>
              <w:bottom w:val="single" w:sz="4" w:space="0" w:color="000000"/>
              <w:right w:val="single" w:sz="4" w:space="0" w:color="000000"/>
            </w:tcBorders>
            <w:hideMark/>
          </w:tcPr>
          <w:p w:rsidR="00D80EDF" w:rsidRPr="00653EA8" w:rsidRDefault="00D80EDF">
            <w:pPr>
              <w:suppressAutoHyphens/>
              <w:ind w:right="-630"/>
              <w:jc w:val="both"/>
              <w:rPr>
                <w:rFonts w:ascii="Times New Roman" w:eastAsia="Times New Roman" w:hAnsi="Times New Roman" w:cs="Times New Roman"/>
                <w:lang w:eastAsia="ar-SA"/>
              </w:rPr>
            </w:pPr>
            <w:r w:rsidRPr="00653EA8">
              <w:rPr>
                <w:rFonts w:ascii="Times New Roman" w:hAnsi="Times New Roman" w:cs="Times New Roman"/>
              </w:rPr>
              <w:t>Crystal Reports, Jasper Reports,  SSRS,SSAS</w:t>
            </w:r>
          </w:p>
        </w:tc>
      </w:tr>
      <w:tr w:rsidR="00D80EDF" w:rsidRPr="00653EA8" w:rsidTr="00D80EDF">
        <w:tc>
          <w:tcPr>
            <w:tcW w:w="2268" w:type="dxa"/>
            <w:tcBorders>
              <w:top w:val="single" w:sz="4" w:space="0" w:color="000000"/>
              <w:left w:val="single" w:sz="4" w:space="0" w:color="000000"/>
              <w:bottom w:val="single" w:sz="4" w:space="0" w:color="000000"/>
              <w:right w:val="nil"/>
            </w:tcBorders>
            <w:hideMark/>
          </w:tcPr>
          <w:p w:rsidR="00D80EDF" w:rsidRPr="00653EA8" w:rsidRDefault="00D80EDF">
            <w:pPr>
              <w:suppressAutoHyphens/>
              <w:ind w:right="-630"/>
              <w:jc w:val="both"/>
              <w:rPr>
                <w:rFonts w:ascii="Times New Roman" w:eastAsia="Times New Roman" w:hAnsi="Times New Roman" w:cs="Times New Roman"/>
                <w:lang w:eastAsia="ar-SA"/>
              </w:rPr>
            </w:pPr>
            <w:r w:rsidRPr="00653EA8">
              <w:rPr>
                <w:rFonts w:ascii="Times New Roman" w:hAnsi="Times New Roman" w:cs="Times New Roman"/>
              </w:rPr>
              <w:t>Tools</w:t>
            </w:r>
          </w:p>
        </w:tc>
        <w:tc>
          <w:tcPr>
            <w:tcW w:w="7542" w:type="dxa"/>
            <w:tcBorders>
              <w:top w:val="single" w:sz="4" w:space="0" w:color="000000"/>
              <w:left w:val="single" w:sz="4" w:space="0" w:color="000000"/>
              <w:bottom w:val="single" w:sz="4" w:space="0" w:color="000000"/>
              <w:right w:val="single" w:sz="4" w:space="0" w:color="000000"/>
            </w:tcBorders>
            <w:hideMark/>
          </w:tcPr>
          <w:p w:rsidR="00D80EDF" w:rsidRPr="00653EA8" w:rsidRDefault="00D80EDF">
            <w:pPr>
              <w:ind w:left="2880" w:right="-630" w:hanging="2880"/>
              <w:jc w:val="both"/>
              <w:rPr>
                <w:rFonts w:ascii="Times New Roman" w:eastAsia="Times New Roman" w:hAnsi="Times New Roman" w:cs="Times New Roman"/>
                <w:lang w:eastAsia="ar-SA"/>
              </w:rPr>
            </w:pPr>
            <w:r w:rsidRPr="00653EA8">
              <w:rPr>
                <w:rFonts w:ascii="Times New Roman" w:hAnsi="Times New Roman" w:cs="Times New Roman"/>
              </w:rPr>
              <w:t>IBM Requisite Pro, Requisite Web, DB visualize, Business Objects, DOORS,CMMI,</w:t>
            </w:r>
          </w:p>
          <w:p w:rsidR="00D80EDF" w:rsidRPr="00653EA8" w:rsidRDefault="00D80EDF">
            <w:pPr>
              <w:suppressAutoHyphens/>
              <w:ind w:left="2880" w:right="-630" w:hanging="2880"/>
              <w:jc w:val="both"/>
              <w:rPr>
                <w:rFonts w:ascii="Times New Roman" w:eastAsia="Times New Roman" w:hAnsi="Times New Roman" w:cs="Times New Roman"/>
                <w:smallCaps/>
                <w:lang w:eastAsia="ar-SA"/>
              </w:rPr>
            </w:pPr>
            <w:r w:rsidRPr="00653EA8">
              <w:rPr>
                <w:rFonts w:ascii="Times New Roman" w:hAnsi="Times New Roman" w:cs="Times New Roman"/>
              </w:rPr>
              <w:t xml:space="preserve">RUP, JIRA, Six Sigma, Dream Weaver, </w:t>
            </w:r>
            <w:proofErr w:type="spellStart"/>
            <w:r w:rsidRPr="00653EA8">
              <w:rPr>
                <w:rFonts w:ascii="Times New Roman" w:hAnsi="Times New Roman" w:cs="Times New Roman"/>
              </w:rPr>
              <w:t>Clearcase</w:t>
            </w:r>
            <w:proofErr w:type="spellEnd"/>
            <w:r w:rsidRPr="00653EA8">
              <w:rPr>
                <w:rFonts w:ascii="Times New Roman" w:hAnsi="Times New Roman" w:cs="Times New Roman"/>
              </w:rPr>
              <w:t>, IBM Mainframes.</w:t>
            </w:r>
          </w:p>
        </w:tc>
      </w:tr>
    </w:tbl>
    <w:p w:rsidR="00653EA8" w:rsidRPr="00653EA8" w:rsidRDefault="00653EA8" w:rsidP="00D80EDF">
      <w:pPr>
        <w:ind w:right="-630"/>
        <w:jc w:val="both"/>
        <w:rPr>
          <w:rFonts w:ascii="Times New Roman" w:eastAsia="Times New Roman" w:hAnsi="Times New Roman" w:cs="Times New Roman"/>
          <w:smallCaps/>
          <w:lang w:eastAsia="ar-SA"/>
        </w:rPr>
      </w:pPr>
    </w:p>
    <w:p w:rsidR="00D80EDF" w:rsidRPr="0007416B" w:rsidRDefault="00D80EDF" w:rsidP="00D80EDF">
      <w:pPr>
        <w:ind w:right="-630"/>
        <w:jc w:val="both"/>
        <w:rPr>
          <w:rFonts w:ascii="Times New Roman" w:hAnsi="Times New Roman" w:cs="Times New Roman"/>
          <w:smallCaps/>
        </w:rPr>
      </w:pPr>
      <w:r w:rsidRPr="00653EA8">
        <w:rPr>
          <w:rFonts w:ascii="Times New Roman" w:hAnsi="Times New Roman" w:cs="Times New Roman"/>
          <w:smallCaps/>
        </w:rPr>
        <w:t xml:space="preserve">Experience: </w:t>
      </w:r>
    </w:p>
    <w:p w:rsidR="00DD0AFD" w:rsidRPr="00DD0AFD" w:rsidRDefault="00D80EDF" w:rsidP="00D80EDF">
      <w:pPr>
        <w:ind w:right="-630"/>
        <w:jc w:val="both"/>
        <w:rPr>
          <w:rFonts w:ascii="Times New Roman" w:hAnsi="Times New Roman" w:cs="Times New Roman"/>
          <w:b/>
        </w:rPr>
      </w:pPr>
      <w:r w:rsidRPr="00DD0AFD">
        <w:rPr>
          <w:rFonts w:ascii="Times New Roman" w:hAnsi="Times New Roman" w:cs="Times New Roman"/>
          <w:b/>
        </w:rPr>
        <w:t>Capital One, McLean, VA</w:t>
      </w:r>
      <w:r w:rsidRPr="00DD0AFD">
        <w:rPr>
          <w:rFonts w:ascii="Times New Roman" w:hAnsi="Times New Roman" w:cs="Times New Roman"/>
          <w:b/>
        </w:rPr>
        <w:tab/>
      </w:r>
      <w:r w:rsidRPr="00DD0AFD">
        <w:rPr>
          <w:rFonts w:ascii="Times New Roman" w:hAnsi="Times New Roman" w:cs="Times New Roman"/>
          <w:b/>
        </w:rPr>
        <w:tab/>
      </w:r>
      <w:r w:rsidRPr="00DD0AFD">
        <w:rPr>
          <w:rFonts w:ascii="Times New Roman" w:hAnsi="Times New Roman" w:cs="Times New Roman"/>
          <w:b/>
        </w:rPr>
        <w:tab/>
      </w:r>
      <w:r w:rsidRPr="00DD0AFD">
        <w:rPr>
          <w:rFonts w:ascii="Times New Roman" w:hAnsi="Times New Roman" w:cs="Times New Roman"/>
          <w:b/>
        </w:rPr>
        <w:tab/>
      </w:r>
      <w:r w:rsidRPr="00DD0AFD">
        <w:rPr>
          <w:rFonts w:ascii="Times New Roman" w:hAnsi="Times New Roman" w:cs="Times New Roman"/>
          <w:b/>
        </w:rPr>
        <w:tab/>
      </w:r>
      <w:r w:rsidRPr="00DD0AFD">
        <w:rPr>
          <w:rFonts w:ascii="Times New Roman" w:hAnsi="Times New Roman" w:cs="Times New Roman"/>
          <w:b/>
        </w:rPr>
        <w:tab/>
        <w:t xml:space="preserve">     Dec  2013 – </w:t>
      </w:r>
      <w:r w:rsidR="00653EA8" w:rsidRPr="00DD0AFD">
        <w:rPr>
          <w:rFonts w:ascii="Times New Roman" w:hAnsi="Times New Roman" w:cs="Times New Roman"/>
          <w:b/>
        </w:rPr>
        <w:t xml:space="preserve">Oct </w:t>
      </w:r>
      <w:r w:rsidRPr="00DD0AFD">
        <w:rPr>
          <w:rFonts w:ascii="Times New Roman" w:hAnsi="Times New Roman" w:cs="Times New Roman"/>
          <w:b/>
        </w:rPr>
        <w:t>2014</w:t>
      </w:r>
    </w:p>
    <w:p w:rsidR="00D80EDF" w:rsidRPr="00DD0AFD" w:rsidRDefault="00D80EDF" w:rsidP="00D80EDF">
      <w:pPr>
        <w:ind w:right="-630"/>
        <w:jc w:val="both"/>
        <w:rPr>
          <w:rFonts w:ascii="Times New Roman" w:hAnsi="Times New Roman" w:cs="Times New Roman"/>
          <w:b/>
        </w:rPr>
      </w:pPr>
      <w:r w:rsidRPr="00DD0AFD">
        <w:rPr>
          <w:rFonts w:ascii="Times New Roman" w:hAnsi="Times New Roman" w:cs="Times New Roman"/>
          <w:b/>
          <w:smallCaps/>
        </w:rPr>
        <w:t xml:space="preserve">Sr. </w:t>
      </w:r>
      <w:proofErr w:type="spellStart"/>
      <w:r w:rsidR="00DD0AFD" w:rsidRPr="00DD0AFD">
        <w:rPr>
          <w:rFonts w:ascii="Times New Roman" w:hAnsi="Times New Roman" w:cs="Times New Roman"/>
          <w:b/>
        </w:rPr>
        <w:t>Salesforce</w:t>
      </w:r>
      <w:proofErr w:type="spellEnd"/>
      <w:r w:rsidR="00DD0AFD" w:rsidRPr="00DD0AFD">
        <w:rPr>
          <w:rFonts w:ascii="Times New Roman" w:hAnsi="Times New Roman" w:cs="Times New Roman"/>
          <w:b/>
        </w:rPr>
        <w:t xml:space="preserve"> Business Analyst </w:t>
      </w:r>
    </w:p>
    <w:p w:rsidR="00D80EDF" w:rsidRPr="00653EA8" w:rsidRDefault="00D80EDF" w:rsidP="00D80EDF">
      <w:pPr>
        <w:pStyle w:val="Normal1"/>
        <w:jc w:val="both"/>
        <w:rPr>
          <w:color w:val="auto"/>
          <w:sz w:val="22"/>
        </w:rPr>
      </w:pPr>
    </w:p>
    <w:p w:rsidR="00D80EDF" w:rsidRPr="00653EA8" w:rsidRDefault="00D80EDF" w:rsidP="00D80EDF">
      <w:pPr>
        <w:pStyle w:val="Normal1"/>
        <w:numPr>
          <w:ilvl w:val="0"/>
          <w:numId w:val="2"/>
        </w:numPr>
        <w:jc w:val="both"/>
        <w:rPr>
          <w:color w:val="auto"/>
          <w:sz w:val="22"/>
        </w:rPr>
      </w:pPr>
      <w:r w:rsidRPr="00653EA8">
        <w:rPr>
          <w:color w:val="auto"/>
          <w:sz w:val="22"/>
        </w:rPr>
        <w:t>Project 1: Actively involved in implementing URBIS (Foreign Exchange, Money Market, Swaps, Interest Bearing Securities, Discounted Securities, Fees, Equities) functionality for Treasury department.</w:t>
      </w:r>
    </w:p>
    <w:p w:rsidR="00D80EDF" w:rsidRPr="00653EA8" w:rsidRDefault="00D80EDF" w:rsidP="00D80EDF">
      <w:pPr>
        <w:pStyle w:val="Normal1"/>
        <w:numPr>
          <w:ilvl w:val="0"/>
          <w:numId w:val="2"/>
        </w:numPr>
        <w:jc w:val="both"/>
        <w:rPr>
          <w:color w:val="auto"/>
          <w:sz w:val="22"/>
        </w:rPr>
      </w:pPr>
      <w:r w:rsidRPr="00653EA8">
        <w:rPr>
          <w:color w:val="auto"/>
          <w:sz w:val="22"/>
        </w:rPr>
        <w:t>Supported URBIS modules like Foreign Exchange, Money Market, Foreign Exchange Swaps, Interest Bearing Securities, Discounted Securities and Options for Treasury department.</w:t>
      </w:r>
    </w:p>
    <w:p w:rsidR="00D80EDF" w:rsidRPr="00653EA8" w:rsidRDefault="00D80EDF" w:rsidP="00D80EDF">
      <w:pPr>
        <w:pStyle w:val="Normal1"/>
        <w:numPr>
          <w:ilvl w:val="0"/>
          <w:numId w:val="2"/>
        </w:numPr>
        <w:jc w:val="both"/>
        <w:rPr>
          <w:color w:val="auto"/>
          <w:sz w:val="22"/>
        </w:rPr>
      </w:pPr>
      <w:r w:rsidRPr="00653EA8">
        <w:rPr>
          <w:color w:val="auto"/>
          <w:sz w:val="22"/>
        </w:rPr>
        <w:t>Understanding the mapping requirements between frontend product (</w:t>
      </w:r>
      <w:proofErr w:type="spellStart"/>
      <w:r w:rsidRPr="00653EA8">
        <w:rPr>
          <w:color w:val="auto"/>
          <w:sz w:val="22"/>
        </w:rPr>
        <w:t>kplus</w:t>
      </w:r>
      <w:proofErr w:type="spellEnd"/>
      <w:r w:rsidRPr="00653EA8">
        <w:rPr>
          <w:color w:val="auto"/>
          <w:sz w:val="22"/>
        </w:rPr>
        <w:t xml:space="preserve">), backend product (URBIS) and developing the mapping between the two. </w:t>
      </w:r>
    </w:p>
    <w:p w:rsidR="00D80EDF" w:rsidRPr="00653EA8" w:rsidRDefault="00D80EDF" w:rsidP="00D80EDF">
      <w:pPr>
        <w:pStyle w:val="Normal1"/>
        <w:numPr>
          <w:ilvl w:val="0"/>
          <w:numId w:val="2"/>
        </w:numPr>
        <w:jc w:val="both"/>
        <w:rPr>
          <w:color w:val="auto"/>
          <w:sz w:val="22"/>
        </w:rPr>
      </w:pPr>
      <w:r w:rsidRPr="00653EA8">
        <w:rPr>
          <w:color w:val="auto"/>
          <w:sz w:val="22"/>
        </w:rPr>
        <w:t xml:space="preserve">Understanding the new Instruments and Setting up the static setup and Accounting Models for the new Products (Instruments). </w:t>
      </w:r>
    </w:p>
    <w:p w:rsidR="00D80EDF" w:rsidRPr="00653EA8" w:rsidRDefault="00D80EDF" w:rsidP="00D80EDF">
      <w:pPr>
        <w:pStyle w:val="Normal1"/>
        <w:numPr>
          <w:ilvl w:val="0"/>
          <w:numId w:val="2"/>
        </w:numPr>
        <w:jc w:val="both"/>
        <w:rPr>
          <w:color w:val="auto"/>
          <w:sz w:val="22"/>
        </w:rPr>
      </w:pPr>
      <w:r w:rsidRPr="00653EA8">
        <w:rPr>
          <w:color w:val="auto"/>
          <w:sz w:val="22"/>
        </w:rPr>
        <w:t xml:space="preserve">Migrating Foreign Exchange from UNIX to URBIS. </w:t>
      </w:r>
    </w:p>
    <w:p w:rsidR="00D80EDF" w:rsidRPr="00653EA8" w:rsidRDefault="00D80EDF" w:rsidP="00D80EDF">
      <w:pPr>
        <w:pStyle w:val="Normal1"/>
        <w:numPr>
          <w:ilvl w:val="0"/>
          <w:numId w:val="2"/>
        </w:numPr>
        <w:jc w:val="both"/>
        <w:rPr>
          <w:color w:val="auto"/>
          <w:sz w:val="22"/>
        </w:rPr>
      </w:pPr>
      <w:r w:rsidRPr="00653EA8">
        <w:rPr>
          <w:color w:val="auto"/>
          <w:sz w:val="22"/>
        </w:rPr>
        <w:t xml:space="preserve">Interaction with business users in data mapping and data correction related activities </w:t>
      </w:r>
    </w:p>
    <w:p w:rsidR="00D80EDF" w:rsidRPr="00653EA8" w:rsidRDefault="00D80EDF" w:rsidP="00D80EDF">
      <w:pPr>
        <w:pStyle w:val="Normal1"/>
        <w:numPr>
          <w:ilvl w:val="0"/>
          <w:numId w:val="2"/>
        </w:numPr>
        <w:jc w:val="both"/>
        <w:rPr>
          <w:color w:val="auto"/>
          <w:sz w:val="22"/>
        </w:rPr>
      </w:pPr>
      <w:r w:rsidRPr="00653EA8">
        <w:rPr>
          <w:color w:val="auto"/>
          <w:sz w:val="22"/>
        </w:rPr>
        <w:t xml:space="preserve">Designing work flows for the deal flow between k plus and URBIS. </w:t>
      </w:r>
    </w:p>
    <w:p w:rsidR="00D80EDF" w:rsidRPr="00653EA8" w:rsidRDefault="00D80EDF" w:rsidP="00D80EDF">
      <w:pPr>
        <w:pStyle w:val="Normal1"/>
        <w:numPr>
          <w:ilvl w:val="0"/>
          <w:numId w:val="2"/>
        </w:numPr>
        <w:jc w:val="both"/>
        <w:rPr>
          <w:color w:val="auto"/>
          <w:sz w:val="22"/>
        </w:rPr>
      </w:pPr>
      <w:r w:rsidRPr="00653EA8">
        <w:rPr>
          <w:color w:val="auto"/>
          <w:sz w:val="22"/>
        </w:rPr>
        <w:t xml:space="preserve">Setting up static set-up and Accounting Models and Mapping for the Money-Market module for foreign currencies. </w:t>
      </w:r>
    </w:p>
    <w:p w:rsidR="00D80EDF" w:rsidRPr="00653EA8" w:rsidRDefault="00D80EDF" w:rsidP="00D80EDF">
      <w:pPr>
        <w:pStyle w:val="Textbody"/>
        <w:widowControl/>
        <w:numPr>
          <w:ilvl w:val="0"/>
          <w:numId w:val="2"/>
        </w:numPr>
        <w:spacing w:after="0"/>
        <w:rPr>
          <w:rFonts w:cs="Times New Roman"/>
          <w:sz w:val="22"/>
          <w:szCs w:val="22"/>
        </w:rPr>
      </w:pPr>
      <w:r w:rsidRPr="00653EA8">
        <w:rPr>
          <w:rFonts w:cs="Times New Roman"/>
          <w:sz w:val="22"/>
          <w:szCs w:val="22"/>
        </w:rPr>
        <w:t xml:space="preserve">Worked closely with business partners to realize the full capabilities of </w:t>
      </w:r>
      <w:proofErr w:type="spellStart"/>
      <w:r w:rsidRPr="00653EA8">
        <w:rPr>
          <w:rFonts w:cs="Times New Roman"/>
          <w:sz w:val="22"/>
          <w:szCs w:val="22"/>
        </w:rPr>
        <w:t>salesforce</w:t>
      </w:r>
      <w:proofErr w:type="spellEnd"/>
      <w:r w:rsidRPr="00653EA8">
        <w:rPr>
          <w:rFonts w:cs="Times New Roman"/>
          <w:sz w:val="22"/>
          <w:szCs w:val="22"/>
        </w:rPr>
        <w:t xml:space="preserve"> CRM.</w:t>
      </w:r>
    </w:p>
    <w:p w:rsidR="00D80EDF" w:rsidRPr="00653EA8" w:rsidRDefault="00D80EDF" w:rsidP="00D80EDF">
      <w:pPr>
        <w:pStyle w:val="Textbody"/>
        <w:widowControl/>
        <w:numPr>
          <w:ilvl w:val="0"/>
          <w:numId w:val="2"/>
        </w:numPr>
        <w:spacing w:after="0"/>
        <w:rPr>
          <w:rFonts w:cs="Times New Roman"/>
          <w:sz w:val="22"/>
          <w:szCs w:val="22"/>
        </w:rPr>
      </w:pPr>
      <w:r w:rsidRPr="00653EA8">
        <w:rPr>
          <w:rFonts w:cs="Times New Roman"/>
          <w:sz w:val="22"/>
          <w:szCs w:val="22"/>
        </w:rPr>
        <w:t>Created development and integration plans.</w:t>
      </w:r>
    </w:p>
    <w:p w:rsidR="00D80EDF" w:rsidRPr="00653EA8" w:rsidRDefault="00D80EDF" w:rsidP="00D80EDF">
      <w:pPr>
        <w:pStyle w:val="Textbody"/>
        <w:widowControl/>
        <w:numPr>
          <w:ilvl w:val="0"/>
          <w:numId w:val="2"/>
        </w:numPr>
        <w:spacing w:after="0"/>
        <w:rPr>
          <w:rFonts w:cs="Times New Roman"/>
          <w:sz w:val="22"/>
          <w:szCs w:val="22"/>
        </w:rPr>
      </w:pPr>
      <w:r w:rsidRPr="00653EA8">
        <w:rPr>
          <w:rFonts w:cs="Times New Roman"/>
          <w:sz w:val="22"/>
          <w:szCs w:val="22"/>
        </w:rPr>
        <w:t>Resolved customer complaints and offered suggestions for improvements and enhancements.</w:t>
      </w:r>
    </w:p>
    <w:p w:rsidR="00D80EDF" w:rsidRPr="00653EA8" w:rsidRDefault="00D80EDF" w:rsidP="00D80EDF">
      <w:pPr>
        <w:pStyle w:val="Textbody"/>
        <w:widowControl/>
        <w:numPr>
          <w:ilvl w:val="0"/>
          <w:numId w:val="2"/>
        </w:numPr>
        <w:spacing w:after="0"/>
        <w:rPr>
          <w:rFonts w:cs="Times New Roman"/>
          <w:sz w:val="22"/>
          <w:szCs w:val="22"/>
        </w:rPr>
      </w:pPr>
      <w:r w:rsidRPr="00653EA8">
        <w:rPr>
          <w:rFonts w:cs="Times New Roman"/>
          <w:sz w:val="22"/>
          <w:szCs w:val="22"/>
        </w:rPr>
        <w:t>Participated in the development of software user manual.</w:t>
      </w:r>
    </w:p>
    <w:p w:rsidR="00D80EDF" w:rsidRPr="00653EA8" w:rsidRDefault="00D80EDF" w:rsidP="00D80EDF">
      <w:pPr>
        <w:pStyle w:val="Textbody"/>
        <w:widowControl/>
        <w:numPr>
          <w:ilvl w:val="0"/>
          <w:numId w:val="2"/>
        </w:numPr>
        <w:spacing w:after="0"/>
        <w:jc w:val="both"/>
        <w:rPr>
          <w:rFonts w:cs="Times New Roman"/>
          <w:sz w:val="22"/>
          <w:szCs w:val="22"/>
        </w:rPr>
      </w:pPr>
      <w:r w:rsidRPr="00653EA8">
        <w:rPr>
          <w:rFonts w:cs="Times New Roman"/>
          <w:sz w:val="22"/>
          <w:szCs w:val="22"/>
        </w:rPr>
        <w:t>Involved in creating Users, Roles, Profiles, Fields, Reports, Prioritize features based on needs.</w:t>
      </w:r>
    </w:p>
    <w:p w:rsidR="00D80EDF" w:rsidRPr="00653EA8" w:rsidRDefault="00D80EDF" w:rsidP="00D80EDF">
      <w:pPr>
        <w:pStyle w:val="Normal1"/>
        <w:numPr>
          <w:ilvl w:val="0"/>
          <w:numId w:val="2"/>
        </w:numPr>
        <w:jc w:val="both"/>
        <w:rPr>
          <w:color w:val="auto"/>
          <w:sz w:val="22"/>
        </w:rPr>
      </w:pPr>
      <w:r w:rsidRPr="00653EA8">
        <w:rPr>
          <w:color w:val="auto"/>
          <w:sz w:val="22"/>
        </w:rPr>
        <w:t xml:space="preserve">Involved in the full static set-up and Accounting Models and Mapping for the Interbank </w:t>
      </w:r>
      <w:proofErr w:type="spellStart"/>
      <w:r w:rsidRPr="00653EA8">
        <w:rPr>
          <w:color w:val="auto"/>
          <w:sz w:val="22"/>
        </w:rPr>
        <w:t>Forex</w:t>
      </w:r>
      <w:proofErr w:type="spellEnd"/>
      <w:r w:rsidRPr="00653EA8">
        <w:rPr>
          <w:color w:val="auto"/>
          <w:sz w:val="22"/>
        </w:rPr>
        <w:t xml:space="preserve"> products. </w:t>
      </w:r>
    </w:p>
    <w:p w:rsidR="00D80EDF" w:rsidRPr="00653EA8" w:rsidRDefault="00D80EDF" w:rsidP="00D80EDF">
      <w:pPr>
        <w:pStyle w:val="Normal1"/>
        <w:numPr>
          <w:ilvl w:val="0"/>
          <w:numId w:val="2"/>
        </w:numPr>
        <w:jc w:val="both"/>
        <w:rPr>
          <w:color w:val="auto"/>
          <w:sz w:val="22"/>
        </w:rPr>
      </w:pPr>
      <w:r w:rsidRPr="00653EA8">
        <w:rPr>
          <w:color w:val="auto"/>
          <w:sz w:val="22"/>
        </w:rPr>
        <w:t>Analyze, documented detailed requirements for the replacement of an enterprise MDM system.</w:t>
      </w:r>
    </w:p>
    <w:p w:rsidR="00D80EDF" w:rsidRPr="00653EA8" w:rsidRDefault="00D80EDF" w:rsidP="00D80EDF">
      <w:pPr>
        <w:pStyle w:val="Normal1"/>
        <w:numPr>
          <w:ilvl w:val="0"/>
          <w:numId w:val="2"/>
        </w:numPr>
        <w:jc w:val="both"/>
        <w:rPr>
          <w:color w:val="auto"/>
          <w:sz w:val="22"/>
        </w:rPr>
      </w:pPr>
      <w:r w:rsidRPr="00653EA8">
        <w:rPr>
          <w:color w:val="auto"/>
          <w:sz w:val="22"/>
          <w:lang w:eastAsia="en-US"/>
        </w:rPr>
        <w:t>Designing workflows for Cancellations and Crystallization of the Merchant Deals.</w:t>
      </w:r>
    </w:p>
    <w:p w:rsidR="00D80EDF" w:rsidRPr="00653EA8" w:rsidRDefault="00D80EDF" w:rsidP="00D80EDF">
      <w:pPr>
        <w:pStyle w:val="Normal1"/>
        <w:numPr>
          <w:ilvl w:val="0"/>
          <w:numId w:val="2"/>
        </w:numPr>
        <w:jc w:val="both"/>
        <w:rPr>
          <w:color w:val="auto"/>
          <w:sz w:val="22"/>
        </w:rPr>
      </w:pPr>
      <w:r w:rsidRPr="00653EA8">
        <w:rPr>
          <w:color w:val="auto"/>
          <w:sz w:val="22"/>
        </w:rPr>
        <w:t>Worked with stakeholders, management and implementation partners to gather, manage, and prioritize requirements, raise issues, identify obstacles, and recommend options, right from inception till maintenance to ensure successful system implementation.</w:t>
      </w:r>
    </w:p>
    <w:p w:rsidR="00D80EDF" w:rsidRPr="00653EA8" w:rsidRDefault="00D80EDF" w:rsidP="00D80EDF">
      <w:pPr>
        <w:pStyle w:val="Normal1"/>
        <w:numPr>
          <w:ilvl w:val="0"/>
          <w:numId w:val="2"/>
        </w:numPr>
        <w:jc w:val="both"/>
        <w:rPr>
          <w:color w:val="auto"/>
          <w:sz w:val="22"/>
        </w:rPr>
      </w:pPr>
      <w:r w:rsidRPr="00653EA8">
        <w:rPr>
          <w:color w:val="auto"/>
          <w:sz w:val="22"/>
        </w:rPr>
        <w:t>Studied, analyzed and documented as-Is business process and performed the fit/gap analysis.</w:t>
      </w:r>
    </w:p>
    <w:p w:rsidR="00D80EDF" w:rsidRPr="00653EA8" w:rsidRDefault="00D80EDF" w:rsidP="00D80EDF">
      <w:pPr>
        <w:pStyle w:val="BodyText"/>
        <w:numPr>
          <w:ilvl w:val="0"/>
          <w:numId w:val="2"/>
        </w:numPr>
        <w:suppressAutoHyphens w:val="0"/>
        <w:autoSpaceDE w:val="0"/>
        <w:spacing w:after="0"/>
        <w:rPr>
          <w:sz w:val="22"/>
          <w:szCs w:val="22"/>
        </w:rPr>
      </w:pPr>
      <w:r w:rsidRPr="00653EA8">
        <w:rPr>
          <w:sz w:val="22"/>
          <w:szCs w:val="22"/>
        </w:rPr>
        <w:t xml:space="preserve">Gather comprehensive, detailed descriptive needs of user, program functions, and steps required to develop or modify software applications </w:t>
      </w:r>
    </w:p>
    <w:p w:rsidR="00D80EDF" w:rsidRPr="00653EA8" w:rsidRDefault="00D80EDF" w:rsidP="00D80EDF">
      <w:pPr>
        <w:pStyle w:val="BodyText"/>
        <w:numPr>
          <w:ilvl w:val="0"/>
          <w:numId w:val="2"/>
        </w:numPr>
        <w:suppressAutoHyphens w:val="0"/>
        <w:autoSpaceDE w:val="0"/>
        <w:spacing w:after="0"/>
        <w:rPr>
          <w:sz w:val="22"/>
          <w:szCs w:val="22"/>
        </w:rPr>
      </w:pPr>
      <w:r w:rsidRPr="00653EA8">
        <w:rPr>
          <w:sz w:val="22"/>
          <w:szCs w:val="22"/>
        </w:rPr>
        <w:t xml:space="preserve">Work closely with enterprise architects and technical team to align designs that enabled strategic business outcomes </w:t>
      </w:r>
    </w:p>
    <w:p w:rsidR="00D80EDF" w:rsidRPr="00653EA8" w:rsidRDefault="00D80EDF" w:rsidP="00D80EDF">
      <w:pPr>
        <w:numPr>
          <w:ilvl w:val="0"/>
          <w:numId w:val="2"/>
        </w:numPr>
        <w:spacing w:after="0" w:line="240" w:lineRule="auto"/>
        <w:jc w:val="both"/>
        <w:rPr>
          <w:rFonts w:ascii="Times New Roman" w:hAnsi="Times New Roman" w:cs="Times New Roman"/>
        </w:rPr>
      </w:pPr>
      <w:r w:rsidRPr="00653EA8">
        <w:rPr>
          <w:rFonts w:ascii="Times New Roman" w:hAnsi="Times New Roman" w:cs="Times New Roman"/>
        </w:rPr>
        <w:t>Provide preliminary mock-ups to the UI designer as well as create data and system flow charts for projects assigned</w:t>
      </w:r>
    </w:p>
    <w:p w:rsidR="00D80EDF" w:rsidRPr="00653EA8" w:rsidRDefault="00D80EDF" w:rsidP="00D80EDF">
      <w:pPr>
        <w:pStyle w:val="BodyText"/>
        <w:numPr>
          <w:ilvl w:val="0"/>
          <w:numId w:val="2"/>
        </w:numPr>
        <w:suppressAutoHyphens w:val="0"/>
        <w:autoSpaceDE w:val="0"/>
        <w:spacing w:after="0"/>
        <w:rPr>
          <w:sz w:val="22"/>
          <w:szCs w:val="22"/>
        </w:rPr>
      </w:pPr>
      <w:r w:rsidRPr="00653EA8">
        <w:rPr>
          <w:sz w:val="22"/>
          <w:szCs w:val="22"/>
        </w:rPr>
        <w:t>Work with a cross functional team of developers, QA, and documentation to ensure requirements were received and understood</w:t>
      </w:r>
    </w:p>
    <w:p w:rsidR="00D80EDF" w:rsidRPr="00653EA8" w:rsidRDefault="00D80EDF" w:rsidP="00D80EDF">
      <w:pPr>
        <w:pStyle w:val="BodyText"/>
        <w:numPr>
          <w:ilvl w:val="0"/>
          <w:numId w:val="2"/>
        </w:numPr>
        <w:suppressAutoHyphens w:val="0"/>
        <w:autoSpaceDE w:val="0"/>
        <w:spacing w:after="0"/>
        <w:rPr>
          <w:sz w:val="22"/>
          <w:szCs w:val="22"/>
        </w:rPr>
      </w:pPr>
      <w:r w:rsidRPr="00653EA8">
        <w:rPr>
          <w:sz w:val="22"/>
          <w:szCs w:val="22"/>
          <w:shd w:val="clear" w:color="auto" w:fill="FFFFFF"/>
        </w:rPr>
        <w:t>Consolidated Action Item Logs and reposted to</w:t>
      </w:r>
      <w:r w:rsidRPr="00653EA8">
        <w:rPr>
          <w:sz w:val="22"/>
          <w:szCs w:val="22"/>
        </w:rPr>
        <w:t> SharePoint </w:t>
      </w:r>
      <w:r w:rsidRPr="00653EA8">
        <w:rPr>
          <w:sz w:val="22"/>
          <w:szCs w:val="22"/>
          <w:shd w:val="clear" w:color="auto" w:fill="FFFFFF"/>
        </w:rPr>
        <w:t>site.</w:t>
      </w:r>
    </w:p>
    <w:p w:rsidR="00D80EDF" w:rsidRPr="00653EA8" w:rsidRDefault="00D80EDF" w:rsidP="00D80EDF">
      <w:pPr>
        <w:pStyle w:val="BodyText"/>
        <w:numPr>
          <w:ilvl w:val="0"/>
          <w:numId w:val="2"/>
        </w:numPr>
        <w:suppressAutoHyphens w:val="0"/>
        <w:autoSpaceDE w:val="0"/>
        <w:spacing w:after="0"/>
        <w:rPr>
          <w:sz w:val="22"/>
          <w:szCs w:val="22"/>
        </w:rPr>
      </w:pPr>
      <w:r w:rsidRPr="00653EA8">
        <w:rPr>
          <w:sz w:val="22"/>
          <w:szCs w:val="22"/>
          <w:shd w:val="clear" w:color="auto" w:fill="FFFFFF"/>
        </w:rPr>
        <w:t>Support users of</w:t>
      </w:r>
      <w:r w:rsidRPr="00653EA8">
        <w:rPr>
          <w:sz w:val="22"/>
          <w:szCs w:val="22"/>
        </w:rPr>
        <w:t> SharePoint </w:t>
      </w:r>
      <w:r w:rsidRPr="00653EA8">
        <w:rPr>
          <w:sz w:val="22"/>
          <w:szCs w:val="22"/>
          <w:shd w:val="clear" w:color="auto" w:fill="FFFFFF"/>
        </w:rPr>
        <w:t>sites and solutions on an ongoing basis.</w:t>
      </w:r>
    </w:p>
    <w:p w:rsidR="00D80EDF" w:rsidRPr="00653EA8" w:rsidRDefault="00D80EDF" w:rsidP="00D80EDF">
      <w:pPr>
        <w:pStyle w:val="BodyText"/>
        <w:numPr>
          <w:ilvl w:val="0"/>
          <w:numId w:val="2"/>
        </w:numPr>
        <w:suppressAutoHyphens w:val="0"/>
        <w:autoSpaceDE w:val="0"/>
        <w:spacing w:after="0"/>
        <w:rPr>
          <w:sz w:val="22"/>
          <w:szCs w:val="22"/>
        </w:rPr>
      </w:pPr>
      <w:r w:rsidRPr="00653EA8">
        <w:rPr>
          <w:sz w:val="22"/>
          <w:szCs w:val="22"/>
        </w:rPr>
        <w:t>Assess IT impacts and risks and assumed a leadership role in the overall design and documentation of application / data / technical architectures</w:t>
      </w:r>
    </w:p>
    <w:p w:rsidR="00D80EDF" w:rsidRPr="00653EA8" w:rsidRDefault="00D80EDF" w:rsidP="00D80EDF">
      <w:pPr>
        <w:pStyle w:val="BodyText"/>
        <w:numPr>
          <w:ilvl w:val="0"/>
          <w:numId w:val="2"/>
        </w:numPr>
        <w:suppressAutoHyphens w:val="0"/>
        <w:autoSpaceDE w:val="0"/>
        <w:spacing w:after="0"/>
        <w:rPr>
          <w:sz w:val="22"/>
          <w:szCs w:val="22"/>
        </w:rPr>
      </w:pPr>
      <w:r w:rsidRPr="00653EA8">
        <w:rPr>
          <w:sz w:val="22"/>
          <w:szCs w:val="22"/>
        </w:rPr>
        <w:t>Provide requirements for enhancements and ensured implementation into appropriate training materials for the documentation team</w:t>
      </w:r>
    </w:p>
    <w:p w:rsidR="00D80EDF" w:rsidRPr="00653EA8" w:rsidRDefault="00D80EDF" w:rsidP="00D80EDF">
      <w:pPr>
        <w:numPr>
          <w:ilvl w:val="0"/>
          <w:numId w:val="2"/>
        </w:numPr>
        <w:spacing w:after="0" w:line="240" w:lineRule="auto"/>
        <w:jc w:val="both"/>
        <w:rPr>
          <w:rFonts w:ascii="Times New Roman" w:hAnsi="Times New Roman" w:cs="Times New Roman"/>
        </w:rPr>
      </w:pPr>
      <w:r w:rsidRPr="00653EA8">
        <w:rPr>
          <w:rFonts w:ascii="Times New Roman" w:hAnsi="Times New Roman" w:cs="Times New Roman"/>
        </w:rPr>
        <w:t xml:space="preserve">Perform user acceptance testing to ensure developed software will meet business needs </w:t>
      </w:r>
    </w:p>
    <w:p w:rsidR="00D80EDF" w:rsidRPr="00653EA8" w:rsidRDefault="00D80EDF" w:rsidP="00D80EDF">
      <w:pPr>
        <w:numPr>
          <w:ilvl w:val="0"/>
          <w:numId w:val="2"/>
        </w:numPr>
        <w:spacing w:after="0" w:line="240" w:lineRule="auto"/>
        <w:jc w:val="both"/>
        <w:rPr>
          <w:rFonts w:ascii="Times New Roman" w:hAnsi="Times New Roman" w:cs="Times New Roman"/>
        </w:rPr>
      </w:pPr>
      <w:r w:rsidRPr="00653EA8">
        <w:rPr>
          <w:rFonts w:ascii="Times New Roman" w:hAnsi="Times New Roman" w:cs="Times New Roman"/>
        </w:rPr>
        <w:t xml:space="preserve">Provide editing and review of all documentation prior to release to external clients </w:t>
      </w:r>
    </w:p>
    <w:p w:rsidR="00D80EDF" w:rsidRPr="00653EA8" w:rsidRDefault="00D80EDF" w:rsidP="00D80EDF">
      <w:pPr>
        <w:numPr>
          <w:ilvl w:val="0"/>
          <w:numId w:val="2"/>
        </w:numPr>
        <w:spacing w:after="0" w:line="240" w:lineRule="auto"/>
        <w:jc w:val="both"/>
        <w:rPr>
          <w:rFonts w:ascii="Times New Roman" w:hAnsi="Times New Roman" w:cs="Times New Roman"/>
        </w:rPr>
      </w:pPr>
      <w:r w:rsidRPr="00653EA8">
        <w:rPr>
          <w:rFonts w:ascii="Times New Roman" w:hAnsi="Times New Roman" w:cs="Times New Roman"/>
        </w:rPr>
        <w:t>Actively participate in the development process - ensure timelines, updates, schedules and requirements were communicated clearly and all questions/issues were promptly resolved.</w:t>
      </w:r>
    </w:p>
    <w:p w:rsidR="00D80EDF" w:rsidRPr="00653EA8" w:rsidRDefault="00D80EDF" w:rsidP="00D80EDF">
      <w:pPr>
        <w:numPr>
          <w:ilvl w:val="0"/>
          <w:numId w:val="2"/>
        </w:numPr>
        <w:tabs>
          <w:tab w:val="left" w:pos="720"/>
        </w:tabs>
        <w:spacing w:before="2" w:after="2" w:line="270" w:lineRule="atLeast"/>
        <w:jc w:val="both"/>
        <w:rPr>
          <w:rFonts w:ascii="Times New Roman" w:hAnsi="Times New Roman" w:cs="Times New Roman"/>
          <w:spacing w:val="4"/>
        </w:rPr>
      </w:pPr>
      <w:r w:rsidRPr="00653EA8">
        <w:rPr>
          <w:rFonts w:ascii="Times New Roman" w:hAnsi="Times New Roman" w:cs="Times New Roman"/>
        </w:rPr>
        <w:t>Incorporated Out of the box (OOTB) functionalities into requirements to avoid gaps in requirements and keeping stakeholders expectations close to reality.</w:t>
      </w:r>
    </w:p>
    <w:p w:rsidR="00D80EDF" w:rsidRPr="00653EA8" w:rsidRDefault="00D80EDF" w:rsidP="00D80EDF">
      <w:pPr>
        <w:numPr>
          <w:ilvl w:val="0"/>
          <w:numId w:val="2"/>
        </w:numPr>
        <w:tabs>
          <w:tab w:val="left" w:pos="630"/>
        </w:tabs>
        <w:spacing w:after="0" w:line="240" w:lineRule="auto"/>
        <w:jc w:val="both"/>
        <w:rPr>
          <w:rFonts w:ascii="Times New Roman" w:hAnsi="Times New Roman" w:cs="Times New Roman"/>
          <w:spacing w:val="4"/>
        </w:rPr>
      </w:pPr>
      <w:r w:rsidRPr="00653EA8">
        <w:rPr>
          <w:rFonts w:ascii="Times New Roman" w:hAnsi="Times New Roman" w:cs="Times New Roman"/>
          <w:spacing w:val="4"/>
        </w:rPr>
        <w:t xml:space="preserve"> Involved in Bug Fixing Activities with Lead and System Architects for Harness, Declare Expressions and When Rules.</w:t>
      </w:r>
    </w:p>
    <w:p w:rsidR="00D80EDF" w:rsidRPr="00653EA8" w:rsidRDefault="00D80EDF" w:rsidP="00D80EDF">
      <w:pPr>
        <w:numPr>
          <w:ilvl w:val="0"/>
          <w:numId w:val="2"/>
        </w:numPr>
        <w:tabs>
          <w:tab w:val="left" w:pos="630"/>
        </w:tabs>
        <w:spacing w:after="0" w:line="240" w:lineRule="auto"/>
        <w:jc w:val="both"/>
        <w:rPr>
          <w:rFonts w:ascii="Times New Roman" w:hAnsi="Times New Roman" w:cs="Times New Roman"/>
        </w:rPr>
      </w:pPr>
      <w:r w:rsidRPr="00653EA8">
        <w:rPr>
          <w:rFonts w:ascii="Times New Roman" w:hAnsi="Times New Roman" w:cs="Times New Roman"/>
          <w:spacing w:val="4"/>
        </w:rPr>
        <w:t xml:space="preserve"> Conducted UAT (User Acceptance testing) in both company and client sites.</w:t>
      </w:r>
    </w:p>
    <w:p w:rsidR="00D80EDF" w:rsidRPr="00653EA8" w:rsidRDefault="00D80EDF" w:rsidP="00D80EDF">
      <w:pPr>
        <w:numPr>
          <w:ilvl w:val="0"/>
          <w:numId w:val="2"/>
        </w:numPr>
        <w:tabs>
          <w:tab w:val="left" w:pos="630"/>
        </w:tabs>
        <w:spacing w:after="0" w:line="270" w:lineRule="atLeast"/>
        <w:jc w:val="both"/>
        <w:rPr>
          <w:rFonts w:ascii="Times New Roman" w:hAnsi="Times New Roman" w:cs="Times New Roman"/>
        </w:rPr>
      </w:pPr>
      <w:r w:rsidRPr="00653EA8">
        <w:rPr>
          <w:rFonts w:ascii="Times New Roman" w:hAnsi="Times New Roman" w:cs="Times New Roman"/>
        </w:rPr>
        <w:t xml:space="preserve"> Worked with Tracer, Rules Inspector and Clipboard for troubleshooting.</w:t>
      </w:r>
    </w:p>
    <w:p w:rsidR="00D80EDF" w:rsidRPr="00653EA8" w:rsidRDefault="00D80EDF" w:rsidP="00D80EDF">
      <w:pPr>
        <w:pStyle w:val="Normal1"/>
        <w:ind w:left="720"/>
        <w:jc w:val="both"/>
        <w:rPr>
          <w:color w:val="auto"/>
          <w:sz w:val="22"/>
        </w:rPr>
      </w:pPr>
    </w:p>
    <w:p w:rsidR="00D80EDF" w:rsidRPr="00653EA8" w:rsidRDefault="00D80EDF" w:rsidP="00D80EDF">
      <w:pPr>
        <w:pStyle w:val="Normal1"/>
        <w:jc w:val="both"/>
        <w:rPr>
          <w:color w:val="auto"/>
          <w:sz w:val="22"/>
        </w:rPr>
      </w:pPr>
      <w:r w:rsidRPr="00653EA8">
        <w:rPr>
          <w:color w:val="auto"/>
          <w:sz w:val="22"/>
        </w:rPr>
        <w:t xml:space="preserve">Environment: Salesforce.com, MS-VISIO, EXCEL, PEGA, Siebel, SSRS, SSAS, Crystal reports, </w:t>
      </w:r>
      <w:proofErr w:type="spellStart"/>
      <w:r w:rsidRPr="00653EA8">
        <w:rPr>
          <w:color w:val="auto"/>
          <w:sz w:val="22"/>
        </w:rPr>
        <w:t>Sharepoint</w:t>
      </w:r>
      <w:proofErr w:type="spellEnd"/>
      <w:r w:rsidRPr="00653EA8">
        <w:rPr>
          <w:color w:val="auto"/>
          <w:sz w:val="22"/>
        </w:rPr>
        <w:t>, HP Quality Center</w:t>
      </w:r>
    </w:p>
    <w:p w:rsidR="00653EA8" w:rsidRPr="00DD0AFD" w:rsidRDefault="00653EA8" w:rsidP="00D80EDF">
      <w:pPr>
        <w:pStyle w:val="Normal1"/>
        <w:jc w:val="both"/>
        <w:rPr>
          <w:b/>
          <w:color w:val="auto"/>
          <w:sz w:val="22"/>
        </w:rPr>
      </w:pPr>
    </w:p>
    <w:p w:rsidR="00D80EDF" w:rsidRPr="00DD0AFD" w:rsidRDefault="00D80EDF" w:rsidP="00D80EDF">
      <w:pPr>
        <w:pStyle w:val="Normal1"/>
        <w:jc w:val="both"/>
        <w:rPr>
          <w:b/>
          <w:color w:val="auto"/>
          <w:sz w:val="22"/>
        </w:rPr>
      </w:pPr>
      <w:r w:rsidRPr="00DD0AFD">
        <w:rPr>
          <w:b/>
          <w:bCs/>
          <w:sz w:val="22"/>
        </w:rPr>
        <w:t>IBM, Newton, MA</w:t>
      </w:r>
      <w:r w:rsidRPr="00DD0AFD">
        <w:rPr>
          <w:b/>
          <w:bCs/>
          <w:sz w:val="22"/>
        </w:rPr>
        <w:tab/>
        <w:t xml:space="preserve">                         </w:t>
      </w:r>
      <w:r w:rsidRPr="00DD0AFD">
        <w:rPr>
          <w:b/>
          <w:bCs/>
          <w:sz w:val="22"/>
        </w:rPr>
        <w:tab/>
      </w:r>
      <w:r w:rsidRPr="00DD0AFD">
        <w:rPr>
          <w:b/>
          <w:bCs/>
          <w:sz w:val="22"/>
        </w:rPr>
        <w:tab/>
      </w:r>
      <w:r w:rsidRPr="00DD0AFD">
        <w:rPr>
          <w:b/>
          <w:bCs/>
          <w:sz w:val="22"/>
        </w:rPr>
        <w:tab/>
      </w:r>
      <w:r w:rsidRPr="00DD0AFD">
        <w:rPr>
          <w:b/>
          <w:bCs/>
          <w:sz w:val="22"/>
        </w:rPr>
        <w:tab/>
        <w:t xml:space="preserve">                 August2012 – Dec 2013</w:t>
      </w:r>
      <w:r w:rsidRPr="00DD0AFD">
        <w:rPr>
          <w:b/>
          <w:bCs/>
          <w:sz w:val="22"/>
        </w:rPr>
        <w:tab/>
      </w:r>
    </w:p>
    <w:p w:rsidR="00D80EDF" w:rsidRPr="0007416B" w:rsidRDefault="00D80EDF" w:rsidP="00D80EDF">
      <w:pPr>
        <w:jc w:val="both"/>
        <w:rPr>
          <w:rFonts w:ascii="Times New Roman" w:hAnsi="Times New Roman" w:cs="Times New Roman"/>
          <w:b/>
        </w:rPr>
      </w:pPr>
      <w:r w:rsidRPr="00DD0AFD">
        <w:rPr>
          <w:rFonts w:ascii="Times New Roman" w:hAnsi="Times New Roman" w:cs="Times New Roman"/>
          <w:b/>
        </w:rPr>
        <w:t>Business Analyst/</w:t>
      </w:r>
      <w:proofErr w:type="spellStart"/>
      <w:r w:rsidRPr="00DD0AFD">
        <w:rPr>
          <w:rFonts w:ascii="Times New Roman" w:hAnsi="Times New Roman" w:cs="Times New Roman"/>
          <w:b/>
        </w:rPr>
        <w:t>Salesforce</w:t>
      </w:r>
      <w:proofErr w:type="spellEnd"/>
      <w:r w:rsidRPr="00DD0AFD">
        <w:rPr>
          <w:rFonts w:ascii="Times New Roman" w:hAnsi="Times New Roman" w:cs="Times New Roman"/>
          <w:b/>
        </w:rPr>
        <w:t xml:space="preserve"> analyst </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bCs/>
        </w:rPr>
      </w:pPr>
      <w:r w:rsidRPr="00653EA8">
        <w:rPr>
          <w:rFonts w:ascii="Times New Roman" w:hAnsi="Times New Roman" w:cs="Times New Roman"/>
        </w:rPr>
        <w:t xml:space="preserve">Conducted user interviews, gathered requirements, and analyzed the requirements using </w:t>
      </w:r>
      <w:r w:rsidRPr="00653EA8">
        <w:rPr>
          <w:rFonts w:ascii="Times New Roman" w:hAnsi="Times New Roman" w:cs="Times New Roman"/>
          <w:bCs/>
        </w:rPr>
        <w:t>Requisite Pro</w:t>
      </w:r>
      <w:r w:rsidRPr="00653EA8">
        <w:rPr>
          <w:rFonts w:ascii="Times New Roman" w:hAnsi="Times New Roman" w:cs="Times New Roman"/>
        </w:rPr>
        <w:t xml:space="preserve"> – RUP.</w:t>
      </w:r>
    </w:p>
    <w:p w:rsidR="00D80EDF" w:rsidRPr="00653EA8" w:rsidRDefault="00D80EDF" w:rsidP="00D80EDF">
      <w:pPr>
        <w:pStyle w:val="ListParagraph"/>
        <w:numPr>
          <w:ilvl w:val="0"/>
          <w:numId w:val="3"/>
        </w:numPr>
        <w:autoSpaceDE w:val="0"/>
        <w:autoSpaceDN w:val="0"/>
        <w:spacing w:after="0" w:line="240" w:lineRule="auto"/>
        <w:contextualSpacing/>
        <w:jc w:val="both"/>
        <w:rPr>
          <w:rFonts w:ascii="Times New Roman" w:hAnsi="Times New Roman" w:cs="Times New Roman"/>
        </w:rPr>
      </w:pPr>
      <w:r w:rsidRPr="00653EA8">
        <w:rPr>
          <w:rFonts w:ascii="Times New Roman" w:hAnsi="Times New Roman" w:cs="Times New Roman"/>
        </w:rPr>
        <w:t xml:space="preserve">Involved in </w:t>
      </w:r>
      <w:proofErr w:type="spellStart"/>
      <w:r w:rsidRPr="00653EA8">
        <w:rPr>
          <w:rFonts w:ascii="Times New Roman" w:hAnsi="Times New Roman" w:cs="Times New Roman"/>
        </w:rPr>
        <w:t>Integratingsalesforce</w:t>
      </w:r>
      <w:proofErr w:type="spellEnd"/>
      <w:r w:rsidRPr="00653EA8">
        <w:rPr>
          <w:rFonts w:ascii="Times New Roman" w:hAnsi="Times New Roman" w:cs="Times New Roman"/>
        </w:rPr>
        <w:t xml:space="preserve"> with home Data warehouse system (SQL) through Relation Junction.</w:t>
      </w:r>
    </w:p>
    <w:p w:rsidR="00D80EDF" w:rsidRPr="00653EA8" w:rsidRDefault="00D80EDF" w:rsidP="00D80EDF">
      <w:pPr>
        <w:numPr>
          <w:ilvl w:val="0"/>
          <w:numId w:val="3"/>
        </w:numPr>
        <w:autoSpaceDE w:val="0"/>
        <w:autoSpaceDN w:val="0"/>
        <w:spacing w:after="0" w:line="240" w:lineRule="auto"/>
        <w:jc w:val="both"/>
        <w:rPr>
          <w:rFonts w:ascii="Times New Roman" w:hAnsi="Times New Roman" w:cs="Times New Roman"/>
          <w:bCs/>
        </w:rPr>
      </w:pPr>
      <w:r w:rsidRPr="00653EA8">
        <w:rPr>
          <w:rFonts w:ascii="Times New Roman" w:hAnsi="Times New Roman" w:cs="Times New Roman"/>
        </w:rPr>
        <w:t>Involved in entire lifecycle for many small projects including requirement gathering, Analyzing, Designing, Developing, Testing, Staging, Release and End User Training for all the mini projects.</w:t>
      </w:r>
    </w:p>
    <w:p w:rsidR="00D80EDF" w:rsidRPr="00653EA8" w:rsidRDefault="00D80EDF" w:rsidP="00D80EDF">
      <w:pPr>
        <w:widowControl w:val="0"/>
        <w:numPr>
          <w:ilvl w:val="0"/>
          <w:numId w:val="4"/>
        </w:numPr>
        <w:tabs>
          <w:tab w:val="left" w:pos="360"/>
        </w:tabs>
        <w:suppressAutoHyphens/>
        <w:overflowPunct w:val="0"/>
        <w:autoSpaceDE w:val="0"/>
        <w:spacing w:after="0" w:line="240" w:lineRule="auto"/>
        <w:textAlignment w:val="baseline"/>
        <w:rPr>
          <w:rFonts w:ascii="Times New Roman" w:hAnsi="Times New Roman" w:cs="Times New Roman"/>
        </w:rPr>
      </w:pPr>
      <w:r w:rsidRPr="00653EA8">
        <w:rPr>
          <w:rFonts w:ascii="Times New Roman" w:hAnsi="Times New Roman" w:cs="Times New Roman"/>
        </w:rPr>
        <w:t xml:space="preserve">Involved in implementing </w:t>
      </w:r>
      <w:r w:rsidRPr="00653EA8">
        <w:rPr>
          <w:rFonts w:ascii="Times New Roman" w:hAnsi="Times New Roman" w:cs="Times New Roman"/>
          <w:bCs/>
        </w:rPr>
        <w:t>security and sharing rules</w:t>
      </w:r>
      <w:r w:rsidRPr="00653EA8">
        <w:rPr>
          <w:rFonts w:ascii="Times New Roman" w:hAnsi="Times New Roman" w:cs="Times New Roman"/>
        </w:rPr>
        <w:t xml:space="preserve"> at object, field, and record level for different users at different levels of organization. </w:t>
      </w:r>
    </w:p>
    <w:p w:rsidR="00D80EDF" w:rsidRPr="00653EA8" w:rsidRDefault="00D80EDF" w:rsidP="00D80EDF">
      <w:pPr>
        <w:widowControl w:val="0"/>
        <w:numPr>
          <w:ilvl w:val="0"/>
          <w:numId w:val="4"/>
        </w:numPr>
        <w:tabs>
          <w:tab w:val="left" w:pos="360"/>
        </w:tabs>
        <w:suppressAutoHyphens/>
        <w:overflowPunct w:val="0"/>
        <w:autoSpaceDE w:val="0"/>
        <w:spacing w:after="0" w:line="240" w:lineRule="auto"/>
        <w:textAlignment w:val="baseline"/>
        <w:rPr>
          <w:rFonts w:ascii="Times New Roman" w:hAnsi="Times New Roman" w:cs="Times New Roman"/>
        </w:rPr>
      </w:pPr>
      <w:r w:rsidRPr="00653EA8">
        <w:rPr>
          <w:rFonts w:ascii="Times New Roman" w:hAnsi="Times New Roman" w:cs="Times New Roman"/>
        </w:rPr>
        <w:t xml:space="preserve">Created various Custom objects, Tabs, Workflows, Reports &amp; Dashboards, Apex triggers and validation rules to meet the business needs across various groups using </w:t>
      </w:r>
      <w:proofErr w:type="spellStart"/>
      <w:r w:rsidRPr="00653EA8">
        <w:rPr>
          <w:rFonts w:ascii="Times New Roman" w:hAnsi="Times New Roman" w:cs="Times New Roman"/>
        </w:rPr>
        <w:t>salesforce</w:t>
      </w:r>
      <w:proofErr w:type="spellEnd"/>
      <w:r w:rsidRPr="00653EA8">
        <w:rPr>
          <w:rFonts w:ascii="Times New Roman" w:hAnsi="Times New Roman" w:cs="Times New Roman"/>
        </w:rPr>
        <w:t xml:space="preserve"> CRM sales cloud.</w:t>
      </w:r>
    </w:p>
    <w:p w:rsidR="00D80EDF" w:rsidRPr="00653EA8" w:rsidRDefault="00D80EDF" w:rsidP="00D80EDF">
      <w:pPr>
        <w:widowControl w:val="0"/>
        <w:numPr>
          <w:ilvl w:val="0"/>
          <w:numId w:val="4"/>
        </w:numPr>
        <w:tabs>
          <w:tab w:val="left" w:pos="360"/>
        </w:tabs>
        <w:suppressAutoHyphens/>
        <w:overflowPunct w:val="0"/>
        <w:autoSpaceDE w:val="0"/>
        <w:spacing w:after="0" w:line="240" w:lineRule="auto"/>
        <w:textAlignment w:val="baseline"/>
        <w:rPr>
          <w:rFonts w:ascii="Times New Roman" w:hAnsi="Times New Roman" w:cs="Times New Roman"/>
        </w:rPr>
      </w:pPr>
      <w:r w:rsidRPr="00653EA8">
        <w:rPr>
          <w:rFonts w:ascii="Times New Roman" w:hAnsi="Times New Roman" w:cs="Times New Roman"/>
        </w:rPr>
        <w:t>Created email templates for inbound/outbound emails to the customers.</w:t>
      </w:r>
    </w:p>
    <w:p w:rsidR="00D80EDF" w:rsidRPr="00653EA8" w:rsidRDefault="00D80EDF" w:rsidP="00D80EDF">
      <w:pPr>
        <w:widowControl w:val="0"/>
        <w:numPr>
          <w:ilvl w:val="0"/>
          <w:numId w:val="4"/>
        </w:numPr>
        <w:tabs>
          <w:tab w:val="left" w:pos="360"/>
        </w:tabs>
        <w:suppressAutoHyphens/>
        <w:overflowPunct w:val="0"/>
        <w:autoSpaceDE w:val="0"/>
        <w:spacing w:after="0" w:line="240" w:lineRule="auto"/>
        <w:textAlignment w:val="baseline"/>
        <w:rPr>
          <w:rFonts w:ascii="Times New Roman" w:hAnsi="Times New Roman" w:cs="Times New Roman"/>
        </w:rPr>
      </w:pPr>
      <w:r w:rsidRPr="00653EA8">
        <w:rPr>
          <w:rFonts w:ascii="Times New Roman" w:hAnsi="Times New Roman" w:cs="Times New Roman"/>
        </w:rPr>
        <w:t>Analyzed and created Custom Profiles as per the business needs, implemented security at object level, field level and record level.</w:t>
      </w:r>
    </w:p>
    <w:p w:rsidR="00D80EDF" w:rsidRPr="00653EA8" w:rsidRDefault="00D80EDF" w:rsidP="00D80EDF">
      <w:pPr>
        <w:numPr>
          <w:ilvl w:val="0"/>
          <w:numId w:val="3"/>
        </w:numPr>
        <w:autoSpaceDE w:val="0"/>
        <w:autoSpaceDN w:val="0"/>
        <w:spacing w:after="0" w:line="240" w:lineRule="auto"/>
        <w:jc w:val="both"/>
        <w:rPr>
          <w:rFonts w:ascii="Times New Roman" w:hAnsi="Times New Roman" w:cs="Times New Roman"/>
          <w:bCs/>
        </w:rPr>
      </w:pPr>
      <w:r w:rsidRPr="00653EA8">
        <w:rPr>
          <w:rFonts w:ascii="Times New Roman" w:hAnsi="Times New Roman" w:cs="Times New Roman"/>
        </w:rPr>
        <w:t>Involved in creating detailed Business Requirements Specifications, detailed Systems Requirements Specifications, using alternate views such as process/work flows, diagrams, models, use cases, data mappings/crosswalks for our web based consumer shopping and enrollment application and Salesforce.com hosted marketing/sales/service application for various health, life, dental, and supplemental insurance products.</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bCs/>
        </w:rPr>
      </w:pPr>
      <w:r w:rsidRPr="00653EA8">
        <w:rPr>
          <w:rFonts w:ascii="Times New Roman" w:hAnsi="Times New Roman" w:cs="Times New Roman"/>
          <w:bCs/>
        </w:rPr>
        <w:t>Worked on the Business requirement documents, User requirement specifications and functional requirement specifications documents.</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rPr>
      </w:pPr>
      <w:r w:rsidRPr="00653EA8">
        <w:rPr>
          <w:rFonts w:ascii="Times New Roman" w:hAnsi="Times New Roman" w:cs="Times New Roman"/>
          <w:bCs/>
        </w:rPr>
        <w:t>Participated in full project life cycle</w:t>
      </w:r>
      <w:r w:rsidRPr="00653EA8">
        <w:rPr>
          <w:rFonts w:ascii="Times New Roman" w:hAnsi="Times New Roman" w:cs="Times New Roman"/>
        </w:rPr>
        <w:t>, including gathering user requirements, screen and report design, in addition to implementation of SOA Architecture and roll out</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rPr>
      </w:pPr>
      <w:r w:rsidRPr="00653EA8">
        <w:rPr>
          <w:rFonts w:ascii="Times New Roman" w:hAnsi="Times New Roman" w:cs="Times New Roman"/>
        </w:rPr>
        <w:t>Worked on Mercury tool such as Quality Center to ensure that the test scripts are documented, reported and tracked in the Quality Center.</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rPr>
      </w:pPr>
      <w:r w:rsidRPr="00653EA8">
        <w:rPr>
          <w:rFonts w:ascii="Times New Roman" w:hAnsi="Times New Roman" w:cs="Times New Roman"/>
        </w:rPr>
        <w:t>Involved in logical system architecture, specify system interface and documenting the algorithms</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rPr>
      </w:pPr>
      <w:r w:rsidRPr="00653EA8">
        <w:rPr>
          <w:rFonts w:ascii="Times New Roman" w:hAnsi="Times New Roman" w:cs="Times New Roman"/>
        </w:rPr>
        <w:t>Integrated static data with other systems to maintain a central repository of common data by implementing SOA (Service Oriented Architecture).</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bCs/>
        </w:rPr>
      </w:pPr>
      <w:r w:rsidRPr="00653EA8">
        <w:rPr>
          <w:rFonts w:ascii="Times New Roman" w:hAnsi="Times New Roman" w:cs="Times New Roman"/>
        </w:rPr>
        <w:t>Used tools such as MS-Visio, Excel to define business use cases, activity diagrams, and sequence and state diagrams.</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rPr>
      </w:pPr>
      <w:r w:rsidRPr="00653EA8">
        <w:rPr>
          <w:rFonts w:ascii="Times New Roman" w:hAnsi="Times New Roman" w:cs="Times New Roman"/>
          <w:bCs/>
        </w:rPr>
        <w:t>Participated in full project life cycle</w:t>
      </w:r>
      <w:r w:rsidRPr="00653EA8">
        <w:rPr>
          <w:rFonts w:ascii="Times New Roman" w:hAnsi="Times New Roman" w:cs="Times New Roman"/>
        </w:rPr>
        <w:t>, including gathering user requirements, screen and report design, in addition to implementation and roll out</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rPr>
      </w:pPr>
      <w:r w:rsidRPr="00653EA8">
        <w:rPr>
          <w:rFonts w:ascii="Times New Roman" w:hAnsi="Times New Roman" w:cs="Times New Roman"/>
        </w:rPr>
        <w:t xml:space="preserve">Maintained a proactive stance with business relationship(s) to ensure the </w:t>
      </w:r>
      <w:r w:rsidRPr="00653EA8">
        <w:rPr>
          <w:rFonts w:ascii="Times New Roman" w:hAnsi="Times New Roman" w:cs="Times New Roman"/>
          <w:bCs/>
        </w:rPr>
        <w:t xml:space="preserve">business needs are always met within </w:t>
      </w:r>
      <w:proofErr w:type="spellStart"/>
      <w:r w:rsidRPr="00653EA8">
        <w:rPr>
          <w:rFonts w:ascii="Times New Roman" w:hAnsi="Times New Roman" w:cs="Times New Roman"/>
          <w:bCs/>
        </w:rPr>
        <w:t>GxP</w:t>
      </w:r>
      <w:proofErr w:type="spellEnd"/>
      <w:r w:rsidRPr="00653EA8">
        <w:rPr>
          <w:rFonts w:ascii="Times New Roman" w:hAnsi="Times New Roman" w:cs="Times New Roman"/>
          <w:bCs/>
        </w:rPr>
        <w:t xml:space="preserve"> Quality guidelines</w:t>
      </w:r>
    </w:p>
    <w:p w:rsidR="00D80EDF" w:rsidRPr="00653EA8" w:rsidRDefault="00D80EDF" w:rsidP="00D80EDF">
      <w:pPr>
        <w:pStyle w:val="ListParagraph"/>
        <w:numPr>
          <w:ilvl w:val="0"/>
          <w:numId w:val="3"/>
        </w:numPr>
        <w:spacing w:after="0" w:line="240" w:lineRule="auto"/>
        <w:jc w:val="both"/>
        <w:rPr>
          <w:rFonts w:ascii="Times New Roman" w:eastAsia="Times New Roman" w:hAnsi="Times New Roman" w:cs="Times New Roman"/>
        </w:rPr>
      </w:pPr>
      <w:r w:rsidRPr="00653EA8">
        <w:rPr>
          <w:rFonts w:ascii="Times New Roman" w:hAnsi="Times New Roman" w:cs="Times New Roman"/>
        </w:rPr>
        <w:t xml:space="preserve">Assisted with </w:t>
      </w:r>
      <w:proofErr w:type="spellStart"/>
      <w:r w:rsidRPr="00653EA8">
        <w:rPr>
          <w:rFonts w:ascii="Times New Roman" w:hAnsi="Times New Roman" w:cs="Times New Roman"/>
          <w:bCs/>
        </w:rPr>
        <w:t>usertesting</w:t>
      </w:r>
      <w:proofErr w:type="spellEnd"/>
      <w:r w:rsidRPr="00653EA8">
        <w:rPr>
          <w:rFonts w:ascii="Times New Roman" w:hAnsi="Times New Roman" w:cs="Times New Roman"/>
          <w:bCs/>
        </w:rPr>
        <w:t xml:space="preserve"> of systems (UAT),</w:t>
      </w:r>
      <w:r w:rsidRPr="00653EA8">
        <w:rPr>
          <w:rFonts w:ascii="Times New Roman" w:hAnsi="Times New Roman" w:cs="Times New Roman"/>
        </w:rPr>
        <w:t xml:space="preserve"> developing and maintaining quality procedures, and ensuring that appropriate documentation is in place</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rPr>
      </w:pPr>
      <w:r w:rsidRPr="00653EA8">
        <w:rPr>
          <w:rFonts w:ascii="Times New Roman" w:eastAsia="Times New Roman" w:hAnsi="Times New Roman" w:cs="Times New Roman"/>
        </w:rPr>
        <w:t xml:space="preserve">Documented test cases during requirements gathering, analysis and design phases. </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rPr>
      </w:pPr>
      <w:r w:rsidRPr="00653EA8">
        <w:rPr>
          <w:rFonts w:ascii="Times New Roman" w:hAnsi="Times New Roman" w:cs="Times New Roman"/>
        </w:rPr>
        <w:t xml:space="preserve">Conducted </w:t>
      </w:r>
      <w:r w:rsidRPr="00653EA8">
        <w:rPr>
          <w:rFonts w:ascii="Times New Roman" w:hAnsi="Times New Roman" w:cs="Times New Roman"/>
          <w:bCs/>
        </w:rPr>
        <w:t>JAD</w:t>
      </w:r>
      <w:r w:rsidRPr="00653EA8">
        <w:rPr>
          <w:rFonts w:ascii="Times New Roman" w:hAnsi="Times New Roman" w:cs="Times New Roman"/>
        </w:rPr>
        <w:t xml:space="preserve"> sessions with business unit owners and portfolio team to capture business requirements and system behavior</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rPr>
      </w:pPr>
      <w:r w:rsidRPr="00653EA8">
        <w:rPr>
          <w:rFonts w:ascii="Times New Roman" w:hAnsi="Times New Roman" w:cs="Times New Roman"/>
        </w:rPr>
        <w:t xml:space="preserve">Created client documentation, acceptance tests plan and user procedures.  </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bCs/>
        </w:rPr>
      </w:pPr>
      <w:r w:rsidRPr="00653EA8">
        <w:rPr>
          <w:rFonts w:ascii="Times New Roman" w:hAnsi="Times New Roman" w:cs="Times New Roman"/>
        </w:rPr>
        <w:t>Facilitated meetings between Tier-3 development and Business owners. Developed Requirements and UAT test scripts for MARS.</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rPr>
      </w:pPr>
      <w:r w:rsidRPr="00653EA8">
        <w:rPr>
          <w:rFonts w:ascii="Times New Roman" w:hAnsi="Times New Roman" w:cs="Times New Roman"/>
          <w:bCs/>
        </w:rPr>
        <w:t>Involved in the preparation and execution of Test Plans, Test Cases, writing Test Scripts using Test Director.</w:t>
      </w:r>
    </w:p>
    <w:p w:rsidR="00D80EDF" w:rsidRPr="00653EA8" w:rsidRDefault="00D80EDF" w:rsidP="00D80EDF">
      <w:pPr>
        <w:pStyle w:val="ListParagraph"/>
        <w:numPr>
          <w:ilvl w:val="0"/>
          <w:numId w:val="3"/>
        </w:numPr>
        <w:spacing w:after="0" w:line="240" w:lineRule="auto"/>
        <w:jc w:val="both"/>
        <w:rPr>
          <w:rFonts w:ascii="Times New Roman" w:hAnsi="Times New Roman" w:cs="Times New Roman"/>
        </w:rPr>
      </w:pPr>
      <w:r w:rsidRPr="00653EA8">
        <w:rPr>
          <w:rFonts w:ascii="Times New Roman" w:hAnsi="Times New Roman" w:cs="Times New Roman"/>
        </w:rPr>
        <w:t xml:space="preserve">Assisted with </w:t>
      </w:r>
      <w:proofErr w:type="spellStart"/>
      <w:r w:rsidRPr="00653EA8">
        <w:rPr>
          <w:rFonts w:ascii="Times New Roman" w:hAnsi="Times New Roman" w:cs="Times New Roman"/>
          <w:bCs/>
        </w:rPr>
        <w:t>usertesting</w:t>
      </w:r>
      <w:proofErr w:type="spellEnd"/>
      <w:r w:rsidRPr="00653EA8">
        <w:rPr>
          <w:rFonts w:ascii="Times New Roman" w:hAnsi="Times New Roman" w:cs="Times New Roman"/>
          <w:bCs/>
        </w:rPr>
        <w:t xml:space="preserve"> of systems (UAT),</w:t>
      </w:r>
      <w:r w:rsidRPr="00653EA8">
        <w:rPr>
          <w:rFonts w:ascii="Times New Roman" w:hAnsi="Times New Roman" w:cs="Times New Roman"/>
        </w:rPr>
        <w:t xml:space="preserve"> developing and maintaining quality procedures, and ensuring that appropriate documentation is in place.</w:t>
      </w:r>
    </w:p>
    <w:p w:rsidR="00D80EDF" w:rsidRPr="00653EA8" w:rsidRDefault="00D80EDF" w:rsidP="00D80EDF">
      <w:pPr>
        <w:pStyle w:val="ListParagraph"/>
        <w:spacing w:after="0" w:line="240" w:lineRule="auto"/>
        <w:jc w:val="both"/>
        <w:rPr>
          <w:rFonts w:ascii="Times New Roman" w:hAnsi="Times New Roman" w:cs="Times New Roman"/>
        </w:rPr>
      </w:pPr>
    </w:p>
    <w:p w:rsidR="00D80EDF" w:rsidRDefault="00D80EDF" w:rsidP="00D80EDF">
      <w:pPr>
        <w:pStyle w:val="NormalWeb"/>
        <w:spacing w:before="0" w:after="0"/>
        <w:jc w:val="both"/>
        <w:rPr>
          <w:sz w:val="22"/>
          <w:szCs w:val="22"/>
        </w:rPr>
      </w:pPr>
      <w:r w:rsidRPr="00653EA8">
        <w:rPr>
          <w:sz w:val="22"/>
          <w:szCs w:val="22"/>
        </w:rPr>
        <w:t xml:space="preserve">Environment: </w:t>
      </w:r>
      <w:proofErr w:type="spellStart"/>
      <w:r w:rsidRPr="00653EA8">
        <w:rPr>
          <w:sz w:val="22"/>
          <w:szCs w:val="22"/>
        </w:rPr>
        <w:t>Salesforce.com,Rational</w:t>
      </w:r>
      <w:proofErr w:type="spellEnd"/>
      <w:r w:rsidRPr="00653EA8">
        <w:rPr>
          <w:sz w:val="22"/>
          <w:szCs w:val="22"/>
        </w:rPr>
        <w:t xml:space="preserve"> Unified Process (RUP), Rational Suite (</w:t>
      </w:r>
      <w:proofErr w:type="spellStart"/>
      <w:r w:rsidRPr="00653EA8">
        <w:rPr>
          <w:sz w:val="22"/>
          <w:szCs w:val="22"/>
        </w:rPr>
        <w:t>RequisitePro</w:t>
      </w:r>
      <w:proofErr w:type="spellEnd"/>
      <w:r w:rsidRPr="00653EA8">
        <w:rPr>
          <w:sz w:val="22"/>
          <w:szCs w:val="22"/>
        </w:rPr>
        <w:t xml:space="preserve">, </w:t>
      </w:r>
      <w:proofErr w:type="spellStart"/>
      <w:r w:rsidRPr="00653EA8">
        <w:rPr>
          <w:sz w:val="22"/>
          <w:szCs w:val="22"/>
        </w:rPr>
        <w:t>ClearQuest</w:t>
      </w:r>
      <w:proofErr w:type="spellEnd"/>
      <w:r w:rsidRPr="00653EA8">
        <w:rPr>
          <w:sz w:val="22"/>
          <w:szCs w:val="22"/>
        </w:rPr>
        <w:t xml:space="preserve">, </w:t>
      </w:r>
      <w:proofErr w:type="spellStart"/>
      <w:r w:rsidRPr="00653EA8">
        <w:rPr>
          <w:sz w:val="22"/>
          <w:szCs w:val="22"/>
        </w:rPr>
        <w:t>ClearPro</w:t>
      </w:r>
      <w:proofErr w:type="spellEnd"/>
      <w:r w:rsidRPr="00653EA8">
        <w:rPr>
          <w:sz w:val="22"/>
          <w:szCs w:val="22"/>
        </w:rPr>
        <w:t xml:space="preserve">), MS Office Suite, Enterprise Architect, MS Visio, MS Project, , Windows XP, Live Link, Oracle 9i, UNIX, MS SQL Server 2005, </w:t>
      </w:r>
      <w:r w:rsidRPr="00653EA8">
        <w:rPr>
          <w:rStyle w:val="apple-style-span"/>
          <w:sz w:val="22"/>
          <w:szCs w:val="22"/>
        </w:rPr>
        <w:t xml:space="preserve">Rational Rose, Clear case, </w:t>
      </w:r>
      <w:r w:rsidRPr="00653EA8">
        <w:rPr>
          <w:sz w:val="22"/>
          <w:szCs w:val="22"/>
        </w:rPr>
        <w:t xml:space="preserve">MS Access, </w:t>
      </w:r>
      <w:proofErr w:type="spellStart"/>
      <w:r w:rsidRPr="00653EA8">
        <w:rPr>
          <w:sz w:val="22"/>
          <w:szCs w:val="22"/>
        </w:rPr>
        <w:t>iRise</w:t>
      </w:r>
      <w:proofErr w:type="spellEnd"/>
      <w:r w:rsidRPr="00653EA8">
        <w:rPr>
          <w:sz w:val="22"/>
          <w:szCs w:val="22"/>
        </w:rPr>
        <w:t xml:space="preserve">, MS </w:t>
      </w:r>
      <w:proofErr w:type="spellStart"/>
      <w:r w:rsidRPr="00653EA8">
        <w:rPr>
          <w:sz w:val="22"/>
          <w:szCs w:val="22"/>
        </w:rPr>
        <w:t>sharepoint</w:t>
      </w:r>
      <w:proofErr w:type="spellEnd"/>
      <w:r w:rsidRPr="00653EA8">
        <w:rPr>
          <w:sz w:val="22"/>
          <w:szCs w:val="22"/>
        </w:rPr>
        <w:t xml:space="preserve"> </w:t>
      </w:r>
    </w:p>
    <w:p w:rsidR="00D80EDF" w:rsidRPr="00653EA8" w:rsidRDefault="00D80EDF" w:rsidP="00D80EDF">
      <w:pPr>
        <w:pStyle w:val="NormalWeb"/>
        <w:spacing w:before="0" w:after="0"/>
        <w:jc w:val="both"/>
        <w:rPr>
          <w:sz w:val="22"/>
          <w:szCs w:val="22"/>
        </w:rPr>
      </w:pPr>
    </w:p>
    <w:p w:rsidR="00D80EDF" w:rsidRPr="00DD0AFD" w:rsidRDefault="00461F8A" w:rsidP="00D80EDF">
      <w:pPr>
        <w:pStyle w:val="normal0"/>
        <w:shd w:val="clear" w:color="auto" w:fill="FFFFFF"/>
        <w:spacing w:before="0" w:beforeAutospacing="0" w:after="0" w:afterAutospacing="0"/>
        <w:rPr>
          <w:b/>
          <w:sz w:val="22"/>
          <w:szCs w:val="22"/>
        </w:rPr>
      </w:pPr>
      <w:r w:rsidRPr="00DD0AFD">
        <w:rPr>
          <w:rStyle w:val="normalchar"/>
          <w:b/>
          <w:bCs/>
          <w:sz w:val="22"/>
          <w:szCs w:val="22"/>
        </w:rPr>
        <w:t xml:space="preserve">L &amp; T </w:t>
      </w:r>
      <w:proofErr w:type="spellStart"/>
      <w:r w:rsidRPr="00DD0AFD">
        <w:rPr>
          <w:rStyle w:val="normalchar"/>
          <w:b/>
          <w:bCs/>
          <w:sz w:val="22"/>
          <w:szCs w:val="22"/>
        </w:rPr>
        <w:t>infotech</w:t>
      </w:r>
      <w:proofErr w:type="spellEnd"/>
      <w:r w:rsidRPr="00DD0AFD">
        <w:rPr>
          <w:rStyle w:val="normalchar"/>
          <w:b/>
          <w:bCs/>
          <w:sz w:val="22"/>
          <w:szCs w:val="22"/>
        </w:rPr>
        <w:t xml:space="preserve">, Bangalore </w:t>
      </w:r>
      <w:r w:rsidR="00D80EDF" w:rsidRPr="00DD0AFD">
        <w:rPr>
          <w:rStyle w:val="normalchar"/>
          <w:b/>
          <w:bCs/>
          <w:sz w:val="22"/>
          <w:szCs w:val="22"/>
        </w:rPr>
        <w:tab/>
      </w:r>
      <w:r w:rsidR="00D80EDF" w:rsidRPr="00DD0AFD">
        <w:rPr>
          <w:rStyle w:val="normalchar"/>
          <w:b/>
          <w:bCs/>
          <w:sz w:val="22"/>
          <w:szCs w:val="22"/>
        </w:rPr>
        <w:tab/>
      </w:r>
      <w:r w:rsidR="00D80EDF" w:rsidRPr="00DD0AFD">
        <w:rPr>
          <w:rStyle w:val="normalchar"/>
          <w:b/>
          <w:bCs/>
          <w:sz w:val="22"/>
          <w:szCs w:val="22"/>
        </w:rPr>
        <w:tab/>
      </w:r>
      <w:r w:rsidR="00D80EDF" w:rsidRPr="00DD0AFD">
        <w:rPr>
          <w:rStyle w:val="normalchar"/>
          <w:b/>
          <w:bCs/>
          <w:sz w:val="22"/>
          <w:szCs w:val="22"/>
        </w:rPr>
        <w:tab/>
      </w:r>
      <w:r w:rsidR="00D80EDF" w:rsidRPr="00DD0AFD">
        <w:rPr>
          <w:rStyle w:val="normalchar"/>
          <w:b/>
          <w:bCs/>
          <w:sz w:val="22"/>
          <w:szCs w:val="22"/>
        </w:rPr>
        <w:tab/>
        <w:t xml:space="preserve"> June 200</w:t>
      </w:r>
      <w:r w:rsidRPr="00DD0AFD">
        <w:rPr>
          <w:rStyle w:val="normalchar"/>
          <w:b/>
          <w:bCs/>
          <w:sz w:val="22"/>
          <w:szCs w:val="22"/>
        </w:rPr>
        <w:t>9</w:t>
      </w:r>
      <w:r w:rsidR="00D80EDF" w:rsidRPr="00DD0AFD">
        <w:rPr>
          <w:rStyle w:val="normalchar"/>
          <w:b/>
          <w:bCs/>
          <w:sz w:val="22"/>
          <w:szCs w:val="22"/>
        </w:rPr>
        <w:t>-April 201</w:t>
      </w:r>
      <w:r w:rsidRPr="00DD0AFD">
        <w:rPr>
          <w:rStyle w:val="normalchar"/>
          <w:b/>
          <w:bCs/>
          <w:sz w:val="22"/>
          <w:szCs w:val="22"/>
        </w:rPr>
        <w:t>2</w:t>
      </w:r>
    </w:p>
    <w:p w:rsidR="00D80EDF" w:rsidRPr="00DD0AFD" w:rsidRDefault="00D80EDF" w:rsidP="00D80EDF">
      <w:pPr>
        <w:pStyle w:val="NormalWeb"/>
        <w:spacing w:before="0" w:after="0"/>
        <w:jc w:val="both"/>
        <w:rPr>
          <w:b/>
          <w:sz w:val="22"/>
          <w:szCs w:val="22"/>
        </w:rPr>
      </w:pPr>
      <w:proofErr w:type="spellStart"/>
      <w:r w:rsidRPr="00DD0AFD">
        <w:rPr>
          <w:b/>
          <w:sz w:val="22"/>
          <w:szCs w:val="22"/>
        </w:rPr>
        <w:t>Salesforce</w:t>
      </w:r>
      <w:proofErr w:type="spellEnd"/>
      <w:r w:rsidRPr="00DD0AFD">
        <w:rPr>
          <w:b/>
          <w:sz w:val="22"/>
          <w:szCs w:val="22"/>
        </w:rPr>
        <w:t xml:space="preserve"> Business Analyst</w:t>
      </w:r>
    </w:p>
    <w:p w:rsidR="00D80EDF" w:rsidRPr="00653EA8" w:rsidRDefault="00D80EDF" w:rsidP="00D80EDF">
      <w:pPr>
        <w:pStyle w:val="NormalWeb"/>
        <w:spacing w:before="0" w:after="0"/>
        <w:jc w:val="both"/>
        <w:rPr>
          <w:sz w:val="22"/>
          <w:szCs w:val="22"/>
        </w:rPr>
      </w:pPr>
    </w:p>
    <w:p w:rsidR="00D80EDF" w:rsidRPr="00653EA8" w:rsidRDefault="00D80EDF" w:rsidP="00D80EDF">
      <w:pPr>
        <w:pStyle w:val="ListParagraph"/>
        <w:numPr>
          <w:ilvl w:val="0"/>
          <w:numId w:val="6"/>
        </w:numPr>
        <w:spacing w:after="0"/>
        <w:jc w:val="both"/>
        <w:rPr>
          <w:rFonts w:ascii="Times New Roman" w:hAnsi="Times New Roman" w:cs="Times New Roman"/>
          <w:shd w:val="clear" w:color="auto" w:fill="FFFFFF"/>
        </w:rPr>
      </w:pPr>
      <w:r w:rsidRPr="00653EA8">
        <w:rPr>
          <w:rFonts w:ascii="Times New Roman" w:hAnsi="Times New Roman" w:cs="Times New Roman"/>
          <w:shd w:val="clear" w:color="auto" w:fill="FFFFFF"/>
        </w:rPr>
        <w:t xml:space="preserve">Worked as </w:t>
      </w:r>
      <w:proofErr w:type="spellStart"/>
      <w:r w:rsidRPr="00653EA8">
        <w:rPr>
          <w:rFonts w:ascii="Times New Roman" w:hAnsi="Times New Roman" w:cs="Times New Roman"/>
          <w:shd w:val="clear" w:color="auto" w:fill="FFFFFF"/>
        </w:rPr>
        <w:t>Sr.Business</w:t>
      </w:r>
      <w:proofErr w:type="spellEnd"/>
      <w:r w:rsidRPr="00653EA8">
        <w:rPr>
          <w:rFonts w:ascii="Times New Roman" w:hAnsi="Times New Roman" w:cs="Times New Roman"/>
          <w:shd w:val="clear" w:color="auto" w:fill="FFFFFF"/>
        </w:rPr>
        <w:t xml:space="preserve"> Technical Analyst for development of</w:t>
      </w:r>
      <w:r w:rsidRPr="00653EA8">
        <w:rPr>
          <w:rStyle w:val="apple-converted-space"/>
          <w:rFonts w:ascii="Times New Roman" w:hAnsi="Times New Roman" w:cs="Times New Roman"/>
          <w:shd w:val="clear" w:color="auto" w:fill="FFFFFF"/>
        </w:rPr>
        <w:t> </w:t>
      </w:r>
      <w:proofErr w:type="spellStart"/>
      <w:r w:rsidRPr="00653EA8">
        <w:rPr>
          <w:rFonts w:ascii="Times New Roman" w:hAnsi="Times New Roman" w:cs="Times New Roman"/>
          <w:shd w:val="clear" w:color="auto" w:fill="FFFFFF"/>
        </w:rPr>
        <w:t>Salesforce</w:t>
      </w:r>
      <w:proofErr w:type="spellEnd"/>
      <w:r w:rsidRPr="00653EA8">
        <w:rPr>
          <w:rFonts w:ascii="Times New Roman" w:hAnsi="Times New Roman" w:cs="Times New Roman"/>
          <w:shd w:val="clear" w:color="auto" w:fill="FFFFFF"/>
        </w:rPr>
        <w:t xml:space="preserve"> applications in support of approved web information technology projects by working directly with the customer to understand business processes, create requirement documentation, implement InfoPath and workflow enhancements, and supported the adoption of delivered sites including the publishing and content management features - Content Migration from one farm to another farm, testing while migration from one to the other is happening.</w:t>
      </w:r>
    </w:p>
    <w:p w:rsidR="00D80EDF" w:rsidRPr="00653EA8" w:rsidRDefault="00D80EDF" w:rsidP="00D80EDF">
      <w:pPr>
        <w:pStyle w:val="Textbody"/>
        <w:widowControl/>
        <w:numPr>
          <w:ilvl w:val="0"/>
          <w:numId w:val="6"/>
        </w:numPr>
        <w:spacing w:after="0"/>
        <w:rPr>
          <w:rFonts w:cs="Times New Roman"/>
          <w:sz w:val="22"/>
          <w:szCs w:val="22"/>
        </w:rPr>
      </w:pPr>
      <w:r w:rsidRPr="00653EA8">
        <w:rPr>
          <w:rFonts w:cs="Times New Roman"/>
          <w:sz w:val="22"/>
          <w:szCs w:val="22"/>
        </w:rPr>
        <w:t xml:space="preserve">Involved in Creating Roles, Profiles, Access Settings, Workflow Rules, Validations, creation and modification of fields and page layouts, upload of data in </w:t>
      </w:r>
      <w:proofErr w:type="spellStart"/>
      <w:r w:rsidRPr="00653EA8">
        <w:rPr>
          <w:rFonts w:cs="Times New Roman"/>
          <w:sz w:val="22"/>
          <w:szCs w:val="22"/>
        </w:rPr>
        <w:t>Salesforce</w:t>
      </w:r>
      <w:proofErr w:type="spellEnd"/>
      <w:r w:rsidRPr="00653EA8">
        <w:rPr>
          <w:rFonts w:cs="Times New Roman"/>
          <w:sz w:val="22"/>
          <w:szCs w:val="22"/>
        </w:rPr>
        <w:t xml:space="preserve"> application.</w:t>
      </w:r>
    </w:p>
    <w:p w:rsidR="00D80EDF" w:rsidRPr="00653EA8" w:rsidRDefault="00D80EDF" w:rsidP="00D80EDF">
      <w:pPr>
        <w:pStyle w:val="Textbody"/>
        <w:widowControl/>
        <w:numPr>
          <w:ilvl w:val="0"/>
          <w:numId w:val="6"/>
        </w:numPr>
        <w:spacing w:after="0"/>
        <w:rPr>
          <w:rFonts w:cs="Times New Roman"/>
          <w:sz w:val="22"/>
          <w:szCs w:val="22"/>
        </w:rPr>
      </w:pPr>
      <w:r w:rsidRPr="00653EA8">
        <w:rPr>
          <w:rFonts w:cs="Times New Roman"/>
          <w:sz w:val="22"/>
          <w:szCs w:val="22"/>
        </w:rPr>
        <w:t xml:space="preserve">Involved in working with Conga Mail Merge application from </w:t>
      </w:r>
      <w:proofErr w:type="spellStart"/>
      <w:r w:rsidRPr="00653EA8">
        <w:rPr>
          <w:rFonts w:cs="Times New Roman"/>
          <w:sz w:val="22"/>
          <w:szCs w:val="22"/>
        </w:rPr>
        <w:t>AppExchange</w:t>
      </w:r>
      <w:proofErr w:type="spellEnd"/>
      <w:r w:rsidRPr="00653EA8">
        <w:rPr>
          <w:rFonts w:cs="Times New Roman"/>
          <w:sz w:val="22"/>
          <w:szCs w:val="22"/>
        </w:rPr>
        <w:t>.</w:t>
      </w:r>
    </w:p>
    <w:p w:rsidR="00D80EDF" w:rsidRPr="00653EA8" w:rsidRDefault="00D80EDF" w:rsidP="00D80EDF">
      <w:pPr>
        <w:pStyle w:val="Textbody"/>
        <w:widowControl/>
        <w:numPr>
          <w:ilvl w:val="0"/>
          <w:numId w:val="6"/>
        </w:numPr>
        <w:spacing w:after="0"/>
        <w:jc w:val="both"/>
        <w:rPr>
          <w:rFonts w:cs="Times New Roman"/>
          <w:sz w:val="22"/>
          <w:szCs w:val="22"/>
          <w:shd w:val="clear" w:color="auto" w:fill="FFFFFF"/>
        </w:rPr>
      </w:pPr>
      <w:r w:rsidRPr="00653EA8">
        <w:rPr>
          <w:rFonts w:cs="Times New Roman"/>
          <w:sz w:val="22"/>
          <w:szCs w:val="22"/>
        </w:rPr>
        <w:t>Worked extensively on Accounts, Contacts, Leads, Opportunities, Activities, other Standard Objects and Customized Objects for additional fields, Layouts, record types and validation rules.</w:t>
      </w:r>
    </w:p>
    <w:p w:rsidR="00D80EDF" w:rsidRPr="00653EA8" w:rsidRDefault="00D80EDF" w:rsidP="00D80EDF">
      <w:pPr>
        <w:pStyle w:val="ListParagraph"/>
        <w:numPr>
          <w:ilvl w:val="0"/>
          <w:numId w:val="6"/>
        </w:numPr>
        <w:spacing w:after="0"/>
        <w:jc w:val="both"/>
        <w:rPr>
          <w:rFonts w:ascii="Times New Roman" w:hAnsi="Times New Roman" w:cs="Times New Roman"/>
          <w:shd w:val="clear" w:color="auto" w:fill="FFFFFF"/>
        </w:rPr>
      </w:pPr>
      <w:r w:rsidRPr="00653EA8">
        <w:rPr>
          <w:rFonts w:ascii="Times New Roman" w:hAnsi="Times New Roman" w:cs="Times New Roman"/>
          <w:shd w:val="clear" w:color="auto" w:fill="FFFFFF"/>
        </w:rPr>
        <w:t xml:space="preserve"> Supported development of</w:t>
      </w:r>
      <w:r w:rsidRPr="00653EA8">
        <w:rPr>
          <w:rStyle w:val="apple-converted-space"/>
          <w:rFonts w:ascii="Times New Roman" w:hAnsi="Times New Roman" w:cs="Times New Roman"/>
          <w:shd w:val="clear" w:color="auto" w:fill="FFFFFF"/>
        </w:rPr>
        <w:t> </w:t>
      </w:r>
      <w:proofErr w:type="spellStart"/>
      <w:r w:rsidRPr="00653EA8">
        <w:rPr>
          <w:rFonts w:ascii="Times New Roman" w:hAnsi="Times New Roman" w:cs="Times New Roman"/>
          <w:shd w:val="clear" w:color="auto" w:fill="FFFFFF"/>
        </w:rPr>
        <w:t>Salesforce</w:t>
      </w:r>
      <w:proofErr w:type="spellEnd"/>
      <w:r w:rsidRPr="00653EA8">
        <w:rPr>
          <w:rFonts w:ascii="Times New Roman" w:hAnsi="Times New Roman" w:cs="Times New Roman"/>
          <w:shd w:val="clear" w:color="auto" w:fill="FFFFFF"/>
        </w:rPr>
        <w:t xml:space="preserve"> applications in support of approved web information technology projects by working directly with the customer to understand business processes.</w:t>
      </w:r>
    </w:p>
    <w:p w:rsidR="00D80EDF" w:rsidRPr="00653EA8" w:rsidRDefault="00D80EDF" w:rsidP="00D80EDF">
      <w:pPr>
        <w:pStyle w:val="ListParagraph"/>
        <w:numPr>
          <w:ilvl w:val="0"/>
          <w:numId w:val="6"/>
        </w:numPr>
        <w:spacing w:after="0"/>
        <w:jc w:val="both"/>
        <w:rPr>
          <w:rFonts w:ascii="Times New Roman" w:hAnsi="Times New Roman" w:cs="Times New Roman"/>
          <w:shd w:val="clear" w:color="auto" w:fill="FFFFFF"/>
        </w:rPr>
      </w:pPr>
      <w:r w:rsidRPr="00653EA8">
        <w:rPr>
          <w:rFonts w:ascii="Times New Roman" w:hAnsi="Times New Roman" w:cs="Times New Roman"/>
          <w:shd w:val="clear" w:color="auto" w:fill="FFFFFF"/>
        </w:rPr>
        <w:t xml:space="preserve"> Worked on Microsoft</w:t>
      </w:r>
      <w:r w:rsidRPr="00653EA8">
        <w:rPr>
          <w:rStyle w:val="apple-converted-space"/>
          <w:rFonts w:ascii="Times New Roman" w:hAnsi="Times New Roman" w:cs="Times New Roman"/>
          <w:shd w:val="clear" w:color="auto" w:fill="FFFFFF"/>
        </w:rPr>
        <w:t> </w:t>
      </w:r>
      <w:r w:rsidRPr="00653EA8">
        <w:rPr>
          <w:rFonts w:ascii="Times New Roman" w:hAnsi="Times New Roman" w:cs="Times New Roman"/>
          <w:shd w:val="clear" w:color="auto" w:fill="FFFFFF"/>
        </w:rPr>
        <w:t>SharePoint configuration, including workflows and structure libraries and developing reports</w:t>
      </w:r>
    </w:p>
    <w:p w:rsidR="00D80EDF" w:rsidRPr="00653EA8" w:rsidRDefault="00D80EDF" w:rsidP="00D80EDF">
      <w:pPr>
        <w:pStyle w:val="ListParagraph"/>
        <w:numPr>
          <w:ilvl w:val="0"/>
          <w:numId w:val="6"/>
        </w:numPr>
        <w:spacing w:after="0"/>
        <w:jc w:val="both"/>
        <w:rPr>
          <w:rFonts w:ascii="Times New Roman" w:hAnsi="Times New Roman" w:cs="Times New Roman"/>
          <w:shd w:val="clear" w:color="auto" w:fill="FFFFFF"/>
        </w:rPr>
      </w:pPr>
      <w:r w:rsidRPr="00653EA8">
        <w:rPr>
          <w:rFonts w:ascii="Times New Roman" w:hAnsi="Times New Roman" w:cs="Times New Roman"/>
          <w:shd w:val="clear" w:color="auto" w:fill="FFFFFF"/>
        </w:rPr>
        <w:t xml:space="preserve"> Designed, configured, implemented, and maintained the functional capabilities of the</w:t>
      </w:r>
      <w:r w:rsidRPr="00653EA8">
        <w:rPr>
          <w:rStyle w:val="apple-converted-space"/>
          <w:rFonts w:ascii="Times New Roman" w:hAnsi="Times New Roman" w:cs="Times New Roman"/>
          <w:shd w:val="clear" w:color="auto" w:fill="FFFFFF"/>
        </w:rPr>
        <w:t> </w:t>
      </w:r>
      <w:proofErr w:type="spellStart"/>
      <w:r w:rsidRPr="00653EA8">
        <w:rPr>
          <w:rFonts w:ascii="Times New Roman" w:hAnsi="Times New Roman" w:cs="Times New Roman"/>
          <w:shd w:val="clear" w:color="auto" w:fill="FFFFFF"/>
        </w:rPr>
        <w:t>Salesforce</w:t>
      </w:r>
      <w:proofErr w:type="spellEnd"/>
      <w:r w:rsidRPr="00653EA8">
        <w:rPr>
          <w:rStyle w:val="apple-converted-space"/>
          <w:rFonts w:ascii="Times New Roman" w:hAnsi="Times New Roman" w:cs="Times New Roman"/>
          <w:shd w:val="clear" w:color="auto" w:fill="FFFFFF"/>
        </w:rPr>
        <w:t> </w:t>
      </w:r>
      <w:r w:rsidRPr="00653EA8">
        <w:rPr>
          <w:rFonts w:ascii="Times New Roman" w:hAnsi="Times New Roman" w:cs="Times New Roman"/>
          <w:shd w:val="clear" w:color="auto" w:fill="FFFFFF"/>
        </w:rPr>
        <w:t>sites and solutions.</w:t>
      </w:r>
    </w:p>
    <w:p w:rsidR="00D80EDF" w:rsidRPr="00653EA8" w:rsidRDefault="00D80EDF" w:rsidP="00D80EDF">
      <w:pPr>
        <w:pStyle w:val="ListParagraph"/>
        <w:numPr>
          <w:ilvl w:val="0"/>
          <w:numId w:val="6"/>
        </w:numPr>
        <w:spacing w:after="0"/>
        <w:jc w:val="both"/>
        <w:rPr>
          <w:rFonts w:ascii="Times New Roman" w:hAnsi="Times New Roman" w:cs="Times New Roman"/>
          <w:shd w:val="clear" w:color="auto" w:fill="FFFFFF"/>
        </w:rPr>
      </w:pPr>
      <w:r w:rsidRPr="00653EA8">
        <w:rPr>
          <w:rFonts w:ascii="Times New Roman" w:hAnsi="Times New Roman" w:cs="Times New Roman"/>
          <w:shd w:val="clear" w:color="auto" w:fill="FFFFFF"/>
        </w:rPr>
        <w:t xml:space="preserve"> Managed user permissions, support data population, support content changes, and conduct administrative functions of the</w:t>
      </w:r>
      <w:r w:rsidRPr="00653EA8">
        <w:rPr>
          <w:rStyle w:val="apple-converted-space"/>
          <w:rFonts w:ascii="Times New Roman" w:hAnsi="Times New Roman" w:cs="Times New Roman"/>
          <w:shd w:val="clear" w:color="auto" w:fill="FFFFFF"/>
        </w:rPr>
        <w:t> </w:t>
      </w:r>
      <w:r w:rsidRPr="00653EA8">
        <w:rPr>
          <w:rFonts w:ascii="Times New Roman" w:hAnsi="Times New Roman" w:cs="Times New Roman"/>
          <w:shd w:val="clear" w:color="auto" w:fill="FFFFFF"/>
        </w:rPr>
        <w:t>SharePoint</w:t>
      </w:r>
      <w:r w:rsidRPr="00653EA8">
        <w:rPr>
          <w:rStyle w:val="apple-converted-space"/>
          <w:rFonts w:ascii="Times New Roman" w:hAnsi="Times New Roman" w:cs="Times New Roman"/>
          <w:shd w:val="clear" w:color="auto" w:fill="FFFFFF"/>
        </w:rPr>
        <w:t> </w:t>
      </w:r>
      <w:r w:rsidRPr="00653EA8">
        <w:rPr>
          <w:rFonts w:ascii="Times New Roman" w:hAnsi="Times New Roman" w:cs="Times New Roman"/>
          <w:shd w:val="clear" w:color="auto" w:fill="FFFFFF"/>
        </w:rPr>
        <w:t>sites, as defined by business solutions.</w:t>
      </w:r>
    </w:p>
    <w:p w:rsidR="00D80EDF" w:rsidRPr="00653EA8" w:rsidRDefault="00D80EDF" w:rsidP="00D80EDF">
      <w:pPr>
        <w:pStyle w:val="ListParagraph"/>
        <w:numPr>
          <w:ilvl w:val="0"/>
          <w:numId w:val="6"/>
        </w:numPr>
        <w:spacing w:after="0"/>
        <w:jc w:val="both"/>
        <w:rPr>
          <w:rFonts w:ascii="Times New Roman" w:hAnsi="Times New Roman" w:cs="Times New Roman"/>
          <w:shd w:val="clear" w:color="auto" w:fill="FFFFFF"/>
        </w:rPr>
      </w:pPr>
      <w:r w:rsidRPr="00653EA8">
        <w:rPr>
          <w:rFonts w:ascii="Times New Roman" w:hAnsi="Times New Roman" w:cs="Times New Roman"/>
          <w:shd w:val="clear" w:color="auto" w:fill="FFFFFF"/>
        </w:rPr>
        <w:t xml:space="preserve"> Managed, updated and controlled projects to ensure time delivery using MS Project.</w:t>
      </w:r>
    </w:p>
    <w:p w:rsidR="00D80EDF" w:rsidRPr="00653EA8" w:rsidRDefault="00D80EDF" w:rsidP="00D80EDF">
      <w:pPr>
        <w:pStyle w:val="ListParagraph"/>
        <w:numPr>
          <w:ilvl w:val="0"/>
          <w:numId w:val="6"/>
        </w:numPr>
        <w:spacing w:after="0"/>
        <w:jc w:val="both"/>
        <w:rPr>
          <w:rFonts w:ascii="Times New Roman" w:hAnsi="Times New Roman" w:cs="Times New Roman"/>
          <w:shd w:val="clear" w:color="auto" w:fill="FFFFFF"/>
        </w:rPr>
      </w:pPr>
      <w:r w:rsidRPr="00653EA8">
        <w:rPr>
          <w:rFonts w:ascii="Times New Roman" w:hAnsi="Times New Roman" w:cs="Times New Roman"/>
          <w:shd w:val="clear" w:color="auto" w:fill="FFFFFF"/>
        </w:rPr>
        <w:t xml:space="preserve"> Comprehended and followed best practices for implementing new capabilities, including a comprehensive software development lifecycle and agile implementation methodology.</w:t>
      </w:r>
    </w:p>
    <w:p w:rsidR="00D80EDF" w:rsidRPr="00653EA8" w:rsidRDefault="00D80EDF" w:rsidP="00D80EDF">
      <w:pPr>
        <w:pStyle w:val="ListParagraph"/>
        <w:spacing w:after="0"/>
        <w:jc w:val="both"/>
        <w:rPr>
          <w:rFonts w:ascii="Times New Roman" w:hAnsi="Times New Roman" w:cs="Times New Roman"/>
          <w:shd w:val="clear" w:color="auto" w:fill="FFFFFF"/>
        </w:rPr>
      </w:pPr>
    </w:p>
    <w:p w:rsidR="00DD0AFD" w:rsidRPr="00DD0AFD" w:rsidRDefault="00D80EDF" w:rsidP="00D80EDF">
      <w:pPr>
        <w:jc w:val="both"/>
        <w:rPr>
          <w:rFonts w:ascii="Times New Roman" w:hAnsi="Times New Roman" w:cs="Times New Roman"/>
        </w:rPr>
      </w:pPr>
      <w:r w:rsidRPr="00653EA8">
        <w:rPr>
          <w:rFonts w:ascii="Times New Roman" w:hAnsi="Times New Roman" w:cs="Times New Roman"/>
        </w:rPr>
        <w:t>Environment: Salesforce.com, Rational Unified Process (RUP), Rational Suite (</w:t>
      </w:r>
      <w:proofErr w:type="spellStart"/>
      <w:r w:rsidRPr="00653EA8">
        <w:rPr>
          <w:rFonts w:ascii="Times New Roman" w:hAnsi="Times New Roman" w:cs="Times New Roman"/>
        </w:rPr>
        <w:t>RequisitePro</w:t>
      </w:r>
      <w:proofErr w:type="spellEnd"/>
      <w:r w:rsidRPr="00653EA8">
        <w:rPr>
          <w:rFonts w:ascii="Times New Roman" w:hAnsi="Times New Roman" w:cs="Times New Roman"/>
        </w:rPr>
        <w:t xml:space="preserve">, </w:t>
      </w:r>
      <w:proofErr w:type="spellStart"/>
      <w:r w:rsidRPr="00653EA8">
        <w:rPr>
          <w:rFonts w:ascii="Times New Roman" w:hAnsi="Times New Roman" w:cs="Times New Roman"/>
        </w:rPr>
        <w:t>ClearQues</w:t>
      </w:r>
      <w:r w:rsidR="00653EA8">
        <w:rPr>
          <w:rFonts w:ascii="Times New Roman" w:hAnsi="Times New Roman" w:cs="Times New Roman"/>
        </w:rPr>
        <w:t>t</w:t>
      </w:r>
      <w:proofErr w:type="spellEnd"/>
      <w:r w:rsidR="00653EA8">
        <w:rPr>
          <w:rFonts w:ascii="Times New Roman" w:hAnsi="Times New Roman" w:cs="Times New Roman"/>
        </w:rPr>
        <w:t xml:space="preserve">, </w:t>
      </w:r>
      <w:proofErr w:type="spellStart"/>
      <w:r w:rsidR="00653EA8">
        <w:rPr>
          <w:rFonts w:ascii="Times New Roman" w:hAnsi="Times New Roman" w:cs="Times New Roman"/>
        </w:rPr>
        <w:t>ClearPro</w:t>
      </w:r>
      <w:proofErr w:type="spellEnd"/>
      <w:r w:rsidR="00653EA8">
        <w:rPr>
          <w:rFonts w:ascii="Times New Roman" w:hAnsi="Times New Roman" w:cs="Times New Roman"/>
        </w:rPr>
        <w:t xml:space="preserve">), MS Office Suite, MS Visio, MS Project, </w:t>
      </w:r>
      <w:r w:rsidRPr="00653EA8">
        <w:rPr>
          <w:rFonts w:ascii="Times New Roman" w:hAnsi="Times New Roman" w:cs="Times New Roman"/>
        </w:rPr>
        <w:t xml:space="preserve">Windows XP, Live Link, Oracle 9i, UNIX, MS SQL Server 2005, </w:t>
      </w:r>
      <w:r w:rsidRPr="00653EA8">
        <w:rPr>
          <w:rStyle w:val="apple-style-span"/>
          <w:rFonts w:ascii="Times New Roman" w:hAnsi="Times New Roman" w:cs="Times New Roman"/>
        </w:rPr>
        <w:t xml:space="preserve">Rational Rose, </w:t>
      </w:r>
      <w:proofErr w:type="spellStart"/>
      <w:r w:rsidRPr="00653EA8">
        <w:rPr>
          <w:rStyle w:val="apple-style-span"/>
          <w:rFonts w:ascii="Times New Roman" w:hAnsi="Times New Roman" w:cs="Times New Roman"/>
        </w:rPr>
        <w:t>Clearcase</w:t>
      </w:r>
      <w:proofErr w:type="spellEnd"/>
      <w:r w:rsidRPr="00653EA8">
        <w:rPr>
          <w:rStyle w:val="apple-style-span"/>
          <w:rFonts w:ascii="Times New Roman" w:hAnsi="Times New Roman" w:cs="Times New Roman"/>
        </w:rPr>
        <w:t xml:space="preserve">, </w:t>
      </w:r>
      <w:r w:rsidRPr="00653EA8">
        <w:rPr>
          <w:rFonts w:ascii="Times New Roman" w:hAnsi="Times New Roman" w:cs="Times New Roman"/>
        </w:rPr>
        <w:t xml:space="preserve">MS Access, </w:t>
      </w:r>
      <w:proofErr w:type="spellStart"/>
      <w:r w:rsidRPr="00653EA8">
        <w:rPr>
          <w:rFonts w:ascii="Times New Roman" w:hAnsi="Times New Roman" w:cs="Times New Roman"/>
        </w:rPr>
        <w:t>iRise</w:t>
      </w:r>
      <w:proofErr w:type="spellEnd"/>
      <w:r w:rsidRPr="00653EA8">
        <w:rPr>
          <w:rFonts w:ascii="Times New Roman" w:hAnsi="Times New Roman" w:cs="Times New Roman"/>
        </w:rPr>
        <w:t xml:space="preserve">, MS Share point </w:t>
      </w:r>
    </w:p>
    <w:p w:rsidR="00D80EDF" w:rsidRPr="00DD0AFD" w:rsidRDefault="00461F8A" w:rsidP="00D80EDF">
      <w:pPr>
        <w:rPr>
          <w:rFonts w:ascii="Times New Roman" w:hAnsi="Times New Roman" w:cs="Times New Roman"/>
          <w:b/>
        </w:rPr>
      </w:pPr>
      <w:r w:rsidRPr="00DD0AFD">
        <w:rPr>
          <w:rFonts w:ascii="Times New Roman" w:hAnsi="Times New Roman" w:cs="Times New Roman"/>
          <w:b/>
        </w:rPr>
        <w:t xml:space="preserve">TCS, Bangalore </w:t>
      </w:r>
      <w:r w:rsidR="00D80EDF" w:rsidRPr="00DD0AFD">
        <w:rPr>
          <w:rFonts w:ascii="Times New Roman" w:hAnsi="Times New Roman" w:cs="Times New Roman"/>
          <w:b/>
          <w:bCs/>
        </w:rPr>
        <w:tab/>
      </w:r>
      <w:r w:rsidR="00D80EDF" w:rsidRPr="00DD0AFD">
        <w:rPr>
          <w:rFonts w:ascii="Times New Roman" w:hAnsi="Times New Roman" w:cs="Times New Roman"/>
          <w:b/>
          <w:bCs/>
        </w:rPr>
        <w:tab/>
      </w:r>
      <w:r w:rsidR="00D80EDF" w:rsidRPr="00DD0AFD">
        <w:rPr>
          <w:rFonts w:ascii="Times New Roman" w:hAnsi="Times New Roman" w:cs="Times New Roman"/>
          <w:b/>
          <w:bCs/>
        </w:rPr>
        <w:tab/>
        <w:t xml:space="preserve">                          </w:t>
      </w:r>
      <w:r w:rsidR="00D80EDF" w:rsidRPr="00DD0AFD">
        <w:rPr>
          <w:rFonts w:ascii="Times New Roman" w:hAnsi="Times New Roman" w:cs="Times New Roman"/>
          <w:b/>
          <w:bCs/>
        </w:rPr>
        <w:tab/>
      </w:r>
      <w:r w:rsidR="00D80EDF" w:rsidRPr="00DD0AFD">
        <w:rPr>
          <w:rFonts w:ascii="Times New Roman" w:hAnsi="Times New Roman" w:cs="Times New Roman"/>
          <w:b/>
          <w:bCs/>
        </w:rPr>
        <w:tab/>
        <w:t xml:space="preserve">       </w:t>
      </w:r>
      <w:r w:rsidRPr="00DD0AFD">
        <w:rPr>
          <w:rFonts w:ascii="Times New Roman" w:hAnsi="Times New Roman" w:cs="Times New Roman"/>
          <w:b/>
        </w:rPr>
        <w:t>January 2006 – June 2009</w:t>
      </w:r>
    </w:p>
    <w:p w:rsidR="00D80EDF" w:rsidRPr="0007416B" w:rsidRDefault="00D80EDF" w:rsidP="0007416B">
      <w:pPr>
        <w:jc w:val="both"/>
        <w:rPr>
          <w:rFonts w:ascii="Times New Roman" w:hAnsi="Times New Roman" w:cs="Times New Roman"/>
          <w:b/>
        </w:rPr>
      </w:pPr>
      <w:r w:rsidRPr="00DD0AFD">
        <w:rPr>
          <w:rFonts w:ascii="Times New Roman" w:hAnsi="Times New Roman" w:cs="Times New Roman"/>
          <w:b/>
        </w:rPr>
        <w:t>Business Analyst</w:t>
      </w:r>
    </w:p>
    <w:p w:rsidR="00D80EDF" w:rsidRPr="00653EA8" w:rsidRDefault="00D80EDF" w:rsidP="00D80EDF">
      <w:pPr>
        <w:numPr>
          <w:ilvl w:val="0"/>
          <w:numId w:val="7"/>
        </w:numPr>
        <w:spacing w:after="0" w:line="240" w:lineRule="auto"/>
        <w:jc w:val="both"/>
        <w:rPr>
          <w:rFonts w:ascii="Times New Roman" w:hAnsi="Times New Roman" w:cs="Times New Roman"/>
        </w:rPr>
      </w:pPr>
      <w:r w:rsidRPr="00653EA8">
        <w:rPr>
          <w:rFonts w:ascii="Times New Roman" w:hAnsi="Times New Roman" w:cs="Times New Roman"/>
        </w:rPr>
        <w:t>Represented as a Post-Launch SME (Subject Matter Expert) for internal and external contacts.</w:t>
      </w:r>
    </w:p>
    <w:p w:rsidR="00D80EDF" w:rsidRPr="00653EA8" w:rsidRDefault="00D80EDF" w:rsidP="00D80EDF">
      <w:pPr>
        <w:numPr>
          <w:ilvl w:val="0"/>
          <w:numId w:val="7"/>
        </w:numPr>
        <w:spacing w:after="0" w:line="240" w:lineRule="auto"/>
        <w:jc w:val="both"/>
        <w:rPr>
          <w:rFonts w:ascii="Times New Roman" w:hAnsi="Times New Roman" w:cs="Times New Roman"/>
        </w:rPr>
      </w:pPr>
      <w:r w:rsidRPr="00653EA8">
        <w:rPr>
          <w:rFonts w:ascii="Times New Roman" w:hAnsi="Times New Roman" w:cs="Times New Roman"/>
        </w:rPr>
        <w:t xml:space="preserve">Managed the translation of business functional requirements into clear technology solutions providing direction to peers and development specialists to ensure solutions met by business needs and technical implementation </w:t>
      </w:r>
    </w:p>
    <w:p w:rsidR="00D80EDF" w:rsidRPr="00653EA8" w:rsidRDefault="00D80EDF" w:rsidP="00D80EDF">
      <w:pPr>
        <w:numPr>
          <w:ilvl w:val="0"/>
          <w:numId w:val="7"/>
        </w:numPr>
        <w:spacing w:after="0" w:line="240" w:lineRule="auto"/>
        <w:jc w:val="both"/>
        <w:rPr>
          <w:rFonts w:ascii="Times New Roman" w:hAnsi="Times New Roman" w:cs="Times New Roman"/>
        </w:rPr>
      </w:pPr>
      <w:r w:rsidRPr="00653EA8">
        <w:rPr>
          <w:rFonts w:ascii="Times New Roman" w:hAnsi="Times New Roman" w:cs="Times New Roman"/>
        </w:rPr>
        <w:t xml:space="preserve">Considered impact of new technologies on existing application portfolio and ensuring that overlapping technologies are evaluated and twilight/retired from the portfolio where appropriate </w:t>
      </w:r>
    </w:p>
    <w:p w:rsidR="00D80EDF" w:rsidRPr="00653EA8" w:rsidRDefault="00D80EDF" w:rsidP="00D80EDF">
      <w:pPr>
        <w:numPr>
          <w:ilvl w:val="0"/>
          <w:numId w:val="7"/>
        </w:numPr>
        <w:spacing w:after="100" w:line="240" w:lineRule="auto"/>
        <w:jc w:val="both"/>
        <w:rPr>
          <w:rFonts w:ascii="Times New Roman" w:hAnsi="Times New Roman" w:cs="Times New Roman"/>
        </w:rPr>
      </w:pPr>
      <w:r w:rsidRPr="00653EA8">
        <w:rPr>
          <w:rFonts w:ascii="Times New Roman" w:hAnsi="Times New Roman" w:cs="Times New Roman"/>
        </w:rPr>
        <w:t>Lead the development of the overall application, database, supporting system technology and integration design from a data flow and technology perspective working with the application development, application support , operations and teams in defining the target structural design leveraging best practices from existing as well as external best practices</w:t>
      </w:r>
    </w:p>
    <w:p w:rsidR="00D80EDF" w:rsidRPr="00653EA8" w:rsidRDefault="00D80EDF" w:rsidP="00D80EDF">
      <w:pPr>
        <w:numPr>
          <w:ilvl w:val="0"/>
          <w:numId w:val="7"/>
        </w:numPr>
        <w:spacing w:after="0" w:line="240" w:lineRule="auto"/>
        <w:jc w:val="both"/>
        <w:rPr>
          <w:rFonts w:ascii="Times New Roman" w:hAnsi="Times New Roman" w:cs="Times New Roman"/>
        </w:rPr>
      </w:pPr>
      <w:r w:rsidRPr="00653EA8">
        <w:rPr>
          <w:rFonts w:ascii="Times New Roman" w:hAnsi="Times New Roman" w:cs="Times New Roman"/>
        </w:rPr>
        <w:t>Validated and audited weekly/monthly commissions for accuracy, completeness and consistency as defined in approved commission contracts</w:t>
      </w:r>
    </w:p>
    <w:p w:rsidR="00D80EDF" w:rsidRPr="00653EA8" w:rsidRDefault="00D80EDF" w:rsidP="00D80EDF">
      <w:pPr>
        <w:numPr>
          <w:ilvl w:val="0"/>
          <w:numId w:val="7"/>
        </w:numPr>
        <w:spacing w:after="0" w:line="240" w:lineRule="auto"/>
        <w:jc w:val="both"/>
        <w:rPr>
          <w:rFonts w:ascii="Times New Roman" w:hAnsi="Times New Roman" w:cs="Times New Roman"/>
        </w:rPr>
      </w:pPr>
      <w:r w:rsidRPr="00653EA8">
        <w:rPr>
          <w:rFonts w:ascii="Times New Roman" w:hAnsi="Times New Roman" w:cs="Times New Roman"/>
        </w:rPr>
        <w:t>Define reusable technology building blocks and patterns that meet business functional and IT requirements</w:t>
      </w:r>
    </w:p>
    <w:p w:rsidR="00D80EDF" w:rsidRPr="00653EA8" w:rsidRDefault="00D80EDF" w:rsidP="00D80EDF">
      <w:pPr>
        <w:numPr>
          <w:ilvl w:val="0"/>
          <w:numId w:val="7"/>
        </w:numPr>
        <w:spacing w:after="0" w:line="240" w:lineRule="auto"/>
        <w:jc w:val="both"/>
        <w:rPr>
          <w:rFonts w:ascii="Times New Roman" w:hAnsi="Times New Roman" w:cs="Times New Roman"/>
        </w:rPr>
      </w:pPr>
      <w:r w:rsidRPr="00653EA8">
        <w:rPr>
          <w:rFonts w:ascii="Times New Roman" w:hAnsi="Times New Roman" w:cs="Times New Roman"/>
        </w:rPr>
        <w:t>Key contributor to the implementation of enterprise compensation planning systems</w:t>
      </w:r>
    </w:p>
    <w:p w:rsidR="00D80EDF" w:rsidRPr="00653EA8" w:rsidRDefault="00D80EDF" w:rsidP="00D80EDF">
      <w:pPr>
        <w:pStyle w:val="ListParagraph"/>
        <w:numPr>
          <w:ilvl w:val="0"/>
          <w:numId w:val="7"/>
        </w:numPr>
        <w:spacing w:after="0" w:line="240" w:lineRule="auto"/>
        <w:jc w:val="both"/>
        <w:rPr>
          <w:rFonts w:ascii="Times New Roman" w:hAnsi="Times New Roman" w:cs="Times New Roman"/>
        </w:rPr>
      </w:pPr>
      <w:r w:rsidRPr="00653EA8">
        <w:rPr>
          <w:rFonts w:ascii="Times New Roman" w:hAnsi="Times New Roman" w:cs="Times New Roman"/>
        </w:rPr>
        <w:t xml:space="preserve">Worked closely with Enterprise, Infrastructure, Security Architects and the business as new projects were scoped and approved further ensuring that projects are aligned to strategies of security, and efficiency </w:t>
      </w:r>
    </w:p>
    <w:p w:rsidR="00D80EDF" w:rsidRPr="00653EA8" w:rsidRDefault="00D80EDF" w:rsidP="00D80EDF">
      <w:pPr>
        <w:numPr>
          <w:ilvl w:val="0"/>
          <w:numId w:val="7"/>
        </w:numPr>
        <w:spacing w:after="0" w:line="240" w:lineRule="auto"/>
        <w:jc w:val="both"/>
        <w:rPr>
          <w:rFonts w:ascii="Times New Roman" w:hAnsi="Times New Roman" w:cs="Times New Roman"/>
        </w:rPr>
      </w:pPr>
      <w:r w:rsidRPr="00653EA8">
        <w:rPr>
          <w:rFonts w:ascii="Times New Roman" w:hAnsi="Times New Roman" w:cs="Times New Roman"/>
        </w:rPr>
        <w:t>Assisted in the complete design of a robust compensation system</w:t>
      </w:r>
    </w:p>
    <w:p w:rsidR="00D80EDF" w:rsidRPr="00653EA8" w:rsidRDefault="00D80EDF" w:rsidP="00D80EDF">
      <w:pPr>
        <w:numPr>
          <w:ilvl w:val="0"/>
          <w:numId w:val="7"/>
        </w:numPr>
        <w:spacing w:after="0" w:line="240" w:lineRule="auto"/>
        <w:jc w:val="both"/>
        <w:rPr>
          <w:rFonts w:ascii="Times New Roman" w:hAnsi="Times New Roman" w:cs="Times New Roman"/>
        </w:rPr>
      </w:pPr>
      <w:r w:rsidRPr="00653EA8">
        <w:rPr>
          <w:rFonts w:ascii="Times New Roman" w:hAnsi="Times New Roman" w:cs="Times New Roman"/>
        </w:rPr>
        <w:t>Analyzed and explained all budgets to actual variances</w:t>
      </w:r>
    </w:p>
    <w:p w:rsidR="00D80EDF" w:rsidRPr="00653EA8" w:rsidRDefault="00D80EDF" w:rsidP="00D80EDF">
      <w:pPr>
        <w:rPr>
          <w:rFonts w:ascii="Times New Roman" w:hAnsi="Times New Roman" w:cs="Times New Roman"/>
        </w:rPr>
      </w:pPr>
    </w:p>
    <w:p w:rsidR="00D80EDF" w:rsidRPr="00653EA8" w:rsidRDefault="00D80EDF" w:rsidP="00D80EDF">
      <w:pPr>
        <w:pStyle w:val="NoSpacing"/>
        <w:jc w:val="left"/>
        <w:rPr>
          <w:rFonts w:ascii="Times New Roman" w:hAnsi="Times New Roman" w:cs="Times New Roman"/>
          <w:bCs/>
        </w:rPr>
      </w:pPr>
      <w:r w:rsidRPr="00653EA8">
        <w:rPr>
          <w:rFonts w:ascii="Times New Roman" w:hAnsi="Times New Roman" w:cs="Times New Roman"/>
          <w:bCs/>
        </w:rPr>
        <w:t>Environment:</w:t>
      </w:r>
      <w:r w:rsidRPr="00653EA8">
        <w:rPr>
          <w:rFonts w:ascii="Times New Roman" w:hAnsi="Times New Roman" w:cs="Times New Roman"/>
        </w:rPr>
        <w:t xml:space="preserve"> </w:t>
      </w:r>
      <w:r w:rsidRPr="00653EA8">
        <w:rPr>
          <w:rFonts w:ascii="Times New Roman" w:hAnsi="Times New Roman" w:cs="Times New Roman"/>
          <w:bCs/>
        </w:rPr>
        <w:t>MS Office (MS Word, MS Excel, MS PowerPoint, MS Visio), MS-Project, Windows 2000, SQL, SharePoint,</w:t>
      </w:r>
      <w:r w:rsidRPr="00653EA8">
        <w:rPr>
          <w:rFonts w:ascii="Times New Roman" w:hAnsi="Times New Roman" w:cs="Times New Roman"/>
          <w:sz w:val="21"/>
        </w:rPr>
        <w:t xml:space="preserve"> </w:t>
      </w:r>
      <w:r w:rsidRPr="00653EA8">
        <w:rPr>
          <w:rFonts w:ascii="Times New Roman" w:hAnsi="Times New Roman" w:cs="Times New Roman"/>
        </w:rPr>
        <w:t>Hyperion</w:t>
      </w:r>
      <w:r w:rsidRPr="00653EA8">
        <w:rPr>
          <w:rFonts w:ascii="Times New Roman" w:hAnsi="Times New Roman" w:cs="Times New Roman"/>
          <w:sz w:val="21"/>
        </w:rPr>
        <w:t xml:space="preserve"> </w:t>
      </w:r>
      <w:proofErr w:type="spellStart"/>
      <w:r w:rsidRPr="00653EA8">
        <w:rPr>
          <w:rFonts w:ascii="Times New Roman" w:hAnsi="Times New Roman" w:cs="Times New Roman"/>
        </w:rPr>
        <w:t>Essbase</w:t>
      </w:r>
      <w:proofErr w:type="spellEnd"/>
      <w:r w:rsidRPr="00653EA8">
        <w:rPr>
          <w:rFonts w:ascii="Times New Roman" w:hAnsi="Times New Roman" w:cs="Times New Roman"/>
        </w:rPr>
        <w:t>/ Planning, Toad, Oracle Business Intelligence</w:t>
      </w:r>
    </w:p>
    <w:p w:rsidR="00D80EDF" w:rsidRPr="00653EA8" w:rsidRDefault="00D80EDF" w:rsidP="00D80EDF">
      <w:pPr>
        <w:rPr>
          <w:rFonts w:ascii="Times New Roman" w:hAnsi="Times New Roman" w:cs="Times New Roman"/>
        </w:rPr>
      </w:pPr>
    </w:p>
    <w:p w:rsidR="008520FC" w:rsidRPr="00653EA8" w:rsidRDefault="008520FC">
      <w:pPr>
        <w:rPr>
          <w:rFonts w:ascii="Times New Roman" w:hAnsi="Times New Roman" w:cs="Times New Roman"/>
        </w:rPr>
      </w:pPr>
    </w:p>
    <w:sectPr w:rsidR="008520FC" w:rsidRPr="00653EA8" w:rsidSect="002504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1"/>
    <w:lvl w:ilvl="0">
      <w:start w:val="1"/>
      <w:numFmt w:val="bullet"/>
      <w:lvlText w:val=""/>
      <w:lvlJc w:val="left"/>
      <w:pPr>
        <w:tabs>
          <w:tab w:val="num" w:pos="0"/>
        </w:tabs>
        <w:ind w:left="720" w:hanging="360"/>
      </w:pPr>
      <w:rPr>
        <w:rFonts w:ascii="Wingdings" w:hAnsi="Wingdings" w:cs="Wingdings"/>
        <w:sz w:val="24"/>
      </w:rPr>
    </w:lvl>
  </w:abstractNum>
  <w:abstractNum w:abstractNumId="1">
    <w:nsid w:val="00000004"/>
    <w:multiLevelType w:val="singleLevel"/>
    <w:tmpl w:val="00000004"/>
    <w:name w:val="WW8Num12"/>
    <w:lvl w:ilvl="0">
      <w:start w:val="1"/>
      <w:numFmt w:val="bullet"/>
      <w:lvlText w:val=""/>
      <w:lvlJc w:val="left"/>
      <w:pPr>
        <w:tabs>
          <w:tab w:val="num" w:pos="450"/>
        </w:tabs>
        <w:ind w:left="450" w:hanging="360"/>
      </w:pPr>
      <w:rPr>
        <w:rFonts w:ascii="Symbol" w:hAnsi="Symbol" w:cs="Wingdings"/>
        <w:sz w:val="24"/>
      </w:rPr>
    </w:lvl>
  </w:abstractNum>
  <w:abstractNum w:abstractNumId="2">
    <w:nsid w:val="00000005"/>
    <w:multiLevelType w:val="singleLevel"/>
    <w:tmpl w:val="00000005"/>
    <w:name w:val="WW8Num21"/>
    <w:lvl w:ilvl="0">
      <w:start w:val="1"/>
      <w:numFmt w:val="bullet"/>
      <w:lvlText w:val=""/>
      <w:lvlJc w:val="left"/>
      <w:pPr>
        <w:tabs>
          <w:tab w:val="num" w:pos="0"/>
        </w:tabs>
        <w:ind w:left="720" w:hanging="360"/>
      </w:pPr>
      <w:rPr>
        <w:rFonts w:ascii="Wingdings" w:hAnsi="Wingdings" w:cs="Symbol"/>
      </w:rPr>
    </w:lvl>
  </w:abstractNum>
  <w:abstractNum w:abstractNumId="3">
    <w:nsid w:val="00000006"/>
    <w:multiLevelType w:val="singleLevel"/>
    <w:tmpl w:val="00000006"/>
    <w:name w:val="WW8Num25"/>
    <w:lvl w:ilvl="0">
      <w:start w:val="1"/>
      <w:numFmt w:val="bullet"/>
      <w:lvlText w:val=""/>
      <w:lvlJc w:val="left"/>
      <w:pPr>
        <w:tabs>
          <w:tab w:val="num" w:pos="0"/>
        </w:tabs>
        <w:ind w:left="720" w:hanging="360"/>
      </w:pPr>
      <w:rPr>
        <w:rFonts w:ascii="Wingdings" w:hAnsi="Wingdings" w:cs="Symbol"/>
      </w:rPr>
    </w:lvl>
  </w:abstractNum>
  <w:abstractNum w:abstractNumId="4">
    <w:nsid w:val="00000007"/>
    <w:multiLevelType w:val="singleLevel"/>
    <w:tmpl w:val="00000007"/>
    <w:name w:val="WW8Num43"/>
    <w:lvl w:ilvl="0">
      <w:start w:val="1"/>
      <w:numFmt w:val="bullet"/>
      <w:lvlText w:val=""/>
      <w:lvlJc w:val="left"/>
      <w:pPr>
        <w:tabs>
          <w:tab w:val="num" w:pos="720"/>
        </w:tabs>
        <w:ind w:left="720" w:hanging="360"/>
      </w:pPr>
      <w:rPr>
        <w:rFonts w:ascii="Wingdings" w:hAnsi="Wingdings" w:cs="Wingdings"/>
      </w:rPr>
    </w:lvl>
  </w:abstractNum>
  <w:abstractNum w:abstractNumId="5">
    <w:nsid w:val="094540E4"/>
    <w:multiLevelType w:val="hybridMultilevel"/>
    <w:tmpl w:val="57CEE68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3AE2D52"/>
    <w:multiLevelType w:val="hybridMultilevel"/>
    <w:tmpl w:val="B0B8F93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D80EDF"/>
    <w:rsid w:val="0007416B"/>
    <w:rsid w:val="000B2964"/>
    <w:rsid w:val="000B2B0F"/>
    <w:rsid w:val="000C0288"/>
    <w:rsid w:val="000C7487"/>
    <w:rsid w:val="001C23BC"/>
    <w:rsid w:val="00220A11"/>
    <w:rsid w:val="00250466"/>
    <w:rsid w:val="00461F8A"/>
    <w:rsid w:val="004A6498"/>
    <w:rsid w:val="00641E95"/>
    <w:rsid w:val="00653EA8"/>
    <w:rsid w:val="008520FC"/>
    <w:rsid w:val="008B1399"/>
    <w:rsid w:val="00B06150"/>
    <w:rsid w:val="00B86FE2"/>
    <w:rsid w:val="00D51989"/>
    <w:rsid w:val="00D80EDF"/>
    <w:rsid w:val="00DD0AFD"/>
    <w:rsid w:val="00E05FC9"/>
    <w:rsid w:val="00F50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66"/>
  </w:style>
  <w:style w:type="paragraph" w:styleId="Heading2">
    <w:name w:val="heading 2"/>
    <w:basedOn w:val="Normal"/>
    <w:next w:val="Normal"/>
    <w:link w:val="Heading2Char"/>
    <w:semiHidden/>
    <w:unhideWhenUsed/>
    <w:qFormat/>
    <w:rsid w:val="00D80EDF"/>
    <w:pPr>
      <w:keepNext/>
      <w:suppressAutoHyphens/>
      <w:spacing w:after="0" w:line="240" w:lineRule="auto"/>
      <w:outlineLvl w:val="1"/>
    </w:pPr>
    <w:rPr>
      <w:rFonts w:ascii="Times New Roman" w:eastAsia="Times New Roman" w:hAnsi="Times New Roman" w:cs="Times New Roman"/>
      <w:b/>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80EDF"/>
    <w:rPr>
      <w:rFonts w:ascii="Times New Roman" w:eastAsia="Times New Roman" w:hAnsi="Times New Roman" w:cs="Times New Roman"/>
      <w:b/>
      <w:sz w:val="24"/>
      <w:szCs w:val="20"/>
      <w:lang w:eastAsia="ar-SA"/>
    </w:rPr>
  </w:style>
  <w:style w:type="character" w:styleId="Hyperlink">
    <w:name w:val="Hyperlink"/>
    <w:uiPriority w:val="99"/>
    <w:semiHidden/>
    <w:unhideWhenUsed/>
    <w:rsid w:val="00D80EDF"/>
    <w:rPr>
      <w:color w:val="0000FF"/>
      <w:u w:val="single"/>
    </w:rPr>
  </w:style>
  <w:style w:type="paragraph" w:styleId="NormalWeb">
    <w:name w:val="Normal (Web)"/>
    <w:basedOn w:val="Normal"/>
    <w:semiHidden/>
    <w:unhideWhenUsed/>
    <w:rsid w:val="00D80EDF"/>
    <w:pPr>
      <w:suppressAutoHyphens/>
      <w:spacing w:before="280" w:after="280" w:line="240" w:lineRule="auto"/>
    </w:pPr>
    <w:rPr>
      <w:rFonts w:ascii="Times New Roman" w:eastAsia="Times New Roman" w:hAnsi="Times New Roman" w:cs="Times New Roman"/>
      <w:sz w:val="20"/>
      <w:szCs w:val="20"/>
      <w:lang w:eastAsia="ar-SA"/>
    </w:rPr>
  </w:style>
  <w:style w:type="paragraph" w:styleId="BodyText">
    <w:name w:val="Body Text"/>
    <w:basedOn w:val="Normal"/>
    <w:link w:val="BodyTextChar"/>
    <w:semiHidden/>
    <w:unhideWhenUsed/>
    <w:rsid w:val="00D80EDF"/>
    <w:pPr>
      <w:suppressAutoHyphens/>
      <w:spacing w:after="120" w:line="240" w:lineRule="auto"/>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semiHidden/>
    <w:rsid w:val="00D80EDF"/>
    <w:rPr>
      <w:rFonts w:ascii="Times New Roman" w:eastAsia="Times New Roman" w:hAnsi="Times New Roman" w:cs="Times New Roman"/>
      <w:sz w:val="20"/>
      <w:szCs w:val="20"/>
      <w:lang w:eastAsia="ar-SA"/>
    </w:rPr>
  </w:style>
  <w:style w:type="paragraph" w:styleId="NoSpacing">
    <w:name w:val="No Spacing"/>
    <w:uiPriority w:val="99"/>
    <w:qFormat/>
    <w:rsid w:val="00D80EDF"/>
    <w:pPr>
      <w:spacing w:after="0" w:line="240" w:lineRule="auto"/>
      <w:jc w:val="both"/>
    </w:pPr>
    <w:rPr>
      <w:rFonts w:ascii="Calibri" w:eastAsia="Calibri" w:hAnsi="Calibri" w:cs="Calibri"/>
    </w:rPr>
  </w:style>
  <w:style w:type="paragraph" w:styleId="ListParagraph">
    <w:name w:val="List Paragraph"/>
    <w:basedOn w:val="Normal"/>
    <w:uiPriority w:val="34"/>
    <w:qFormat/>
    <w:rsid w:val="00D80EDF"/>
    <w:pPr>
      <w:ind w:left="720"/>
    </w:pPr>
    <w:rPr>
      <w:rFonts w:ascii="Calibri" w:eastAsia="Calibri" w:hAnsi="Calibri" w:cs="Calibri"/>
      <w:lang w:eastAsia="ar-SA"/>
    </w:rPr>
  </w:style>
  <w:style w:type="paragraph" w:customStyle="1" w:styleId="Normal1">
    <w:name w:val="Normal1"/>
    <w:rsid w:val="00D80EDF"/>
    <w:pPr>
      <w:suppressAutoHyphens/>
      <w:spacing w:after="0" w:line="240" w:lineRule="auto"/>
    </w:pPr>
    <w:rPr>
      <w:rFonts w:ascii="Times New Roman" w:eastAsia="Times New Roman" w:hAnsi="Times New Roman" w:cs="Times New Roman"/>
      <w:color w:val="000000"/>
      <w:sz w:val="20"/>
      <w:lang w:eastAsia="ar-SA"/>
    </w:rPr>
  </w:style>
  <w:style w:type="paragraph" w:customStyle="1" w:styleId="Textbody">
    <w:name w:val="Text body"/>
    <w:basedOn w:val="Normal"/>
    <w:rsid w:val="00D80EDF"/>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normal0">
    <w:name w:val="normal"/>
    <w:basedOn w:val="Normal"/>
    <w:rsid w:val="00D80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0EDF"/>
  </w:style>
  <w:style w:type="character" w:customStyle="1" w:styleId="apple-style-span">
    <w:name w:val="apple-style-span"/>
    <w:rsid w:val="00D80EDF"/>
  </w:style>
  <w:style w:type="character" w:customStyle="1" w:styleId="normalchar">
    <w:name w:val="normal__char"/>
    <w:basedOn w:val="DefaultParagraphFont"/>
    <w:rsid w:val="00D80EDF"/>
  </w:style>
  <w:style w:type="paragraph" w:styleId="Title">
    <w:name w:val="Title"/>
    <w:basedOn w:val="Normal"/>
    <w:link w:val="TitleChar"/>
    <w:qFormat/>
    <w:rsid w:val="00B06150"/>
    <w:pPr>
      <w:adjustRightInd w:val="0"/>
      <w:spacing w:after="0" w:line="240" w:lineRule="auto"/>
      <w:ind w:right="-18"/>
      <w:jc w:val="center"/>
    </w:pPr>
    <w:rPr>
      <w:rFonts w:ascii="Arial" w:eastAsia="Times New Roman" w:hAnsi="Arial" w:cs="Arial"/>
      <w:b/>
      <w:bCs/>
      <w:sz w:val="24"/>
      <w:szCs w:val="24"/>
    </w:rPr>
  </w:style>
  <w:style w:type="character" w:customStyle="1" w:styleId="TitleChar">
    <w:name w:val="Title Char"/>
    <w:basedOn w:val="DefaultParagraphFont"/>
    <w:link w:val="Title"/>
    <w:rsid w:val="00B06150"/>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881792962">
      <w:bodyDiv w:val="1"/>
      <w:marLeft w:val="0"/>
      <w:marRight w:val="0"/>
      <w:marTop w:val="0"/>
      <w:marBottom w:val="0"/>
      <w:divBdr>
        <w:top w:val="none" w:sz="0" w:space="0" w:color="auto"/>
        <w:left w:val="none" w:sz="0" w:space="0" w:color="auto"/>
        <w:bottom w:val="none" w:sz="0" w:space="0" w:color="auto"/>
        <w:right w:val="none" w:sz="0" w:space="0" w:color="auto"/>
      </w:divBdr>
    </w:div>
    <w:div w:id="9460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28626%29%20470-34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KLNtek1</dc:creator>
  <cp:lastModifiedBy>Kalyan K. Das</cp:lastModifiedBy>
  <cp:revision>2</cp:revision>
  <dcterms:created xsi:type="dcterms:W3CDTF">2014-11-20T18:26:00Z</dcterms:created>
  <dcterms:modified xsi:type="dcterms:W3CDTF">2014-11-20T18:26:00Z</dcterms:modified>
</cp:coreProperties>
</file>