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75" w:rsidRPr="00DC1553" w:rsidRDefault="005D6A2C" w:rsidP="0020035E">
      <w:pPr>
        <w:pStyle w:val="NoSpacing"/>
        <w:rPr>
          <w:rFonts w:asciiTheme="minorHAnsi" w:hAnsiTheme="minorHAnsi"/>
          <w:sz w:val="20"/>
          <w:szCs w:val="20"/>
        </w:rPr>
      </w:pPr>
      <w:r w:rsidRPr="0020035E">
        <w:rPr>
          <w:rFonts w:asciiTheme="minorHAnsi" w:hAnsiTheme="minorHAnsi"/>
        </w:rPr>
        <w:t xml:space="preserve">ADITI </w:t>
      </w:r>
      <w:r w:rsidR="00C94C90">
        <w:rPr>
          <w:rFonts w:asciiTheme="minorHAnsi" w:hAnsiTheme="minorHAnsi"/>
        </w:rPr>
        <w:tab/>
      </w:r>
      <w:r w:rsidR="00C94C90">
        <w:rPr>
          <w:rFonts w:asciiTheme="minorHAnsi" w:hAnsiTheme="minorHAnsi"/>
        </w:rPr>
        <w:tab/>
      </w:r>
      <w:r w:rsidR="00C94C90">
        <w:rPr>
          <w:rFonts w:asciiTheme="minorHAnsi" w:hAnsiTheme="minorHAnsi"/>
        </w:rPr>
        <w:tab/>
      </w:r>
      <w:r w:rsidR="00C94C90">
        <w:rPr>
          <w:rFonts w:asciiTheme="minorHAnsi" w:hAnsiTheme="minorHAnsi"/>
        </w:rPr>
        <w:tab/>
      </w:r>
      <w:r w:rsidR="00C94C90">
        <w:rPr>
          <w:rFonts w:asciiTheme="minorHAnsi" w:hAnsiTheme="minorHAnsi"/>
        </w:rPr>
        <w:tab/>
      </w:r>
      <w:r w:rsidR="00C94C90" w:rsidRPr="006E2F34">
        <w:rPr>
          <w:rFonts w:asciiTheme="minorHAnsi" w:hAnsiTheme="minorHAnsi"/>
          <w:b/>
          <w:sz w:val="20"/>
          <w:szCs w:val="20"/>
          <w:u w:val="single"/>
        </w:rPr>
        <w:t>SR AUTOMATION</w:t>
      </w:r>
      <w:r w:rsidR="0074490A" w:rsidRPr="006E2F34">
        <w:rPr>
          <w:rFonts w:asciiTheme="minorHAnsi" w:hAnsiTheme="minorHAnsi"/>
          <w:b/>
          <w:sz w:val="20"/>
          <w:szCs w:val="20"/>
          <w:u w:val="single"/>
        </w:rPr>
        <w:t>(selenium)</w:t>
      </w:r>
      <w:r w:rsidR="00C94C90" w:rsidRPr="006E2F34">
        <w:rPr>
          <w:rFonts w:asciiTheme="minorHAnsi" w:hAnsiTheme="minorHAnsi"/>
          <w:b/>
          <w:sz w:val="20"/>
          <w:szCs w:val="20"/>
          <w:u w:val="single"/>
        </w:rPr>
        <w:t xml:space="preserve"> TESTER</w:t>
      </w:r>
    </w:p>
    <w:p w:rsidR="00E03E30" w:rsidRPr="0020035E" w:rsidRDefault="00E03E30" w:rsidP="00E03E30">
      <w:pPr>
        <w:pStyle w:val="NoSpacing"/>
        <w:rPr>
          <w:rFonts w:asciiTheme="minorHAnsi" w:hAnsiTheme="minorHAnsi"/>
        </w:rPr>
      </w:pPr>
      <w:r>
        <w:rPr>
          <w:rFonts w:asciiTheme="minorHAnsi" w:hAnsiTheme="minorHAnsi" w:cs="Arial"/>
          <w:color w:val="000000"/>
        </w:rPr>
        <w:t>732-665-6383</w:t>
      </w:r>
    </w:p>
    <w:p w:rsidR="00E03E30" w:rsidRPr="00D6646F" w:rsidRDefault="00E03E30" w:rsidP="00E03E30">
      <w:pPr>
        <w:pStyle w:val="NoSpacing"/>
        <w:rPr>
          <w:rFonts w:asciiTheme="minorHAnsi" w:hAnsiTheme="minorHAnsi"/>
        </w:rPr>
      </w:pPr>
      <w:hyperlink r:id="rId5" w:history="1">
        <w:r w:rsidRPr="00D6646F">
          <w:rPr>
            <w:rFonts w:asciiTheme="minorHAnsi" w:hAnsiTheme="minorHAnsi"/>
          </w:rPr>
          <w:t>pauri.aditi@gmail.com</w:t>
        </w:r>
      </w:hyperlink>
    </w:p>
    <w:p w:rsidR="005D6A2C" w:rsidRPr="00DC1553" w:rsidRDefault="005D6A2C" w:rsidP="005D6A2C">
      <w:pPr>
        <w:pBdr>
          <w:bottom w:val="single" w:sz="4" w:space="1" w:color="auto"/>
        </w:pBdr>
        <w:rPr>
          <w:rFonts w:asciiTheme="minorHAnsi" w:hAnsiTheme="minorHAnsi"/>
          <w:sz w:val="20"/>
          <w:szCs w:val="20"/>
        </w:rPr>
      </w:pPr>
    </w:p>
    <w:p w:rsidR="00810AE6" w:rsidRPr="00DC1553" w:rsidRDefault="00810AE6" w:rsidP="00810AE6">
      <w:pPr>
        <w:pStyle w:val="PlainText"/>
        <w:widowControl w:val="0"/>
        <w:numPr>
          <w:ilvl w:val="0"/>
          <w:numId w:val="15"/>
        </w:numPr>
        <w:autoSpaceDE w:val="0"/>
        <w:autoSpaceDN w:val="0"/>
        <w:adjustRightInd w:val="0"/>
        <w:spacing w:before="60" w:line="239" w:lineRule="auto"/>
        <w:jc w:val="both"/>
        <w:rPr>
          <w:rFonts w:asciiTheme="minorHAnsi" w:hAnsiTheme="minorHAnsi"/>
          <w:sz w:val="20"/>
        </w:rPr>
      </w:pPr>
      <w:r w:rsidRPr="00DC1553">
        <w:rPr>
          <w:rFonts w:asciiTheme="minorHAnsi" w:eastAsia="MS Mincho" w:hAnsiTheme="minorHAnsi"/>
          <w:sz w:val="20"/>
        </w:rPr>
        <w:t xml:space="preserve">7 years of experience in </w:t>
      </w:r>
      <w:r w:rsidRPr="00DC1553">
        <w:rPr>
          <w:rFonts w:asciiTheme="minorHAnsi" w:hAnsiTheme="minorHAnsi"/>
          <w:sz w:val="20"/>
        </w:rPr>
        <w:t xml:space="preserve">Solutions-focused QA Engineer with rich experience in automation and programming with banking and </w:t>
      </w:r>
      <w:r w:rsidR="00266B4B" w:rsidRPr="00DC1553">
        <w:rPr>
          <w:rFonts w:asciiTheme="minorHAnsi" w:hAnsiTheme="minorHAnsi"/>
          <w:sz w:val="20"/>
        </w:rPr>
        <w:t>insurance</w:t>
      </w:r>
      <w:r w:rsidRPr="00DC1553">
        <w:rPr>
          <w:rFonts w:asciiTheme="minorHAnsi" w:hAnsiTheme="minorHAnsi"/>
          <w:sz w:val="20"/>
        </w:rPr>
        <w:t xml:space="preserve"> clients.</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Strong Expertise in </w:t>
      </w:r>
      <w:r w:rsidRPr="00DC1553">
        <w:rPr>
          <w:rFonts w:asciiTheme="minorHAnsi" w:hAnsiTheme="minorHAnsi" w:cs="Times New Roman"/>
          <w:b/>
          <w:bCs/>
          <w:color w:val="333333"/>
          <w:sz w:val="20"/>
          <w:szCs w:val="20"/>
          <w:lang w:eastAsia="en-IN"/>
        </w:rPr>
        <w:t>SDLC</w:t>
      </w:r>
      <w:r w:rsidRPr="00DC1553">
        <w:rPr>
          <w:rFonts w:asciiTheme="minorHAnsi" w:hAnsiTheme="minorHAnsi" w:cs="Times New Roman"/>
          <w:color w:val="333333"/>
          <w:sz w:val="20"/>
          <w:szCs w:val="20"/>
          <w:lang w:eastAsia="en-IN"/>
        </w:rPr>
        <w:t>, Test Management and Testing Lifecycle Methodologies like </w:t>
      </w:r>
      <w:r w:rsidRPr="00DC1553">
        <w:rPr>
          <w:rFonts w:asciiTheme="minorHAnsi" w:hAnsiTheme="minorHAnsi" w:cs="Times New Roman"/>
          <w:b/>
          <w:bCs/>
          <w:color w:val="333333"/>
          <w:sz w:val="20"/>
          <w:szCs w:val="20"/>
          <w:lang w:eastAsia="en-IN"/>
        </w:rPr>
        <w:t>Agile Models</w:t>
      </w:r>
      <w:r w:rsidRPr="00DC1553">
        <w:rPr>
          <w:rFonts w:asciiTheme="minorHAnsi" w:hAnsiTheme="minorHAnsi" w:cs="Times New Roman"/>
          <w:color w:val="333333"/>
          <w:sz w:val="20"/>
          <w:szCs w:val="20"/>
          <w:lang w:eastAsia="en-IN"/>
        </w:rPr>
        <w:t>, Rational Unified Process (</w:t>
      </w:r>
      <w:r w:rsidRPr="00DC1553">
        <w:rPr>
          <w:rFonts w:asciiTheme="minorHAnsi" w:hAnsiTheme="minorHAnsi" w:cs="Times New Roman"/>
          <w:b/>
          <w:bCs/>
          <w:color w:val="333333"/>
          <w:sz w:val="20"/>
          <w:szCs w:val="20"/>
          <w:lang w:eastAsia="en-IN"/>
        </w:rPr>
        <w:t>RUP</w:t>
      </w:r>
      <w:r w:rsidRPr="00DC1553">
        <w:rPr>
          <w:rFonts w:asciiTheme="minorHAnsi" w:hAnsiTheme="minorHAnsi" w:cs="Times New Roman"/>
          <w:color w:val="333333"/>
          <w:sz w:val="20"/>
          <w:szCs w:val="20"/>
          <w:lang w:eastAsia="en-IN"/>
        </w:rPr>
        <w:t>).</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Proven ability in designing and creating automation frameworks for J2EE based applications using </w:t>
      </w:r>
      <w:r w:rsidRPr="00DC1553">
        <w:rPr>
          <w:rFonts w:asciiTheme="minorHAnsi" w:hAnsiTheme="minorHAnsi" w:cs="Times New Roman"/>
          <w:b/>
          <w:bCs/>
          <w:color w:val="333333"/>
          <w:sz w:val="20"/>
          <w:szCs w:val="20"/>
          <w:lang w:eastAsia="en-IN"/>
        </w:rPr>
        <w:t>Java, Junit, Selenium WebDriver, IDE, Grid, ANT, Hudson and TestNG.</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Good experience in testing the various Service Oriented Architectures (SOAs) spanning across various departments using SOAP and WSDL using SoapUI.</w:t>
      </w:r>
    </w:p>
    <w:p w:rsidR="00810AE6" w:rsidRPr="00DC1553" w:rsidRDefault="00810AE6" w:rsidP="00810AE6">
      <w:pPr>
        <w:numPr>
          <w:ilvl w:val="0"/>
          <w:numId w:val="15"/>
        </w:numPr>
        <w:shd w:val="clear" w:color="auto" w:fill="FFFFFF"/>
        <w:suppressAutoHyphens w:val="0"/>
        <w:spacing w:after="0" w:line="240" w:lineRule="atLeast"/>
        <w:ind w:right="-60"/>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Experienced in SQA (Software Quality Assurance) including Manual and Automated testing with tools such as </w:t>
      </w:r>
      <w:r w:rsidRPr="00DC1553">
        <w:rPr>
          <w:rFonts w:asciiTheme="minorHAnsi" w:hAnsiTheme="minorHAnsi" w:cs="Times New Roman"/>
          <w:b/>
          <w:bCs/>
          <w:color w:val="333333"/>
          <w:sz w:val="20"/>
          <w:szCs w:val="20"/>
          <w:lang w:eastAsia="en-IN"/>
        </w:rPr>
        <w:t>SeleniumRC/WebDriver/IDE/Grid, HP Quick Test Professional and Junit/TestNG</w:t>
      </w:r>
      <w:r w:rsidRPr="00DC1553">
        <w:rPr>
          <w:rFonts w:asciiTheme="minorHAnsi" w:hAnsiTheme="minorHAnsi" w:cs="Times New Roman"/>
          <w:color w:val="333333"/>
          <w:sz w:val="20"/>
          <w:szCs w:val="20"/>
          <w:lang w:eastAsia="en-IN"/>
        </w:rPr>
        <w:t>, Load Runner, Quality Center, </w:t>
      </w:r>
      <w:r w:rsidRPr="00DC1553">
        <w:rPr>
          <w:rFonts w:asciiTheme="minorHAnsi" w:hAnsiTheme="minorHAnsi" w:cs="Times New Roman"/>
          <w:b/>
          <w:bCs/>
          <w:color w:val="333333"/>
          <w:sz w:val="20"/>
          <w:szCs w:val="20"/>
          <w:lang w:eastAsia="en-IN"/>
        </w:rPr>
        <w:t>Jmeter, </w:t>
      </w:r>
      <w:r w:rsidRPr="00DC1553">
        <w:rPr>
          <w:rFonts w:asciiTheme="minorHAnsi" w:hAnsiTheme="minorHAnsi" w:cs="Times New Roman"/>
          <w:color w:val="333333"/>
          <w:sz w:val="20"/>
          <w:szCs w:val="20"/>
          <w:lang w:eastAsia="en-IN"/>
        </w:rPr>
        <w:t>JIRA and SOAPUI.</w:t>
      </w:r>
    </w:p>
    <w:p w:rsidR="00810AE6" w:rsidRPr="00DC1553" w:rsidRDefault="00810AE6" w:rsidP="00810AE6">
      <w:pPr>
        <w:numPr>
          <w:ilvl w:val="0"/>
          <w:numId w:val="15"/>
        </w:numPr>
        <w:shd w:val="clear" w:color="auto" w:fill="FFFFFF"/>
        <w:suppressAutoHyphens w:val="0"/>
        <w:spacing w:after="0" w:line="240" w:lineRule="atLeast"/>
        <w:ind w:right="-720"/>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Strong Experience in white box testing using JUNIT.</w:t>
      </w:r>
    </w:p>
    <w:p w:rsidR="00810AE6" w:rsidRPr="00DC1553" w:rsidRDefault="00810AE6" w:rsidP="00810AE6">
      <w:pPr>
        <w:numPr>
          <w:ilvl w:val="0"/>
          <w:numId w:val="15"/>
        </w:numPr>
        <w:shd w:val="clear" w:color="auto" w:fill="FFFFFF"/>
        <w:suppressAutoHyphens w:val="0"/>
        <w:spacing w:after="0" w:line="240" w:lineRule="atLeast"/>
        <w:ind w:right="380"/>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Good experience in testing and programming</w:t>
      </w:r>
      <w:r w:rsidRPr="00DC1553">
        <w:rPr>
          <w:rFonts w:asciiTheme="minorHAnsi" w:hAnsiTheme="minorHAnsi" w:cs="Times New Roman"/>
          <w:b/>
          <w:bCs/>
          <w:color w:val="333333"/>
          <w:sz w:val="20"/>
          <w:szCs w:val="20"/>
          <w:lang w:eastAsia="en-IN"/>
        </w:rPr>
        <w:t> Java/J2EE, JSP, Servlets applications.</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Extensive experience in the </w:t>
      </w:r>
      <w:r w:rsidRPr="00DC1553">
        <w:rPr>
          <w:rFonts w:asciiTheme="minorHAnsi" w:hAnsiTheme="minorHAnsi" w:cs="Times New Roman"/>
          <w:b/>
          <w:bCs/>
          <w:color w:val="333333"/>
          <w:sz w:val="20"/>
          <w:szCs w:val="20"/>
          <w:lang w:eastAsia="en-IN"/>
        </w:rPr>
        <w:t>Quality Assurance</w:t>
      </w:r>
      <w:r w:rsidRPr="00DC1553">
        <w:rPr>
          <w:rFonts w:asciiTheme="minorHAnsi" w:hAnsiTheme="minorHAnsi" w:cs="Times New Roman"/>
          <w:color w:val="333333"/>
          <w:sz w:val="20"/>
          <w:szCs w:val="20"/>
          <w:lang w:eastAsia="en-IN"/>
        </w:rPr>
        <w:t> and </w:t>
      </w:r>
      <w:r w:rsidRPr="00DC1553">
        <w:rPr>
          <w:rFonts w:asciiTheme="minorHAnsi" w:hAnsiTheme="minorHAnsi" w:cs="Times New Roman"/>
          <w:b/>
          <w:bCs/>
          <w:color w:val="333333"/>
          <w:sz w:val="20"/>
          <w:szCs w:val="20"/>
          <w:lang w:eastAsia="en-IN"/>
        </w:rPr>
        <w:t>Automated/Manual testing of web based, Client/Server applications using Black Box and White Box testing techniques.</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Extensive analysis experience of </w:t>
      </w:r>
      <w:r w:rsidRPr="00DC1553">
        <w:rPr>
          <w:rFonts w:asciiTheme="minorHAnsi" w:hAnsiTheme="minorHAnsi" w:cs="Times New Roman"/>
          <w:b/>
          <w:bCs/>
          <w:color w:val="333333"/>
          <w:sz w:val="20"/>
          <w:szCs w:val="20"/>
          <w:lang w:eastAsia="en-IN"/>
        </w:rPr>
        <w:t>analyzing business Documents </w:t>
      </w:r>
      <w:r w:rsidRPr="00DC1553">
        <w:rPr>
          <w:rFonts w:asciiTheme="minorHAnsi" w:hAnsiTheme="minorHAnsi" w:cs="Times New Roman"/>
          <w:color w:val="333333"/>
          <w:sz w:val="20"/>
          <w:szCs w:val="20"/>
          <w:lang w:eastAsia="en-IN"/>
        </w:rPr>
        <w:t>to develop Test Cases.</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Strong experience in development and execution of </w:t>
      </w:r>
      <w:r w:rsidRPr="00DC1553">
        <w:rPr>
          <w:rFonts w:asciiTheme="minorHAnsi" w:hAnsiTheme="minorHAnsi" w:cs="Times New Roman"/>
          <w:b/>
          <w:bCs/>
          <w:color w:val="333333"/>
          <w:sz w:val="20"/>
          <w:szCs w:val="20"/>
          <w:lang w:eastAsia="en-IN"/>
        </w:rPr>
        <w:t>Test Plans</w:t>
      </w:r>
      <w:r w:rsidRPr="00DC1553">
        <w:rPr>
          <w:rFonts w:asciiTheme="minorHAnsi" w:hAnsiTheme="minorHAnsi" w:cs="Times New Roman"/>
          <w:color w:val="333333"/>
          <w:sz w:val="20"/>
          <w:szCs w:val="20"/>
          <w:lang w:eastAsia="en-IN"/>
        </w:rPr>
        <w:t> complete with test criteria </w:t>
      </w:r>
      <w:r w:rsidRPr="00DC1553">
        <w:rPr>
          <w:rFonts w:asciiTheme="minorHAnsi" w:hAnsiTheme="minorHAnsi" w:cs="Times New Roman"/>
          <w:b/>
          <w:bCs/>
          <w:color w:val="333333"/>
          <w:sz w:val="20"/>
          <w:szCs w:val="20"/>
          <w:lang w:eastAsia="en-IN"/>
        </w:rPr>
        <w:t>test Strategy</w:t>
      </w:r>
      <w:r w:rsidRPr="00DC1553">
        <w:rPr>
          <w:rFonts w:asciiTheme="minorHAnsi" w:hAnsiTheme="minorHAnsi" w:cs="Times New Roman"/>
          <w:color w:val="333333"/>
          <w:sz w:val="20"/>
          <w:szCs w:val="20"/>
          <w:lang w:eastAsia="en-IN"/>
        </w:rPr>
        <w:t>, test case documents, </w:t>
      </w:r>
      <w:r w:rsidRPr="00DC1553">
        <w:rPr>
          <w:rFonts w:asciiTheme="minorHAnsi" w:hAnsiTheme="minorHAnsi" w:cs="Times New Roman"/>
          <w:b/>
          <w:bCs/>
          <w:color w:val="333333"/>
          <w:sz w:val="20"/>
          <w:szCs w:val="20"/>
          <w:lang w:eastAsia="en-IN"/>
        </w:rPr>
        <w:t>Requirement Traceability Matrix</w:t>
      </w:r>
      <w:r w:rsidRPr="00DC1553">
        <w:rPr>
          <w:rFonts w:asciiTheme="minorHAnsi" w:hAnsiTheme="minorHAnsi" w:cs="Times New Roman"/>
          <w:color w:val="333333"/>
          <w:sz w:val="20"/>
          <w:szCs w:val="20"/>
          <w:lang w:eastAsia="en-IN"/>
        </w:rPr>
        <w:t> and Scheduling System testing.</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Extensive experience in </w:t>
      </w:r>
      <w:r w:rsidRPr="00DC1553">
        <w:rPr>
          <w:rFonts w:asciiTheme="minorHAnsi" w:hAnsiTheme="minorHAnsi" w:cs="Times New Roman"/>
          <w:b/>
          <w:bCs/>
          <w:color w:val="333333"/>
          <w:sz w:val="20"/>
          <w:szCs w:val="20"/>
          <w:lang w:eastAsia="en-IN"/>
        </w:rPr>
        <w:t>Smoke Testing, Functional Testing, Cross Browser Testing and Regression Testing </w:t>
      </w:r>
      <w:r w:rsidRPr="00DC1553">
        <w:rPr>
          <w:rFonts w:asciiTheme="minorHAnsi" w:hAnsiTheme="minorHAnsi" w:cs="Times New Roman"/>
          <w:color w:val="333333"/>
          <w:sz w:val="20"/>
          <w:szCs w:val="20"/>
          <w:lang w:eastAsia="en-IN"/>
        </w:rPr>
        <w:t>of Web services and web applications.</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Extensive experience in working on</w:t>
      </w:r>
      <w:r w:rsidRPr="00DC1553">
        <w:rPr>
          <w:rFonts w:asciiTheme="minorHAnsi" w:hAnsiTheme="minorHAnsi" w:cs="Times New Roman"/>
          <w:b/>
          <w:bCs/>
          <w:color w:val="333333"/>
          <w:sz w:val="20"/>
          <w:szCs w:val="20"/>
          <w:lang w:eastAsia="en-IN"/>
        </w:rPr>
        <w:t> Keyword Driven, Data Driven and Hybrid framework </w:t>
      </w:r>
      <w:r w:rsidRPr="00DC1553">
        <w:rPr>
          <w:rFonts w:asciiTheme="minorHAnsi" w:hAnsiTheme="minorHAnsi" w:cs="Times New Roman"/>
          <w:color w:val="333333"/>
          <w:sz w:val="20"/>
          <w:szCs w:val="20"/>
          <w:lang w:eastAsia="en-IN"/>
        </w:rPr>
        <w:t>using</w:t>
      </w:r>
      <w:r w:rsidRPr="00DC1553">
        <w:rPr>
          <w:rFonts w:asciiTheme="minorHAnsi" w:hAnsiTheme="minorHAnsi" w:cs="Times New Roman"/>
          <w:b/>
          <w:bCs/>
          <w:color w:val="333333"/>
          <w:sz w:val="20"/>
          <w:szCs w:val="20"/>
          <w:lang w:eastAsia="en-IN"/>
        </w:rPr>
        <w:t> Quick Test Professional.</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Experience of </w:t>
      </w:r>
      <w:r w:rsidRPr="00DC1553">
        <w:rPr>
          <w:rFonts w:asciiTheme="minorHAnsi" w:hAnsiTheme="minorHAnsi" w:cs="Times New Roman"/>
          <w:b/>
          <w:bCs/>
          <w:color w:val="333333"/>
          <w:sz w:val="20"/>
          <w:szCs w:val="20"/>
          <w:lang w:eastAsia="en-IN"/>
        </w:rPr>
        <w:t>Quick Test Professional</w:t>
      </w:r>
      <w:r w:rsidRPr="00DC1553">
        <w:rPr>
          <w:rFonts w:asciiTheme="minorHAnsi" w:hAnsiTheme="minorHAnsi" w:cs="Times New Roman"/>
          <w:color w:val="333333"/>
          <w:sz w:val="20"/>
          <w:szCs w:val="20"/>
          <w:lang w:eastAsia="en-IN"/>
        </w:rPr>
        <w:t> features like </w:t>
      </w:r>
      <w:r w:rsidRPr="00DC1553">
        <w:rPr>
          <w:rFonts w:asciiTheme="minorHAnsi" w:hAnsiTheme="minorHAnsi" w:cs="Times New Roman"/>
          <w:b/>
          <w:bCs/>
          <w:color w:val="333333"/>
          <w:sz w:val="20"/>
          <w:szCs w:val="20"/>
          <w:lang w:eastAsia="en-IN"/>
        </w:rPr>
        <w:t>Descriptive programming, Exception handling, Object Repository </w:t>
      </w:r>
      <w:r w:rsidRPr="00DC1553">
        <w:rPr>
          <w:rFonts w:asciiTheme="minorHAnsi" w:hAnsiTheme="minorHAnsi" w:cs="Times New Roman"/>
          <w:color w:val="333333"/>
          <w:sz w:val="20"/>
          <w:szCs w:val="20"/>
          <w:lang w:eastAsia="en-IN"/>
        </w:rPr>
        <w:t>&amp;</w:t>
      </w:r>
      <w:r w:rsidRPr="00DC1553">
        <w:rPr>
          <w:rFonts w:asciiTheme="minorHAnsi" w:hAnsiTheme="minorHAnsi" w:cs="Times New Roman"/>
          <w:b/>
          <w:bCs/>
          <w:color w:val="333333"/>
          <w:sz w:val="20"/>
          <w:szCs w:val="20"/>
          <w:lang w:eastAsia="en-IN"/>
        </w:rPr>
        <w:t>Checkpoint.</w:t>
      </w:r>
    </w:p>
    <w:p w:rsidR="00810AE6" w:rsidRPr="00DC1553" w:rsidRDefault="00810AE6" w:rsidP="00810AE6">
      <w:pPr>
        <w:numPr>
          <w:ilvl w:val="0"/>
          <w:numId w:val="15"/>
        </w:numPr>
        <w:shd w:val="clear" w:color="auto" w:fill="FFFFFF"/>
        <w:suppressAutoHyphens w:val="0"/>
        <w:spacing w:after="0" w:line="240" w:lineRule="atLeast"/>
        <w:ind w:right="-60"/>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Good programming skills in </w:t>
      </w:r>
      <w:r w:rsidRPr="00DC1553">
        <w:rPr>
          <w:rFonts w:asciiTheme="minorHAnsi" w:hAnsiTheme="minorHAnsi" w:cs="Times New Roman"/>
          <w:b/>
          <w:bCs/>
          <w:color w:val="333333"/>
          <w:sz w:val="20"/>
          <w:szCs w:val="20"/>
          <w:lang w:eastAsia="en-IN"/>
        </w:rPr>
        <w:t>Java, C, C++, VB, Oracle, SQL, and PL/SQL and experience in SQL Server, Access and Oracle Databases.</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Experience in </w:t>
      </w:r>
      <w:r w:rsidRPr="00DC1553">
        <w:rPr>
          <w:rFonts w:asciiTheme="minorHAnsi" w:hAnsiTheme="minorHAnsi" w:cs="Times New Roman"/>
          <w:b/>
          <w:bCs/>
          <w:color w:val="333333"/>
          <w:sz w:val="20"/>
          <w:szCs w:val="20"/>
          <w:lang w:eastAsia="en-IN"/>
        </w:rPr>
        <w:t>Functional Testing, Data Driven Testing, Load Testing </w:t>
      </w:r>
      <w:r w:rsidRPr="00DC1553">
        <w:rPr>
          <w:rFonts w:asciiTheme="minorHAnsi" w:hAnsiTheme="minorHAnsi" w:cs="Times New Roman"/>
          <w:color w:val="333333"/>
          <w:sz w:val="20"/>
          <w:szCs w:val="20"/>
          <w:lang w:eastAsia="en-IN"/>
        </w:rPr>
        <w:t>and</w:t>
      </w:r>
      <w:r w:rsidRPr="00DC1553">
        <w:rPr>
          <w:rFonts w:asciiTheme="minorHAnsi" w:hAnsiTheme="minorHAnsi" w:cs="Times New Roman"/>
          <w:b/>
          <w:bCs/>
          <w:color w:val="333333"/>
          <w:sz w:val="20"/>
          <w:szCs w:val="20"/>
          <w:lang w:eastAsia="en-IN"/>
        </w:rPr>
        <w:t> Validating WSDL</w:t>
      </w:r>
      <w:r w:rsidRPr="00DC1553">
        <w:rPr>
          <w:rFonts w:asciiTheme="minorHAnsi" w:hAnsiTheme="minorHAnsi" w:cs="Times New Roman"/>
          <w:color w:val="333333"/>
          <w:sz w:val="20"/>
          <w:szCs w:val="20"/>
          <w:lang w:eastAsia="en-IN"/>
        </w:rPr>
        <w:t> using </w:t>
      </w:r>
      <w:r w:rsidRPr="00DC1553">
        <w:rPr>
          <w:rFonts w:asciiTheme="minorHAnsi" w:hAnsiTheme="minorHAnsi" w:cs="Times New Roman"/>
          <w:b/>
          <w:bCs/>
          <w:color w:val="333333"/>
          <w:sz w:val="20"/>
          <w:szCs w:val="20"/>
          <w:lang w:eastAsia="en-IN"/>
        </w:rPr>
        <w:t>SOAPUI.</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Experience in </w:t>
      </w:r>
      <w:r w:rsidRPr="00DC1553">
        <w:rPr>
          <w:rFonts w:asciiTheme="minorHAnsi" w:hAnsiTheme="minorHAnsi" w:cs="Times New Roman"/>
          <w:b/>
          <w:bCs/>
          <w:color w:val="333333"/>
          <w:sz w:val="20"/>
          <w:szCs w:val="20"/>
          <w:lang w:eastAsia="en-IN"/>
        </w:rPr>
        <w:t>VB Scripting, Groovy Scripting</w:t>
      </w:r>
      <w:r w:rsidRPr="00DC1553">
        <w:rPr>
          <w:rFonts w:asciiTheme="minorHAnsi" w:hAnsiTheme="minorHAnsi" w:cs="Times New Roman"/>
          <w:color w:val="333333"/>
          <w:sz w:val="20"/>
          <w:szCs w:val="20"/>
          <w:lang w:eastAsia="en-IN"/>
        </w:rPr>
        <w:t> and </w:t>
      </w:r>
      <w:r w:rsidRPr="00DC1553">
        <w:rPr>
          <w:rFonts w:asciiTheme="minorHAnsi" w:hAnsiTheme="minorHAnsi" w:cs="Times New Roman"/>
          <w:b/>
          <w:bCs/>
          <w:color w:val="333333"/>
          <w:sz w:val="20"/>
          <w:szCs w:val="20"/>
          <w:lang w:eastAsia="en-IN"/>
        </w:rPr>
        <w:t>SQL Queries </w:t>
      </w:r>
      <w:r w:rsidRPr="00DC1553">
        <w:rPr>
          <w:rFonts w:asciiTheme="minorHAnsi" w:hAnsiTheme="minorHAnsi" w:cs="Times New Roman"/>
          <w:color w:val="333333"/>
          <w:sz w:val="20"/>
          <w:szCs w:val="20"/>
          <w:lang w:eastAsia="en-IN"/>
        </w:rPr>
        <w:t>in Backend Testing.</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b/>
          <w:bCs/>
          <w:color w:val="333333"/>
          <w:sz w:val="20"/>
          <w:szCs w:val="20"/>
          <w:lang w:eastAsia="en-IN"/>
        </w:rPr>
        <w:t>Good experience in Error Log</w:t>
      </w:r>
      <w:r w:rsidRPr="00DC1553">
        <w:rPr>
          <w:rFonts w:asciiTheme="minorHAnsi" w:hAnsiTheme="minorHAnsi" w:cs="Times New Roman"/>
          <w:color w:val="333333"/>
          <w:sz w:val="20"/>
          <w:szCs w:val="20"/>
          <w:lang w:eastAsia="en-IN"/>
        </w:rPr>
        <w:t> file check, to know </w:t>
      </w:r>
      <w:r w:rsidRPr="00DC1553">
        <w:rPr>
          <w:rFonts w:asciiTheme="minorHAnsi" w:hAnsiTheme="minorHAnsi" w:cs="Times New Roman"/>
          <w:b/>
          <w:bCs/>
          <w:color w:val="333333"/>
          <w:sz w:val="20"/>
          <w:szCs w:val="20"/>
          <w:lang w:eastAsia="en-IN"/>
        </w:rPr>
        <w:t>Process Status</w:t>
      </w:r>
      <w:r w:rsidRPr="00DC1553">
        <w:rPr>
          <w:rFonts w:asciiTheme="minorHAnsi" w:hAnsiTheme="minorHAnsi" w:cs="Times New Roman"/>
          <w:color w:val="333333"/>
          <w:sz w:val="20"/>
          <w:szCs w:val="20"/>
          <w:lang w:eastAsia="en-IN"/>
        </w:rPr>
        <w:t> using </w:t>
      </w:r>
      <w:r w:rsidRPr="00DC1553">
        <w:rPr>
          <w:rFonts w:asciiTheme="minorHAnsi" w:hAnsiTheme="minorHAnsi" w:cs="Times New Roman"/>
          <w:b/>
          <w:bCs/>
          <w:color w:val="333333"/>
          <w:sz w:val="20"/>
          <w:szCs w:val="20"/>
          <w:lang w:eastAsia="en-IN"/>
        </w:rPr>
        <w:t>UNIX.</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Depth knowledge of Defect management tools and Bug Reporting Tools including </w:t>
      </w:r>
      <w:r w:rsidRPr="00DC1553">
        <w:rPr>
          <w:rFonts w:asciiTheme="minorHAnsi" w:hAnsiTheme="minorHAnsi" w:cs="Times New Roman"/>
          <w:b/>
          <w:bCs/>
          <w:color w:val="333333"/>
          <w:sz w:val="20"/>
          <w:szCs w:val="20"/>
          <w:lang w:eastAsia="en-IN"/>
        </w:rPr>
        <w:t>Quality Center</w:t>
      </w:r>
      <w:r w:rsidRPr="00DC1553">
        <w:rPr>
          <w:rFonts w:asciiTheme="minorHAnsi" w:hAnsiTheme="minorHAnsi" w:cs="Times New Roman"/>
          <w:color w:val="333333"/>
          <w:sz w:val="20"/>
          <w:szCs w:val="20"/>
          <w:lang w:eastAsia="en-IN"/>
        </w:rPr>
        <w:t>.</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Experience in </w:t>
      </w:r>
      <w:r w:rsidRPr="00DC1553">
        <w:rPr>
          <w:rFonts w:asciiTheme="minorHAnsi" w:hAnsiTheme="minorHAnsi" w:cs="Times New Roman"/>
          <w:b/>
          <w:bCs/>
          <w:color w:val="333333"/>
          <w:sz w:val="20"/>
          <w:szCs w:val="20"/>
          <w:lang w:eastAsia="en-IN"/>
        </w:rPr>
        <w:t>Client-Server, n-Tier,</w:t>
      </w:r>
      <w:r w:rsidRPr="00DC1553">
        <w:rPr>
          <w:rFonts w:asciiTheme="minorHAnsi" w:hAnsiTheme="minorHAnsi" w:cs="Times New Roman"/>
          <w:color w:val="333333"/>
          <w:sz w:val="20"/>
          <w:szCs w:val="20"/>
          <w:lang w:eastAsia="en-IN"/>
        </w:rPr>
        <w:t> Service Oriented Architecture (</w:t>
      </w:r>
      <w:r w:rsidRPr="00DC1553">
        <w:rPr>
          <w:rFonts w:asciiTheme="minorHAnsi" w:hAnsiTheme="minorHAnsi" w:cs="Times New Roman"/>
          <w:b/>
          <w:bCs/>
          <w:color w:val="333333"/>
          <w:sz w:val="20"/>
          <w:szCs w:val="20"/>
          <w:lang w:eastAsia="en-IN"/>
        </w:rPr>
        <w:t>SOA</w:t>
      </w:r>
      <w:r w:rsidRPr="00DC1553">
        <w:rPr>
          <w:rFonts w:asciiTheme="minorHAnsi" w:hAnsiTheme="minorHAnsi" w:cs="Times New Roman"/>
          <w:color w:val="333333"/>
          <w:sz w:val="20"/>
          <w:szCs w:val="20"/>
          <w:lang w:eastAsia="en-IN"/>
        </w:rPr>
        <w:t>).</w:t>
      </w:r>
    </w:p>
    <w:p w:rsidR="00810AE6" w:rsidRPr="00DC1553" w:rsidRDefault="00810AE6" w:rsidP="00810AE6">
      <w:pPr>
        <w:numPr>
          <w:ilvl w:val="0"/>
          <w:numId w:val="15"/>
        </w:numPr>
        <w:shd w:val="clear" w:color="auto" w:fill="FFFFFF"/>
        <w:suppressAutoHyphens w:val="0"/>
        <w:spacing w:after="0" w:line="240" w:lineRule="atLeast"/>
        <w:jc w:val="both"/>
        <w:rPr>
          <w:rFonts w:asciiTheme="minorHAnsi" w:hAnsiTheme="minorHAnsi" w:cs="Times New Roman"/>
          <w:color w:val="333333"/>
          <w:sz w:val="20"/>
          <w:szCs w:val="20"/>
          <w:lang w:eastAsia="en-IN"/>
        </w:rPr>
      </w:pPr>
      <w:r w:rsidRPr="00DC1553">
        <w:rPr>
          <w:rFonts w:asciiTheme="minorHAnsi" w:hAnsiTheme="minorHAnsi" w:cs="Times New Roman"/>
          <w:color w:val="333333"/>
          <w:sz w:val="20"/>
          <w:szCs w:val="20"/>
          <w:lang w:eastAsia="en-IN"/>
        </w:rPr>
        <w:t>Excellent interpersonal and communication skill. Good documentation and process management skills with ability to effectively understand the business requirement to develop a quality product.</w:t>
      </w:r>
    </w:p>
    <w:p w:rsidR="00E7134B" w:rsidRPr="00DC1553" w:rsidRDefault="00E7134B">
      <w:pPr>
        <w:rPr>
          <w:rFonts w:asciiTheme="minorHAnsi" w:hAnsiTheme="minorHAnsi"/>
          <w:sz w:val="20"/>
          <w:szCs w:val="20"/>
        </w:rPr>
      </w:pPr>
    </w:p>
    <w:tbl>
      <w:tblPr>
        <w:tblW w:w="9294" w:type="dxa"/>
        <w:tblInd w:w="10" w:type="dxa"/>
        <w:tblLayout w:type="fixed"/>
        <w:tblCellMar>
          <w:left w:w="0" w:type="dxa"/>
          <w:right w:w="0" w:type="dxa"/>
        </w:tblCellMar>
        <w:tblLook w:val="0000"/>
      </w:tblPr>
      <w:tblGrid>
        <w:gridCol w:w="97"/>
        <w:gridCol w:w="2561"/>
        <w:gridCol w:w="6578"/>
        <w:gridCol w:w="58"/>
      </w:tblGrid>
      <w:tr w:rsidR="00C1242E" w:rsidRPr="00DC1553" w:rsidTr="002A1C6C">
        <w:trPr>
          <w:trHeight w:val="232"/>
        </w:trPr>
        <w:tc>
          <w:tcPr>
            <w:tcW w:w="97" w:type="dxa"/>
            <w:tcBorders>
              <w:top w:val="single" w:sz="8" w:space="0" w:color="auto"/>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single" w:sz="8" w:space="0" w:color="auto"/>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20"/>
              <w:rPr>
                <w:rFonts w:asciiTheme="minorHAnsi" w:hAnsiTheme="minorHAnsi" w:cs="Times New Roman"/>
                <w:sz w:val="20"/>
                <w:szCs w:val="20"/>
              </w:rPr>
            </w:pPr>
            <w:r w:rsidRPr="00DC1553">
              <w:rPr>
                <w:rFonts w:asciiTheme="minorHAnsi" w:hAnsiTheme="minorHAnsi" w:cs="Times New Roman"/>
                <w:b/>
                <w:bCs/>
                <w:sz w:val="20"/>
                <w:szCs w:val="20"/>
              </w:rPr>
              <w:t>Testing Tools</w:t>
            </w:r>
          </w:p>
        </w:tc>
        <w:tc>
          <w:tcPr>
            <w:tcW w:w="6636" w:type="dxa"/>
            <w:gridSpan w:val="2"/>
            <w:tcBorders>
              <w:top w:val="single" w:sz="8" w:space="0" w:color="auto"/>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b/>
                <w:sz w:val="20"/>
                <w:szCs w:val="20"/>
              </w:rPr>
              <w:t>Selenium</w:t>
            </w:r>
            <w:r w:rsidRPr="00DC1553">
              <w:rPr>
                <w:rFonts w:asciiTheme="minorHAnsi" w:hAnsiTheme="minorHAnsi" w:cs="Times New Roman"/>
                <w:sz w:val="20"/>
                <w:szCs w:val="20"/>
              </w:rPr>
              <w:t xml:space="preserve"> IDE, </w:t>
            </w:r>
            <w:r w:rsidRPr="00DC1553">
              <w:rPr>
                <w:rFonts w:asciiTheme="minorHAnsi" w:hAnsiTheme="minorHAnsi" w:cs="Times New Roman"/>
                <w:b/>
                <w:sz w:val="20"/>
                <w:szCs w:val="20"/>
              </w:rPr>
              <w:t>Selenium</w:t>
            </w:r>
            <w:r w:rsidRPr="00DC1553">
              <w:rPr>
                <w:rFonts w:asciiTheme="minorHAnsi" w:hAnsiTheme="minorHAnsi" w:cs="Times New Roman"/>
                <w:sz w:val="20"/>
                <w:szCs w:val="20"/>
              </w:rPr>
              <w:t xml:space="preserve"> RC, </w:t>
            </w:r>
            <w:r w:rsidRPr="00DC1553">
              <w:rPr>
                <w:rFonts w:asciiTheme="minorHAnsi" w:hAnsiTheme="minorHAnsi" w:cs="Times New Roman"/>
                <w:b/>
                <w:sz w:val="20"/>
                <w:szCs w:val="20"/>
              </w:rPr>
              <w:t>Selenium</w:t>
            </w:r>
            <w:r w:rsidRPr="00DC1553">
              <w:rPr>
                <w:rFonts w:asciiTheme="minorHAnsi" w:hAnsiTheme="minorHAnsi" w:cs="Times New Roman"/>
                <w:sz w:val="20"/>
                <w:szCs w:val="20"/>
              </w:rPr>
              <w:t xml:space="preserve"> </w:t>
            </w:r>
            <w:r w:rsidRPr="00DC1553">
              <w:rPr>
                <w:rFonts w:asciiTheme="minorHAnsi" w:hAnsiTheme="minorHAnsi" w:cs="Times New Roman"/>
                <w:b/>
                <w:sz w:val="20"/>
                <w:szCs w:val="20"/>
              </w:rPr>
              <w:t>Grid</w:t>
            </w:r>
            <w:r w:rsidRPr="00DC1553">
              <w:rPr>
                <w:rFonts w:asciiTheme="minorHAnsi" w:hAnsiTheme="minorHAnsi" w:cs="Times New Roman"/>
                <w:sz w:val="20"/>
                <w:szCs w:val="20"/>
              </w:rPr>
              <w:t>, Test Director, Win Runner,</w:t>
            </w:r>
          </w:p>
        </w:tc>
      </w:tr>
      <w:tr w:rsidR="00C1242E" w:rsidRPr="00DC1553" w:rsidTr="002A1C6C">
        <w:trPr>
          <w:trHeight w:val="207"/>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sz w:val="20"/>
                <w:szCs w:val="20"/>
              </w:rPr>
              <w:t>Lotus Notes, Quality Center, and CRM tools like Bugzilla, Clear Quest,</w:t>
            </w:r>
          </w:p>
        </w:tc>
      </w:tr>
      <w:tr w:rsidR="00C1242E" w:rsidRPr="00DC1553" w:rsidTr="002A1C6C">
        <w:trPr>
          <w:trHeight w:val="209"/>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636" w:type="dxa"/>
            <w:gridSpan w:val="2"/>
            <w:tcBorders>
              <w:top w:val="nil"/>
              <w:left w:val="nil"/>
              <w:bottom w:val="single" w:sz="8" w:space="0" w:color="auto"/>
              <w:right w:val="single" w:sz="8" w:space="0" w:color="auto"/>
            </w:tcBorders>
            <w:vAlign w:val="bottom"/>
          </w:tcPr>
          <w:p w:rsidR="00C1242E" w:rsidRPr="00DC1553" w:rsidRDefault="00C1242E" w:rsidP="006F7ACB">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sz w:val="20"/>
                <w:szCs w:val="20"/>
              </w:rPr>
              <w:t>Siebel, Test Link, Siebel, Perforce. MKS, JIRA,</w:t>
            </w:r>
            <w:r w:rsidR="006F7ACB" w:rsidRPr="00DC1553">
              <w:rPr>
                <w:rFonts w:asciiTheme="minorHAnsi" w:hAnsiTheme="minorHAnsi" w:cs="Times New Roman"/>
                <w:sz w:val="20"/>
                <w:szCs w:val="20"/>
              </w:rPr>
              <w:t xml:space="preserve"> </w:t>
            </w:r>
            <w:r w:rsidRPr="00DC1553">
              <w:rPr>
                <w:rFonts w:asciiTheme="minorHAnsi" w:hAnsiTheme="minorHAnsi" w:cs="Times New Roman"/>
                <w:sz w:val="20"/>
                <w:szCs w:val="20"/>
              </w:rPr>
              <w:t xml:space="preserve">, </w:t>
            </w:r>
            <w:r w:rsidRPr="00DC1553">
              <w:rPr>
                <w:rFonts w:asciiTheme="minorHAnsi" w:hAnsiTheme="minorHAnsi" w:cs="Times New Roman"/>
                <w:b/>
                <w:sz w:val="20"/>
                <w:szCs w:val="20"/>
              </w:rPr>
              <w:t>ANT</w:t>
            </w:r>
            <w:r w:rsidRPr="00DC1553">
              <w:rPr>
                <w:rFonts w:asciiTheme="minorHAnsi" w:hAnsiTheme="minorHAnsi" w:cs="Times New Roman"/>
                <w:sz w:val="20"/>
                <w:szCs w:val="20"/>
              </w:rPr>
              <w:t>, REST API</w:t>
            </w:r>
          </w:p>
        </w:tc>
      </w:tr>
      <w:tr w:rsidR="00C1242E" w:rsidRPr="00DC1553" w:rsidTr="002A1C6C">
        <w:trPr>
          <w:trHeight w:val="203"/>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3" w:lineRule="exact"/>
              <w:ind w:left="20"/>
              <w:rPr>
                <w:rFonts w:asciiTheme="minorHAnsi" w:hAnsiTheme="minorHAnsi" w:cs="Times New Roman"/>
                <w:sz w:val="20"/>
                <w:szCs w:val="20"/>
              </w:rPr>
            </w:pPr>
            <w:r w:rsidRPr="00DC1553">
              <w:rPr>
                <w:rFonts w:asciiTheme="minorHAnsi" w:hAnsiTheme="minorHAnsi" w:cs="Times New Roman"/>
                <w:b/>
                <w:bCs/>
                <w:sz w:val="20"/>
                <w:szCs w:val="20"/>
              </w:rPr>
              <w:t>Programming Languages</w:t>
            </w: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2" w:lineRule="exact"/>
              <w:ind w:left="100"/>
              <w:rPr>
                <w:rFonts w:asciiTheme="minorHAnsi" w:hAnsiTheme="minorHAnsi" w:cs="Times New Roman"/>
                <w:sz w:val="20"/>
                <w:szCs w:val="20"/>
              </w:rPr>
            </w:pPr>
            <w:r w:rsidRPr="00DC1553">
              <w:rPr>
                <w:rFonts w:asciiTheme="minorHAnsi" w:hAnsiTheme="minorHAnsi" w:cs="Times New Roman"/>
                <w:sz w:val="20"/>
                <w:szCs w:val="20"/>
              </w:rPr>
              <w:t xml:space="preserve">VB Script, </w:t>
            </w:r>
            <w:r w:rsidRPr="00DC1553">
              <w:rPr>
                <w:rFonts w:asciiTheme="minorHAnsi" w:hAnsiTheme="minorHAnsi" w:cs="Times New Roman"/>
                <w:b/>
                <w:sz w:val="20"/>
                <w:szCs w:val="20"/>
              </w:rPr>
              <w:t>SQL</w:t>
            </w:r>
            <w:r w:rsidRPr="00DC1553">
              <w:rPr>
                <w:rFonts w:asciiTheme="minorHAnsi" w:hAnsiTheme="minorHAnsi" w:cs="Times New Roman"/>
                <w:sz w:val="20"/>
                <w:szCs w:val="20"/>
              </w:rPr>
              <w:t xml:space="preserve">, </w:t>
            </w:r>
            <w:r w:rsidRPr="00DC1553">
              <w:rPr>
                <w:rFonts w:asciiTheme="minorHAnsi" w:hAnsiTheme="minorHAnsi" w:cs="Times New Roman"/>
                <w:b/>
                <w:sz w:val="20"/>
                <w:szCs w:val="20"/>
              </w:rPr>
              <w:t>Java</w:t>
            </w:r>
            <w:r w:rsidRPr="00DC1553">
              <w:rPr>
                <w:rFonts w:asciiTheme="minorHAnsi" w:hAnsiTheme="minorHAnsi" w:cs="Times New Roman"/>
                <w:sz w:val="20"/>
                <w:szCs w:val="20"/>
              </w:rPr>
              <w:t>, VB, UML, Shell script</w:t>
            </w:r>
          </w:p>
        </w:tc>
      </w:tr>
      <w:tr w:rsidR="00C1242E" w:rsidRPr="00DC1553" w:rsidTr="002A1C6C">
        <w:trPr>
          <w:trHeight w:val="172"/>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578" w:type="dxa"/>
            <w:tcBorders>
              <w:top w:val="nil"/>
              <w:left w:val="nil"/>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58"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r>
      <w:tr w:rsidR="00C1242E" w:rsidRPr="00DC1553" w:rsidTr="002A1C6C">
        <w:trPr>
          <w:trHeight w:val="201"/>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2" w:lineRule="exact"/>
              <w:ind w:left="20"/>
              <w:rPr>
                <w:rFonts w:asciiTheme="minorHAnsi" w:hAnsiTheme="minorHAnsi" w:cs="Times New Roman"/>
                <w:sz w:val="20"/>
                <w:szCs w:val="20"/>
              </w:rPr>
            </w:pPr>
            <w:r w:rsidRPr="00DC1553">
              <w:rPr>
                <w:rFonts w:asciiTheme="minorHAnsi" w:hAnsiTheme="minorHAnsi" w:cs="Times New Roman"/>
                <w:b/>
                <w:bCs/>
                <w:sz w:val="20"/>
                <w:szCs w:val="20"/>
              </w:rPr>
              <w:t>Build  Tools  and  Version</w:t>
            </w: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0" w:lineRule="exact"/>
              <w:ind w:left="100"/>
              <w:rPr>
                <w:rFonts w:asciiTheme="minorHAnsi" w:hAnsiTheme="minorHAnsi" w:cs="Times New Roman"/>
                <w:sz w:val="20"/>
                <w:szCs w:val="20"/>
              </w:rPr>
            </w:pPr>
            <w:r w:rsidRPr="00DC1553">
              <w:rPr>
                <w:rFonts w:asciiTheme="minorHAnsi" w:hAnsiTheme="minorHAnsi" w:cs="Times New Roman"/>
                <w:b/>
                <w:sz w:val="20"/>
                <w:szCs w:val="20"/>
              </w:rPr>
              <w:t>Eclipse</w:t>
            </w:r>
            <w:r w:rsidRPr="00DC1553">
              <w:rPr>
                <w:rFonts w:asciiTheme="minorHAnsi" w:hAnsiTheme="minorHAnsi" w:cs="Times New Roman"/>
                <w:sz w:val="20"/>
                <w:szCs w:val="20"/>
              </w:rPr>
              <w:t xml:space="preserve"> IDE,</w:t>
            </w:r>
            <w:r w:rsidRPr="00DC1553">
              <w:rPr>
                <w:rFonts w:asciiTheme="minorHAnsi" w:hAnsiTheme="minorHAnsi" w:cs="Times New Roman"/>
                <w:b/>
                <w:sz w:val="20"/>
                <w:szCs w:val="20"/>
              </w:rPr>
              <w:t>ANT</w:t>
            </w:r>
            <w:r w:rsidRPr="00DC1553">
              <w:rPr>
                <w:rFonts w:asciiTheme="minorHAnsi" w:hAnsiTheme="minorHAnsi" w:cs="Times New Roman"/>
                <w:sz w:val="20"/>
                <w:szCs w:val="20"/>
              </w:rPr>
              <w:t>, Perforce, SVN</w:t>
            </w:r>
          </w:p>
        </w:tc>
      </w:tr>
      <w:tr w:rsidR="00C1242E" w:rsidRPr="00DC1553" w:rsidTr="002A1C6C">
        <w:trPr>
          <w:trHeight w:val="208"/>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20"/>
              <w:rPr>
                <w:rFonts w:asciiTheme="minorHAnsi" w:hAnsiTheme="minorHAnsi" w:cs="Times New Roman"/>
                <w:sz w:val="20"/>
                <w:szCs w:val="20"/>
              </w:rPr>
            </w:pPr>
            <w:r w:rsidRPr="00DC1553">
              <w:rPr>
                <w:rFonts w:asciiTheme="minorHAnsi" w:hAnsiTheme="minorHAnsi" w:cs="Times New Roman"/>
                <w:b/>
                <w:bCs/>
                <w:sz w:val="20"/>
                <w:szCs w:val="20"/>
              </w:rPr>
              <w:t>Control Tools</w:t>
            </w:r>
          </w:p>
        </w:tc>
        <w:tc>
          <w:tcPr>
            <w:tcW w:w="6578" w:type="dxa"/>
            <w:tcBorders>
              <w:top w:val="nil"/>
              <w:left w:val="nil"/>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58"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r>
      <w:tr w:rsidR="00C1242E" w:rsidRPr="00DC1553" w:rsidTr="002A1C6C">
        <w:trPr>
          <w:trHeight w:val="142"/>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578" w:type="dxa"/>
            <w:tcBorders>
              <w:top w:val="nil"/>
              <w:left w:val="nil"/>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58"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r>
      <w:tr w:rsidR="00C1242E" w:rsidRPr="00DC1553" w:rsidTr="002A1C6C">
        <w:trPr>
          <w:trHeight w:val="201"/>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2" w:lineRule="exact"/>
              <w:ind w:left="20"/>
              <w:rPr>
                <w:rFonts w:asciiTheme="minorHAnsi" w:hAnsiTheme="minorHAnsi" w:cs="Times New Roman"/>
                <w:sz w:val="20"/>
                <w:szCs w:val="20"/>
              </w:rPr>
            </w:pPr>
            <w:r w:rsidRPr="00DC1553">
              <w:rPr>
                <w:rFonts w:asciiTheme="minorHAnsi" w:hAnsiTheme="minorHAnsi" w:cs="Times New Roman"/>
                <w:b/>
                <w:bCs/>
                <w:sz w:val="20"/>
                <w:szCs w:val="20"/>
              </w:rPr>
              <w:t>Operating Systems</w:t>
            </w: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0" w:lineRule="exact"/>
              <w:ind w:left="100"/>
              <w:rPr>
                <w:rFonts w:asciiTheme="minorHAnsi" w:hAnsiTheme="minorHAnsi" w:cs="Times New Roman"/>
                <w:sz w:val="20"/>
                <w:szCs w:val="20"/>
              </w:rPr>
            </w:pPr>
            <w:r w:rsidRPr="00DC1553">
              <w:rPr>
                <w:rFonts w:asciiTheme="minorHAnsi" w:hAnsiTheme="minorHAnsi" w:cs="Times New Roman"/>
                <w:sz w:val="20"/>
                <w:szCs w:val="20"/>
              </w:rPr>
              <w:t>Windows XP/NT/2000/98, Unix, Linux</w:t>
            </w:r>
          </w:p>
        </w:tc>
      </w:tr>
      <w:tr w:rsidR="00C1242E" w:rsidRPr="00DC1553" w:rsidTr="002A1C6C">
        <w:trPr>
          <w:trHeight w:val="269"/>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578" w:type="dxa"/>
            <w:tcBorders>
              <w:top w:val="nil"/>
              <w:left w:val="nil"/>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58"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r>
      <w:tr w:rsidR="00C1242E" w:rsidRPr="00DC1553" w:rsidTr="002A1C6C">
        <w:trPr>
          <w:trHeight w:val="201"/>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2" w:lineRule="exact"/>
              <w:ind w:left="20"/>
              <w:rPr>
                <w:rFonts w:asciiTheme="minorHAnsi" w:hAnsiTheme="minorHAnsi" w:cs="Times New Roman"/>
                <w:sz w:val="20"/>
                <w:szCs w:val="20"/>
              </w:rPr>
            </w:pPr>
            <w:r w:rsidRPr="00DC1553">
              <w:rPr>
                <w:rFonts w:asciiTheme="minorHAnsi" w:hAnsiTheme="minorHAnsi" w:cs="Times New Roman"/>
                <w:b/>
                <w:bCs/>
                <w:sz w:val="20"/>
                <w:szCs w:val="20"/>
              </w:rPr>
              <w:t>Office tools</w:t>
            </w: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0" w:lineRule="exact"/>
              <w:ind w:left="100"/>
              <w:rPr>
                <w:rFonts w:asciiTheme="minorHAnsi" w:hAnsiTheme="minorHAnsi" w:cs="Times New Roman"/>
                <w:sz w:val="20"/>
                <w:szCs w:val="20"/>
              </w:rPr>
            </w:pPr>
            <w:r w:rsidRPr="00DC1553">
              <w:rPr>
                <w:rFonts w:asciiTheme="minorHAnsi" w:hAnsiTheme="minorHAnsi" w:cs="Times New Roman"/>
                <w:sz w:val="20"/>
                <w:szCs w:val="20"/>
              </w:rPr>
              <w:t>MS Office – MS Word, Excel, Power Point, Visio, Project.</w:t>
            </w:r>
          </w:p>
        </w:tc>
      </w:tr>
      <w:tr w:rsidR="00C1242E" w:rsidRPr="00DC1553" w:rsidTr="002A1C6C">
        <w:trPr>
          <w:trHeight w:val="107"/>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578" w:type="dxa"/>
            <w:tcBorders>
              <w:top w:val="nil"/>
              <w:left w:val="nil"/>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58"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r>
      <w:tr w:rsidR="00C1242E" w:rsidRPr="00DC1553" w:rsidTr="002A1C6C">
        <w:trPr>
          <w:trHeight w:val="201"/>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2" w:lineRule="exact"/>
              <w:ind w:left="20"/>
              <w:rPr>
                <w:rFonts w:asciiTheme="minorHAnsi" w:hAnsiTheme="minorHAnsi" w:cs="Times New Roman"/>
                <w:sz w:val="20"/>
                <w:szCs w:val="20"/>
              </w:rPr>
            </w:pPr>
            <w:r w:rsidRPr="00DC1553">
              <w:rPr>
                <w:rFonts w:asciiTheme="minorHAnsi" w:hAnsiTheme="minorHAnsi" w:cs="Times New Roman"/>
                <w:b/>
                <w:bCs/>
                <w:sz w:val="20"/>
                <w:szCs w:val="20"/>
              </w:rPr>
              <w:t>Browsers</w:t>
            </w: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0" w:lineRule="exact"/>
              <w:ind w:left="160"/>
              <w:rPr>
                <w:rFonts w:asciiTheme="minorHAnsi" w:hAnsiTheme="minorHAnsi" w:cs="Times New Roman"/>
                <w:sz w:val="20"/>
                <w:szCs w:val="20"/>
              </w:rPr>
            </w:pPr>
            <w:r w:rsidRPr="00DC1553">
              <w:rPr>
                <w:rFonts w:asciiTheme="minorHAnsi" w:hAnsiTheme="minorHAnsi" w:cs="Times New Roman"/>
                <w:sz w:val="20"/>
                <w:szCs w:val="20"/>
              </w:rPr>
              <w:t>IE, Mozilla, Chrome, Safari</w:t>
            </w:r>
          </w:p>
        </w:tc>
      </w:tr>
      <w:tr w:rsidR="00C1242E" w:rsidRPr="00DC1553" w:rsidTr="002A1C6C">
        <w:trPr>
          <w:trHeight w:val="107"/>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578" w:type="dxa"/>
            <w:tcBorders>
              <w:top w:val="nil"/>
              <w:left w:val="nil"/>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58"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r>
      <w:tr w:rsidR="00C1242E" w:rsidRPr="00DC1553" w:rsidTr="002A1C6C">
        <w:trPr>
          <w:trHeight w:val="201"/>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2" w:lineRule="exact"/>
              <w:ind w:left="20"/>
              <w:rPr>
                <w:rFonts w:asciiTheme="minorHAnsi" w:hAnsiTheme="minorHAnsi" w:cs="Times New Roman"/>
                <w:sz w:val="20"/>
                <w:szCs w:val="20"/>
              </w:rPr>
            </w:pPr>
            <w:r w:rsidRPr="00DC1553">
              <w:rPr>
                <w:rFonts w:asciiTheme="minorHAnsi" w:hAnsiTheme="minorHAnsi" w:cs="Times New Roman"/>
                <w:b/>
                <w:bCs/>
                <w:sz w:val="20"/>
                <w:szCs w:val="20"/>
              </w:rPr>
              <w:t>Methodologies</w:t>
            </w: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0" w:lineRule="exact"/>
              <w:ind w:left="100"/>
              <w:rPr>
                <w:rFonts w:asciiTheme="minorHAnsi" w:hAnsiTheme="minorHAnsi" w:cs="Times New Roman"/>
                <w:sz w:val="20"/>
                <w:szCs w:val="20"/>
              </w:rPr>
            </w:pPr>
            <w:r w:rsidRPr="00DC1553">
              <w:rPr>
                <w:rFonts w:asciiTheme="minorHAnsi" w:hAnsiTheme="minorHAnsi" w:cs="Times New Roman"/>
                <w:sz w:val="20"/>
                <w:szCs w:val="20"/>
              </w:rPr>
              <w:t>SQA Testing &amp; Methodologies, UI &amp; Compatibility Testing,  Regression &amp;</w:t>
            </w:r>
          </w:p>
        </w:tc>
      </w:tr>
      <w:tr w:rsidR="00C1242E" w:rsidRPr="00DC1553" w:rsidTr="002A1C6C">
        <w:trPr>
          <w:trHeight w:val="207"/>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sz w:val="20"/>
                <w:szCs w:val="20"/>
              </w:rPr>
              <w:t>Negative Testing, Migration Testing , Use Case Analysis, Requirement</w:t>
            </w:r>
          </w:p>
        </w:tc>
      </w:tr>
      <w:tr w:rsidR="00C1242E" w:rsidRPr="00DC1553" w:rsidTr="002A1C6C">
        <w:trPr>
          <w:trHeight w:val="208"/>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sz w:val="20"/>
                <w:szCs w:val="20"/>
              </w:rPr>
              <w:t>Estimation, Test Planning, Test Case Writing, Test Case Execution and</w:t>
            </w:r>
          </w:p>
        </w:tc>
      </w:tr>
      <w:tr w:rsidR="00C1242E" w:rsidRPr="00DC1553" w:rsidTr="002A1C6C">
        <w:trPr>
          <w:trHeight w:val="207"/>
        </w:trPr>
        <w:tc>
          <w:tcPr>
            <w:tcW w:w="97" w:type="dxa"/>
            <w:tcBorders>
              <w:top w:val="nil"/>
              <w:left w:val="single" w:sz="8" w:space="0" w:color="auto"/>
              <w:bottom w:val="nil"/>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636" w:type="dxa"/>
            <w:gridSpan w:val="2"/>
            <w:tcBorders>
              <w:top w:val="nil"/>
              <w:left w:val="nil"/>
              <w:bottom w:val="nil"/>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sz w:val="20"/>
                <w:szCs w:val="20"/>
              </w:rPr>
              <w:t>Analysis,  Scripting,  Testing  Automation,  Defect/  Bug  Tracking,  Agile</w:t>
            </w:r>
          </w:p>
        </w:tc>
      </w:tr>
      <w:tr w:rsidR="00C1242E" w:rsidRPr="00DC1553" w:rsidTr="002A1C6C">
        <w:trPr>
          <w:trHeight w:val="210"/>
        </w:trPr>
        <w:tc>
          <w:tcPr>
            <w:tcW w:w="97" w:type="dxa"/>
            <w:tcBorders>
              <w:top w:val="nil"/>
              <w:left w:val="single" w:sz="8" w:space="0" w:color="auto"/>
              <w:bottom w:val="single" w:sz="8" w:space="0" w:color="auto"/>
              <w:right w:val="nil"/>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2561" w:type="dxa"/>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40" w:lineRule="auto"/>
              <w:rPr>
                <w:rFonts w:asciiTheme="minorHAnsi" w:hAnsiTheme="minorHAnsi" w:cs="Times New Roman"/>
                <w:sz w:val="20"/>
                <w:szCs w:val="20"/>
              </w:rPr>
            </w:pPr>
          </w:p>
        </w:tc>
        <w:tc>
          <w:tcPr>
            <w:tcW w:w="6636" w:type="dxa"/>
            <w:gridSpan w:val="2"/>
            <w:tcBorders>
              <w:top w:val="nil"/>
              <w:left w:val="nil"/>
              <w:bottom w:val="single" w:sz="8" w:space="0" w:color="auto"/>
              <w:right w:val="single" w:sz="8" w:space="0" w:color="auto"/>
            </w:tcBorders>
            <w:vAlign w:val="bottom"/>
          </w:tcPr>
          <w:p w:rsidR="00C1242E" w:rsidRPr="00DC1553" w:rsidRDefault="00C1242E" w:rsidP="002A1C6C">
            <w:pPr>
              <w:widowControl w:val="0"/>
              <w:autoSpaceDE w:val="0"/>
              <w:autoSpaceDN w:val="0"/>
              <w:adjustRightInd w:val="0"/>
              <w:spacing w:after="0" w:line="229" w:lineRule="exact"/>
              <w:ind w:left="100"/>
              <w:rPr>
                <w:rFonts w:asciiTheme="minorHAnsi" w:hAnsiTheme="minorHAnsi" w:cs="Times New Roman"/>
                <w:sz w:val="20"/>
                <w:szCs w:val="20"/>
              </w:rPr>
            </w:pPr>
            <w:r w:rsidRPr="00DC1553">
              <w:rPr>
                <w:rFonts w:asciiTheme="minorHAnsi" w:hAnsiTheme="minorHAnsi" w:cs="Times New Roman"/>
                <w:sz w:val="20"/>
                <w:szCs w:val="20"/>
              </w:rPr>
              <w:t>Methodology, QA &amp; QC Standards, REST API testing, Query Optimization</w:t>
            </w:r>
          </w:p>
        </w:tc>
      </w:tr>
    </w:tbl>
    <w:p w:rsidR="00C1242E" w:rsidRPr="00DC1553" w:rsidRDefault="00C1242E">
      <w:pPr>
        <w:rPr>
          <w:rFonts w:asciiTheme="minorHAnsi" w:hAnsiTheme="minorHAnsi"/>
          <w:sz w:val="20"/>
          <w:szCs w:val="20"/>
        </w:rPr>
      </w:pPr>
    </w:p>
    <w:p w:rsidR="00C1242E" w:rsidRPr="00DC1553" w:rsidRDefault="00C1242E">
      <w:pPr>
        <w:rPr>
          <w:rFonts w:asciiTheme="minorHAnsi" w:hAnsiTheme="minorHAnsi"/>
          <w:b/>
          <w:sz w:val="20"/>
          <w:szCs w:val="20"/>
          <w:u w:val="single"/>
        </w:rPr>
      </w:pPr>
      <w:r w:rsidRPr="00DC1553">
        <w:rPr>
          <w:rFonts w:asciiTheme="minorHAnsi" w:hAnsiTheme="minorHAnsi"/>
          <w:b/>
          <w:sz w:val="20"/>
          <w:szCs w:val="20"/>
          <w:u w:val="single"/>
        </w:rPr>
        <w:t>EDUCATION:</w:t>
      </w:r>
    </w:p>
    <w:p w:rsidR="00C1242E" w:rsidRPr="00DC1553" w:rsidRDefault="00C1242E">
      <w:pPr>
        <w:rPr>
          <w:rFonts w:asciiTheme="minorHAnsi" w:hAnsiTheme="minorHAnsi"/>
          <w:b/>
          <w:sz w:val="20"/>
          <w:szCs w:val="20"/>
        </w:rPr>
      </w:pPr>
      <w:r w:rsidRPr="00DC1553">
        <w:rPr>
          <w:rFonts w:asciiTheme="minorHAnsi" w:hAnsiTheme="minorHAnsi"/>
          <w:b/>
          <w:sz w:val="20"/>
          <w:szCs w:val="20"/>
        </w:rPr>
        <w:t>BACHELORS IN COMPUTER SCIENCE</w:t>
      </w:r>
    </w:p>
    <w:p w:rsidR="00E7134B" w:rsidRPr="00DC1553" w:rsidRDefault="00E7134B" w:rsidP="00E7134B">
      <w:pPr>
        <w:spacing w:after="0" w:line="240" w:lineRule="auto"/>
        <w:jc w:val="both"/>
        <w:rPr>
          <w:rFonts w:asciiTheme="minorHAnsi" w:hAnsiTheme="minorHAnsi"/>
          <w:b/>
          <w:kern w:val="1"/>
          <w:sz w:val="20"/>
          <w:szCs w:val="20"/>
        </w:rPr>
      </w:pPr>
      <w:r w:rsidRPr="00DC1553">
        <w:rPr>
          <w:rFonts w:asciiTheme="minorHAnsi" w:hAnsiTheme="minorHAnsi"/>
          <w:b/>
          <w:kern w:val="1"/>
          <w:sz w:val="20"/>
          <w:szCs w:val="20"/>
          <w:u w:val="single"/>
        </w:rPr>
        <w:t>PROFESSIONAL EXPERIENCE:</w:t>
      </w:r>
    </w:p>
    <w:p w:rsidR="00425805" w:rsidRPr="00DC1553" w:rsidRDefault="00425805" w:rsidP="00425805">
      <w:pPr>
        <w:tabs>
          <w:tab w:val="left" w:pos="7380"/>
        </w:tabs>
        <w:spacing w:after="0" w:line="240" w:lineRule="auto"/>
        <w:jc w:val="both"/>
        <w:rPr>
          <w:rFonts w:asciiTheme="minorHAnsi" w:hAnsiTheme="minorHAnsi"/>
          <w:b/>
          <w:kern w:val="1"/>
          <w:sz w:val="20"/>
          <w:szCs w:val="20"/>
        </w:rPr>
      </w:pPr>
      <w:r w:rsidRPr="00DC1553">
        <w:rPr>
          <w:rFonts w:asciiTheme="minorHAnsi" w:hAnsiTheme="minorHAnsi"/>
          <w:b/>
          <w:kern w:val="1"/>
          <w:sz w:val="20"/>
          <w:szCs w:val="20"/>
          <w:highlight w:val="lightGray"/>
        </w:rPr>
        <w:t xml:space="preserve">Wachovia Bank, Charlotte, </w:t>
      </w:r>
      <w:r w:rsidR="003C6B8C" w:rsidRPr="00DC1553">
        <w:rPr>
          <w:rFonts w:asciiTheme="minorHAnsi" w:hAnsiTheme="minorHAnsi"/>
          <w:b/>
          <w:kern w:val="1"/>
          <w:sz w:val="20"/>
          <w:szCs w:val="20"/>
          <w:highlight w:val="lightGray"/>
        </w:rPr>
        <w:t xml:space="preserve">NC                                                         </w:t>
      </w:r>
      <w:r w:rsidR="0029791A" w:rsidRPr="00DC1553">
        <w:rPr>
          <w:rFonts w:asciiTheme="minorHAnsi" w:hAnsiTheme="minorHAnsi"/>
          <w:b/>
          <w:kern w:val="1"/>
          <w:sz w:val="20"/>
          <w:szCs w:val="20"/>
          <w:highlight w:val="lightGray"/>
        </w:rPr>
        <w:t xml:space="preserve">                               </w:t>
      </w:r>
      <w:r w:rsidR="00CC4903">
        <w:rPr>
          <w:rFonts w:asciiTheme="minorHAnsi" w:hAnsiTheme="minorHAnsi"/>
          <w:b/>
          <w:kern w:val="1"/>
          <w:sz w:val="20"/>
          <w:szCs w:val="20"/>
          <w:highlight w:val="lightGray"/>
        </w:rPr>
        <w:t xml:space="preserve">                   </w:t>
      </w:r>
      <w:r w:rsidR="0029791A" w:rsidRPr="00DC1553">
        <w:rPr>
          <w:rFonts w:asciiTheme="minorHAnsi" w:hAnsiTheme="minorHAnsi"/>
          <w:b/>
          <w:kern w:val="1"/>
          <w:sz w:val="20"/>
          <w:szCs w:val="20"/>
          <w:highlight w:val="lightGray"/>
        </w:rPr>
        <w:t>Dec</w:t>
      </w:r>
      <w:r w:rsidRPr="00DC1553">
        <w:rPr>
          <w:rFonts w:asciiTheme="minorHAnsi" w:hAnsiTheme="minorHAnsi"/>
          <w:b/>
          <w:kern w:val="1"/>
          <w:sz w:val="20"/>
          <w:szCs w:val="20"/>
          <w:highlight w:val="lightGray"/>
        </w:rPr>
        <w:t xml:space="preserve"> 201</w:t>
      </w:r>
      <w:r w:rsidR="0029791A" w:rsidRPr="00DC1553">
        <w:rPr>
          <w:rFonts w:asciiTheme="minorHAnsi" w:hAnsiTheme="minorHAnsi"/>
          <w:b/>
          <w:kern w:val="1"/>
          <w:sz w:val="20"/>
          <w:szCs w:val="20"/>
          <w:highlight w:val="lightGray"/>
        </w:rPr>
        <w:t>2</w:t>
      </w:r>
      <w:r w:rsidRPr="00DC1553">
        <w:rPr>
          <w:rFonts w:asciiTheme="minorHAnsi" w:hAnsiTheme="minorHAnsi"/>
          <w:b/>
          <w:kern w:val="1"/>
          <w:sz w:val="20"/>
          <w:szCs w:val="20"/>
          <w:highlight w:val="lightGray"/>
        </w:rPr>
        <w:t xml:space="preserve"> to </w:t>
      </w:r>
      <w:r w:rsidR="0029791A" w:rsidRPr="00DC1553">
        <w:rPr>
          <w:rFonts w:asciiTheme="minorHAnsi" w:hAnsiTheme="minorHAnsi"/>
          <w:b/>
          <w:kern w:val="1"/>
          <w:sz w:val="20"/>
          <w:szCs w:val="20"/>
          <w:highlight w:val="lightGray"/>
        </w:rPr>
        <w:t>Till Date</w:t>
      </w:r>
    </w:p>
    <w:p w:rsidR="00425805" w:rsidRPr="00DC1553" w:rsidRDefault="003C6B8C" w:rsidP="00425805">
      <w:pPr>
        <w:spacing w:after="0" w:line="240" w:lineRule="auto"/>
        <w:jc w:val="both"/>
        <w:rPr>
          <w:rFonts w:asciiTheme="minorHAnsi" w:hAnsiTheme="minorHAnsi"/>
          <w:b/>
          <w:kern w:val="1"/>
          <w:sz w:val="20"/>
          <w:szCs w:val="20"/>
        </w:rPr>
      </w:pPr>
      <w:r w:rsidRPr="00DC1553">
        <w:rPr>
          <w:rFonts w:asciiTheme="minorHAnsi" w:hAnsiTheme="minorHAnsi"/>
          <w:b/>
          <w:kern w:val="1"/>
          <w:sz w:val="20"/>
          <w:szCs w:val="20"/>
        </w:rPr>
        <w:t>Role:</w:t>
      </w:r>
      <w:r w:rsidR="00425805" w:rsidRPr="00DC1553">
        <w:rPr>
          <w:rFonts w:asciiTheme="minorHAnsi" w:hAnsiTheme="minorHAnsi"/>
          <w:b/>
          <w:kern w:val="1"/>
          <w:sz w:val="20"/>
          <w:szCs w:val="20"/>
        </w:rPr>
        <w:t>QA Analyst/Test Engineer</w:t>
      </w:r>
    </w:p>
    <w:p w:rsidR="003C6B8C" w:rsidRPr="00DC1553" w:rsidRDefault="003C6B8C" w:rsidP="00425805">
      <w:pPr>
        <w:spacing w:after="0" w:line="240" w:lineRule="auto"/>
        <w:jc w:val="both"/>
        <w:rPr>
          <w:rFonts w:asciiTheme="minorHAnsi" w:hAnsiTheme="minorHAnsi"/>
          <w:kern w:val="1"/>
          <w:sz w:val="20"/>
          <w:szCs w:val="20"/>
        </w:rPr>
      </w:pPr>
    </w:p>
    <w:p w:rsidR="00425805" w:rsidRPr="00DC1553" w:rsidRDefault="00425805" w:rsidP="00425805">
      <w:pPr>
        <w:spacing w:after="0" w:line="240" w:lineRule="auto"/>
        <w:jc w:val="both"/>
        <w:rPr>
          <w:rFonts w:asciiTheme="minorHAnsi" w:hAnsiTheme="minorHAnsi"/>
          <w:kern w:val="1"/>
          <w:sz w:val="20"/>
          <w:szCs w:val="20"/>
        </w:rPr>
      </w:pPr>
      <w:r w:rsidRPr="00DC1553">
        <w:rPr>
          <w:rFonts w:asciiTheme="minorHAnsi" w:hAnsiTheme="minorHAnsi"/>
          <w:kern w:val="1"/>
          <w:sz w:val="20"/>
          <w:szCs w:val="20"/>
        </w:rPr>
        <w:t>Wachovia Bank implemented a new FISERV Core Banking system, to improve visibility, control and efficiency for good governance and consistent growth. Involved in testing new banking applications</w:t>
      </w:r>
    </w:p>
    <w:p w:rsidR="00425805" w:rsidRPr="00DC1553" w:rsidRDefault="00425805" w:rsidP="00425805">
      <w:pPr>
        <w:spacing w:after="0" w:line="240" w:lineRule="auto"/>
        <w:jc w:val="both"/>
        <w:rPr>
          <w:rFonts w:asciiTheme="minorHAnsi" w:hAnsiTheme="minorHAnsi"/>
          <w:b/>
          <w:kern w:val="1"/>
          <w:sz w:val="20"/>
          <w:szCs w:val="20"/>
        </w:rPr>
      </w:pPr>
    </w:p>
    <w:p w:rsidR="00E7134B" w:rsidRPr="00DC1553" w:rsidRDefault="00E7134B" w:rsidP="00E7134B">
      <w:pPr>
        <w:spacing w:after="0" w:line="240" w:lineRule="auto"/>
        <w:ind w:left="-720" w:firstLine="720"/>
        <w:jc w:val="both"/>
        <w:rPr>
          <w:rFonts w:asciiTheme="minorHAnsi" w:hAnsiTheme="minorHAnsi"/>
          <w:b/>
          <w:kern w:val="1"/>
          <w:sz w:val="20"/>
          <w:szCs w:val="20"/>
          <w:u w:val="single"/>
        </w:rPr>
      </w:pPr>
      <w:r w:rsidRPr="00DC1553">
        <w:rPr>
          <w:rFonts w:asciiTheme="minorHAnsi" w:hAnsiTheme="minorHAnsi"/>
          <w:b/>
          <w:kern w:val="1"/>
          <w:sz w:val="20"/>
          <w:szCs w:val="20"/>
          <w:u w:val="single"/>
        </w:rPr>
        <w:t>RESPONSIBILITIES:</w:t>
      </w:r>
    </w:p>
    <w:p w:rsidR="00E7134B" w:rsidRPr="00DC1553" w:rsidRDefault="00E7134B" w:rsidP="00E7134B">
      <w:pPr>
        <w:tabs>
          <w:tab w:val="left" w:pos="0"/>
        </w:tabs>
        <w:spacing w:after="0" w:line="240" w:lineRule="auto"/>
        <w:rPr>
          <w:rFonts w:asciiTheme="minorHAnsi" w:hAnsiTheme="minorHAnsi"/>
          <w:kern w:val="1"/>
          <w:sz w:val="20"/>
          <w:szCs w:val="20"/>
        </w:rPr>
      </w:pPr>
      <w:r w:rsidRPr="00DC1553">
        <w:rPr>
          <w:rFonts w:asciiTheme="minorHAnsi" w:hAnsiTheme="minorHAnsi"/>
          <w:b/>
          <w:kern w:val="1"/>
          <w:sz w:val="20"/>
          <w:szCs w:val="20"/>
        </w:rPr>
        <w:t>Java / Selenium Testing:</w:t>
      </w:r>
    </w:p>
    <w:p w:rsidR="00810AE6" w:rsidRPr="00DC1553" w:rsidRDefault="00810AE6" w:rsidP="00810AE6">
      <w:pPr>
        <w:widowControl w:val="0"/>
        <w:autoSpaceDE w:val="0"/>
        <w:autoSpaceDN w:val="0"/>
        <w:adjustRightInd w:val="0"/>
        <w:spacing w:after="0" w:line="251" w:lineRule="exact"/>
        <w:rPr>
          <w:rFonts w:asciiTheme="minorHAnsi" w:hAnsiTheme="minorHAnsi" w:cs="Times New Roman"/>
          <w:sz w:val="20"/>
          <w:szCs w:val="20"/>
        </w:rPr>
      </w:pP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Worked with Business Analysts and Developers for requirements review and developing Test Scenarios.</w:t>
      </w:r>
    </w:p>
    <w:p w:rsidR="00810AE6" w:rsidRPr="00DC1553" w:rsidRDefault="00810AE6" w:rsidP="00810AE6">
      <w:pPr>
        <w:numPr>
          <w:ilvl w:val="0"/>
          <w:numId w:val="14"/>
        </w:numPr>
        <w:shd w:val="clear" w:color="auto" w:fill="FFFFFF"/>
        <w:suppressAutoHyphens w:val="0"/>
        <w:spacing w:after="0" w:line="240" w:lineRule="auto"/>
        <w:jc w:val="both"/>
        <w:rPr>
          <w:rFonts w:asciiTheme="minorHAnsi" w:hAnsiTheme="minorHAnsi" w:cs="Times New Roman"/>
          <w:sz w:val="20"/>
          <w:szCs w:val="20"/>
        </w:rPr>
      </w:pPr>
      <w:r w:rsidRPr="00DC1553">
        <w:rPr>
          <w:rFonts w:asciiTheme="minorHAnsi" w:hAnsiTheme="minorHAnsi" w:cs="Times New Roman"/>
          <w:sz w:val="20"/>
          <w:szCs w:val="20"/>
        </w:rPr>
        <w:t>Designed Test Plan for testing life cycle of application.</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Developed System Test Cases and procedures to test various application points.</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Initially involved in creating a Manual Test Cases. Tests were grouped into test plan and executed. Results were recorded and published to management.</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Involved in performing Smoke, Functional, System and Regression and backend Testing</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Created </w:t>
      </w:r>
      <w:r w:rsidRPr="00DC1553">
        <w:rPr>
          <w:rFonts w:asciiTheme="minorHAnsi" w:hAnsiTheme="minorHAnsi" w:cs="Times New Roman"/>
          <w:b/>
          <w:sz w:val="20"/>
          <w:szCs w:val="20"/>
        </w:rPr>
        <w:t>Java</w:t>
      </w:r>
      <w:r w:rsidRPr="00DC1553">
        <w:rPr>
          <w:rFonts w:asciiTheme="minorHAnsi" w:hAnsiTheme="minorHAnsi" w:cs="Times New Roman"/>
          <w:sz w:val="20"/>
          <w:szCs w:val="20"/>
        </w:rPr>
        <w:t xml:space="preserve"> based scripts for </w:t>
      </w:r>
      <w:r w:rsidRPr="00DC1553">
        <w:rPr>
          <w:rFonts w:asciiTheme="minorHAnsi" w:hAnsiTheme="minorHAnsi" w:cs="Times New Roman"/>
          <w:b/>
          <w:sz w:val="20"/>
          <w:szCs w:val="20"/>
        </w:rPr>
        <w:t>Selenium</w:t>
      </w:r>
      <w:r w:rsidRPr="00DC1553">
        <w:rPr>
          <w:rFonts w:asciiTheme="minorHAnsi" w:hAnsiTheme="minorHAnsi" w:cs="Times New Roman"/>
          <w:sz w:val="20"/>
          <w:szCs w:val="20"/>
        </w:rPr>
        <w:t xml:space="preserve"> WebDriver with JUnit/TestNG as automation frame work.</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Performed Unit Testing of </w:t>
      </w:r>
      <w:r w:rsidRPr="00DC1553">
        <w:rPr>
          <w:rFonts w:asciiTheme="minorHAnsi" w:hAnsiTheme="minorHAnsi" w:cs="Times New Roman"/>
          <w:b/>
          <w:sz w:val="20"/>
          <w:szCs w:val="20"/>
        </w:rPr>
        <w:t>java</w:t>
      </w:r>
      <w:r w:rsidRPr="00DC1553">
        <w:rPr>
          <w:rFonts w:asciiTheme="minorHAnsi" w:hAnsiTheme="minorHAnsi" w:cs="Times New Roman"/>
          <w:sz w:val="20"/>
          <w:szCs w:val="20"/>
        </w:rPr>
        <w:t xml:space="preserve"> application.</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Performed GUI and Flash component testing and Cross Browser compatibility testing during releases.</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Tested compatibility of application for dynamic and static content under various cross browsers using </w:t>
      </w:r>
      <w:r w:rsidRPr="00DC1553">
        <w:rPr>
          <w:rFonts w:asciiTheme="minorHAnsi" w:hAnsiTheme="minorHAnsi" w:cs="Times New Roman"/>
          <w:b/>
          <w:sz w:val="20"/>
          <w:szCs w:val="20"/>
        </w:rPr>
        <w:t>HTML</w:t>
      </w:r>
      <w:r w:rsidRPr="00DC1553">
        <w:rPr>
          <w:rFonts w:asciiTheme="minorHAnsi" w:hAnsiTheme="minorHAnsi" w:cs="Times New Roman"/>
          <w:sz w:val="20"/>
          <w:szCs w:val="20"/>
        </w:rPr>
        <w:t xml:space="preserve"> IDs and XPath in </w:t>
      </w:r>
      <w:r w:rsidRPr="00DC1553">
        <w:rPr>
          <w:rFonts w:asciiTheme="minorHAnsi" w:hAnsiTheme="minorHAnsi" w:cs="Times New Roman"/>
          <w:b/>
          <w:sz w:val="20"/>
          <w:szCs w:val="20"/>
        </w:rPr>
        <w:t>Selenium</w:t>
      </w:r>
      <w:r w:rsidRPr="00DC1553">
        <w:rPr>
          <w:rFonts w:asciiTheme="minorHAnsi" w:hAnsiTheme="minorHAnsi" w:cs="Times New Roman"/>
          <w:sz w:val="20"/>
          <w:szCs w:val="20"/>
        </w:rPr>
        <w:t>.</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Developed Hybrid framework with </w:t>
      </w:r>
      <w:r w:rsidRPr="00DC1553">
        <w:rPr>
          <w:rFonts w:asciiTheme="minorHAnsi" w:hAnsiTheme="minorHAnsi" w:cs="Times New Roman"/>
          <w:b/>
          <w:sz w:val="20"/>
          <w:szCs w:val="20"/>
        </w:rPr>
        <w:t>Selenium</w:t>
      </w:r>
      <w:r w:rsidRPr="00DC1553">
        <w:rPr>
          <w:rFonts w:asciiTheme="minorHAnsi" w:hAnsiTheme="minorHAnsi" w:cs="Times New Roman"/>
          <w:sz w:val="20"/>
          <w:szCs w:val="20"/>
        </w:rPr>
        <w:t>.</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Used </w:t>
      </w:r>
      <w:r w:rsidRPr="00DC1553">
        <w:rPr>
          <w:rFonts w:asciiTheme="minorHAnsi" w:hAnsiTheme="minorHAnsi" w:cs="Times New Roman"/>
          <w:b/>
          <w:sz w:val="20"/>
          <w:szCs w:val="20"/>
        </w:rPr>
        <w:t>ANT</w:t>
      </w:r>
      <w:r w:rsidRPr="00DC1553">
        <w:rPr>
          <w:rFonts w:asciiTheme="minorHAnsi" w:hAnsiTheme="minorHAnsi" w:cs="Times New Roman"/>
          <w:sz w:val="20"/>
          <w:szCs w:val="20"/>
        </w:rPr>
        <w:t xml:space="preserve"> to build and run the </w:t>
      </w:r>
      <w:r w:rsidRPr="00DC1553">
        <w:rPr>
          <w:rFonts w:asciiTheme="minorHAnsi" w:hAnsiTheme="minorHAnsi" w:cs="Times New Roman"/>
          <w:b/>
          <w:sz w:val="20"/>
          <w:szCs w:val="20"/>
        </w:rPr>
        <w:t>Selenium</w:t>
      </w:r>
      <w:r w:rsidRPr="00DC1553">
        <w:rPr>
          <w:rFonts w:asciiTheme="minorHAnsi" w:hAnsiTheme="minorHAnsi" w:cs="Times New Roman"/>
          <w:sz w:val="20"/>
          <w:szCs w:val="20"/>
        </w:rPr>
        <w:t xml:space="preserve"> automation framework. Once the script got over, framework used to send the automation reports over email.</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Used </w:t>
      </w:r>
      <w:r w:rsidRPr="00DC1553">
        <w:rPr>
          <w:rFonts w:asciiTheme="minorHAnsi" w:hAnsiTheme="minorHAnsi" w:cs="Times New Roman"/>
          <w:b/>
          <w:sz w:val="20"/>
          <w:szCs w:val="20"/>
        </w:rPr>
        <w:t>Selenium</w:t>
      </w:r>
      <w:r w:rsidRPr="00DC1553">
        <w:rPr>
          <w:rFonts w:asciiTheme="minorHAnsi" w:hAnsiTheme="minorHAnsi" w:cs="Times New Roman"/>
          <w:sz w:val="20"/>
          <w:szCs w:val="20"/>
        </w:rPr>
        <w:t xml:space="preserve"> GRID to execute test cases in parallel on different target machines.</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Performed Performance Testing using JMeter.</w:t>
      </w:r>
    </w:p>
    <w:p w:rsidR="00810AE6" w:rsidRPr="00DC1553" w:rsidRDefault="00810AE6" w:rsidP="00810AE6">
      <w:pPr>
        <w:widowControl w:val="0"/>
        <w:numPr>
          <w:ilvl w:val="0"/>
          <w:numId w:val="14"/>
        </w:numPr>
        <w:shd w:val="clear" w:color="auto" w:fill="FFFFFF"/>
        <w:suppressAutoHyphens w:val="0"/>
        <w:autoSpaceDE w:val="0"/>
        <w:autoSpaceDN w:val="0"/>
        <w:adjustRightInd w:val="0"/>
        <w:spacing w:after="0" w:line="240" w:lineRule="auto"/>
        <w:jc w:val="both"/>
        <w:rPr>
          <w:rFonts w:asciiTheme="minorHAnsi" w:hAnsiTheme="minorHAnsi" w:cs="Times New Roman"/>
          <w:sz w:val="20"/>
          <w:szCs w:val="20"/>
        </w:rPr>
      </w:pPr>
      <w:r w:rsidRPr="00DC1553">
        <w:rPr>
          <w:rFonts w:asciiTheme="minorHAnsi" w:hAnsiTheme="minorHAnsi" w:cs="Times New Roman"/>
          <w:sz w:val="20"/>
          <w:szCs w:val="20"/>
        </w:rPr>
        <w:t>Performed Web Services Testing and XML validation by creating test case suite using soapUI.</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Wrote </w:t>
      </w:r>
      <w:r w:rsidRPr="00DC1553">
        <w:rPr>
          <w:rFonts w:asciiTheme="minorHAnsi" w:hAnsiTheme="minorHAnsi" w:cs="Times New Roman"/>
          <w:b/>
          <w:sz w:val="20"/>
          <w:szCs w:val="20"/>
        </w:rPr>
        <w:t>SQL</w:t>
      </w:r>
      <w:r w:rsidRPr="00DC1553">
        <w:rPr>
          <w:rFonts w:asciiTheme="minorHAnsi" w:hAnsiTheme="minorHAnsi" w:cs="Times New Roman"/>
          <w:sz w:val="20"/>
          <w:szCs w:val="20"/>
        </w:rPr>
        <w:t xml:space="preserve"> Query to extract data from various database tables for testing purpose.</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 xml:space="preserve">Database Change Verification testing using Oracle-Toad and </w:t>
      </w:r>
      <w:r w:rsidRPr="00DC1553">
        <w:rPr>
          <w:rFonts w:asciiTheme="minorHAnsi" w:hAnsiTheme="minorHAnsi" w:cs="Times New Roman"/>
          <w:b/>
          <w:sz w:val="20"/>
          <w:szCs w:val="20"/>
        </w:rPr>
        <w:t>SQL</w:t>
      </w:r>
      <w:r w:rsidRPr="00DC1553">
        <w:rPr>
          <w:rFonts w:asciiTheme="minorHAnsi" w:hAnsiTheme="minorHAnsi" w:cs="Times New Roman"/>
          <w:sz w:val="20"/>
          <w:szCs w:val="20"/>
        </w:rPr>
        <w:t xml:space="preserve"> queries.</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Identified and documented defects using Buganizer to ensure applications functionality.</w:t>
      </w:r>
    </w:p>
    <w:p w:rsidR="00810AE6" w:rsidRPr="00DC1553" w:rsidRDefault="00810AE6" w:rsidP="00810AE6">
      <w:pPr>
        <w:widowControl w:val="0"/>
        <w:numPr>
          <w:ilvl w:val="0"/>
          <w:numId w:val="14"/>
        </w:numPr>
        <w:suppressAutoHyphens w:val="0"/>
        <w:autoSpaceDE w:val="0"/>
        <w:autoSpaceDN w:val="0"/>
        <w:adjustRightInd w:val="0"/>
        <w:spacing w:after="0" w:line="240" w:lineRule="auto"/>
        <w:rPr>
          <w:rFonts w:asciiTheme="minorHAnsi" w:hAnsiTheme="minorHAnsi" w:cs="Times New Roman"/>
          <w:sz w:val="20"/>
          <w:szCs w:val="20"/>
        </w:rPr>
      </w:pPr>
      <w:r w:rsidRPr="00DC1553">
        <w:rPr>
          <w:rFonts w:asciiTheme="minorHAnsi" w:hAnsiTheme="minorHAnsi" w:cs="Times New Roman"/>
          <w:sz w:val="20"/>
          <w:szCs w:val="20"/>
        </w:rPr>
        <w:t>Participated in project meetings, release meetings, QA status meetings and Go-No-Go meeting.</w:t>
      </w:r>
    </w:p>
    <w:p w:rsidR="00CC7826" w:rsidRPr="00DC1553" w:rsidRDefault="00CC7826" w:rsidP="005D6A2C">
      <w:pPr>
        <w:jc w:val="both"/>
        <w:rPr>
          <w:rFonts w:asciiTheme="minorHAnsi" w:hAnsiTheme="minorHAnsi"/>
          <w:b/>
          <w:bCs/>
          <w:kern w:val="1"/>
          <w:sz w:val="20"/>
          <w:szCs w:val="20"/>
        </w:rPr>
      </w:pPr>
    </w:p>
    <w:p w:rsidR="005D6A2C" w:rsidRPr="00DC1553" w:rsidRDefault="00810AE6" w:rsidP="005D6A2C">
      <w:pPr>
        <w:jc w:val="both"/>
        <w:rPr>
          <w:rFonts w:asciiTheme="minorHAnsi" w:hAnsiTheme="minorHAnsi"/>
          <w:sz w:val="20"/>
          <w:szCs w:val="20"/>
        </w:rPr>
      </w:pPr>
      <w:r w:rsidRPr="00DC1553">
        <w:rPr>
          <w:rFonts w:asciiTheme="minorHAnsi" w:hAnsiTheme="minorHAnsi"/>
          <w:b/>
          <w:bCs/>
          <w:kern w:val="1"/>
          <w:sz w:val="20"/>
          <w:szCs w:val="20"/>
        </w:rPr>
        <w:t xml:space="preserve">Environment: </w:t>
      </w:r>
      <w:r w:rsidR="00DC1553" w:rsidRPr="00DC1553">
        <w:rPr>
          <w:rFonts w:asciiTheme="minorHAnsi" w:hAnsiTheme="minorHAnsi"/>
          <w:kern w:val="1"/>
          <w:sz w:val="20"/>
          <w:szCs w:val="20"/>
        </w:rPr>
        <w:t xml:space="preserve">JAVA, J2EE, JUNIT, Java Script, </w:t>
      </w:r>
      <w:r w:rsidR="00DC1553" w:rsidRPr="00DC1553">
        <w:rPr>
          <w:rFonts w:asciiTheme="minorHAnsi" w:hAnsiTheme="minorHAnsi"/>
          <w:b/>
          <w:kern w:val="1"/>
          <w:sz w:val="20"/>
          <w:szCs w:val="20"/>
        </w:rPr>
        <w:t>Selenium</w:t>
      </w:r>
      <w:r w:rsidR="00DC1553" w:rsidRPr="00DC1553">
        <w:rPr>
          <w:rFonts w:asciiTheme="minorHAnsi" w:hAnsiTheme="minorHAnsi"/>
          <w:kern w:val="1"/>
          <w:sz w:val="20"/>
          <w:szCs w:val="20"/>
        </w:rPr>
        <w:t xml:space="preserve"> </w:t>
      </w:r>
      <w:r w:rsidR="00DC1553" w:rsidRPr="00DC1553">
        <w:rPr>
          <w:rFonts w:asciiTheme="minorHAnsi" w:hAnsiTheme="minorHAnsi"/>
          <w:b/>
          <w:kern w:val="1"/>
          <w:sz w:val="20"/>
          <w:szCs w:val="20"/>
        </w:rPr>
        <w:t>Webdriver</w:t>
      </w:r>
      <w:r w:rsidR="00DC1553" w:rsidRPr="00DC1553">
        <w:rPr>
          <w:rFonts w:asciiTheme="minorHAnsi" w:hAnsiTheme="minorHAnsi"/>
          <w:kern w:val="1"/>
          <w:sz w:val="20"/>
          <w:szCs w:val="20"/>
        </w:rPr>
        <w:t xml:space="preserve">, TESTNG, Eclipse IDE, Firebug, HP Quality Center, , </w:t>
      </w:r>
      <w:r w:rsidR="00DC1553" w:rsidRPr="00DC1553">
        <w:rPr>
          <w:rFonts w:asciiTheme="minorHAnsi" w:hAnsiTheme="minorHAnsi"/>
          <w:b/>
          <w:kern w:val="1"/>
          <w:sz w:val="20"/>
          <w:szCs w:val="20"/>
        </w:rPr>
        <w:t>Grid</w:t>
      </w:r>
      <w:r w:rsidR="00DC1553" w:rsidRPr="00DC1553">
        <w:rPr>
          <w:rFonts w:asciiTheme="minorHAnsi" w:hAnsiTheme="minorHAnsi"/>
          <w:kern w:val="1"/>
          <w:sz w:val="20"/>
          <w:szCs w:val="20"/>
        </w:rPr>
        <w:t xml:space="preserve"> and </w:t>
      </w:r>
      <w:r w:rsidR="00DC1553" w:rsidRPr="00DC1553">
        <w:rPr>
          <w:rFonts w:asciiTheme="minorHAnsi" w:hAnsiTheme="minorHAnsi"/>
          <w:b/>
          <w:kern w:val="1"/>
          <w:sz w:val="20"/>
          <w:szCs w:val="20"/>
        </w:rPr>
        <w:t>SQL</w:t>
      </w:r>
      <w:r w:rsidR="00DC1553" w:rsidRPr="00DC1553">
        <w:rPr>
          <w:rFonts w:asciiTheme="minorHAnsi" w:hAnsiTheme="minorHAnsi"/>
          <w:kern w:val="1"/>
          <w:sz w:val="20"/>
          <w:szCs w:val="20"/>
        </w:rPr>
        <w:t xml:space="preserve"> Server 2008.</w:t>
      </w:r>
    </w:p>
    <w:p w:rsidR="003C6B8C" w:rsidRPr="00DC1553" w:rsidRDefault="003C6B8C" w:rsidP="003C6B8C">
      <w:pPr>
        <w:tabs>
          <w:tab w:val="left" w:pos="7290"/>
        </w:tabs>
        <w:spacing w:after="0" w:line="240" w:lineRule="auto"/>
        <w:ind w:left="-720" w:firstLine="720"/>
        <w:jc w:val="both"/>
        <w:rPr>
          <w:rFonts w:asciiTheme="minorHAnsi" w:hAnsiTheme="minorHAnsi"/>
          <w:b/>
          <w:kern w:val="1"/>
          <w:sz w:val="20"/>
          <w:szCs w:val="20"/>
        </w:rPr>
      </w:pPr>
      <w:r w:rsidRPr="00DC1553">
        <w:rPr>
          <w:rFonts w:asciiTheme="minorHAnsi" w:hAnsiTheme="minorHAnsi"/>
          <w:b/>
          <w:kern w:val="1"/>
          <w:sz w:val="20"/>
          <w:szCs w:val="20"/>
          <w:highlight w:val="lightGray"/>
        </w:rPr>
        <w:t xml:space="preserve">Liberty Mutual, Dover, NH                                                                                             </w:t>
      </w:r>
      <w:r w:rsidR="00662AC1">
        <w:rPr>
          <w:rFonts w:asciiTheme="minorHAnsi" w:hAnsiTheme="minorHAnsi"/>
          <w:b/>
          <w:kern w:val="1"/>
          <w:sz w:val="20"/>
          <w:szCs w:val="20"/>
          <w:highlight w:val="lightGray"/>
        </w:rPr>
        <w:t xml:space="preserve">                   </w:t>
      </w:r>
      <w:r w:rsidR="0029791A" w:rsidRPr="00DC1553">
        <w:rPr>
          <w:rFonts w:asciiTheme="minorHAnsi" w:hAnsiTheme="minorHAnsi"/>
          <w:b/>
          <w:kern w:val="1"/>
          <w:sz w:val="20"/>
          <w:szCs w:val="20"/>
          <w:highlight w:val="lightGray"/>
        </w:rPr>
        <w:t>Jan</w:t>
      </w:r>
      <w:r w:rsidRPr="00DC1553">
        <w:rPr>
          <w:rFonts w:asciiTheme="minorHAnsi" w:hAnsiTheme="minorHAnsi"/>
          <w:b/>
          <w:kern w:val="1"/>
          <w:sz w:val="20"/>
          <w:szCs w:val="20"/>
          <w:highlight w:val="lightGray"/>
        </w:rPr>
        <w:t xml:space="preserve"> 2011 to Nov 2012</w:t>
      </w:r>
    </w:p>
    <w:p w:rsidR="003C6B8C" w:rsidRPr="00DC1553" w:rsidRDefault="00C1242E" w:rsidP="003C6B8C">
      <w:pPr>
        <w:spacing w:after="0" w:line="240" w:lineRule="auto"/>
        <w:ind w:left="-720" w:firstLine="720"/>
        <w:jc w:val="both"/>
        <w:rPr>
          <w:rFonts w:asciiTheme="minorHAnsi" w:hAnsiTheme="minorHAnsi"/>
          <w:b/>
          <w:kern w:val="1"/>
          <w:sz w:val="20"/>
          <w:szCs w:val="20"/>
        </w:rPr>
      </w:pPr>
      <w:r w:rsidRPr="00DC1553">
        <w:rPr>
          <w:rFonts w:asciiTheme="minorHAnsi" w:hAnsiTheme="minorHAnsi"/>
          <w:b/>
          <w:kern w:val="1"/>
          <w:sz w:val="20"/>
          <w:szCs w:val="20"/>
        </w:rPr>
        <w:t>Role:</w:t>
      </w:r>
      <w:r w:rsidR="003C6B8C" w:rsidRPr="00DC1553">
        <w:rPr>
          <w:rFonts w:asciiTheme="minorHAnsi" w:hAnsiTheme="minorHAnsi"/>
          <w:b/>
          <w:kern w:val="1"/>
          <w:sz w:val="20"/>
          <w:szCs w:val="20"/>
        </w:rPr>
        <w:t>Automation Test Engineer</w:t>
      </w:r>
    </w:p>
    <w:p w:rsidR="003C6B8C" w:rsidRPr="00DC1553" w:rsidRDefault="003C6B8C" w:rsidP="003C6B8C">
      <w:pPr>
        <w:spacing w:after="0" w:line="240" w:lineRule="auto"/>
        <w:jc w:val="both"/>
        <w:rPr>
          <w:rFonts w:asciiTheme="minorHAnsi" w:hAnsiTheme="minorHAnsi"/>
          <w:b/>
          <w:kern w:val="1"/>
          <w:sz w:val="20"/>
          <w:szCs w:val="20"/>
        </w:rPr>
      </w:pPr>
      <w:r w:rsidRPr="00DC1553">
        <w:rPr>
          <w:rFonts w:asciiTheme="minorHAnsi" w:hAnsiTheme="minorHAnsi"/>
          <w:b/>
          <w:kern w:val="1"/>
          <w:sz w:val="20"/>
          <w:szCs w:val="20"/>
        </w:rPr>
        <w:t xml:space="preserve">Personal Liability Protection: </w:t>
      </w:r>
      <w:r w:rsidRPr="00DC1553">
        <w:rPr>
          <w:rFonts w:asciiTheme="minorHAnsi" w:hAnsiTheme="minorHAnsi"/>
          <w:kern w:val="1"/>
          <w:sz w:val="20"/>
          <w:szCs w:val="20"/>
        </w:rPr>
        <w:t>The application accepts customized data from the customer and processes the application to get a complete coverage quote for both auto as well as property. The application also matches pre-fill data to already existing values in database and provides guidance to the customer regarding insurance information.</w:t>
      </w:r>
    </w:p>
    <w:p w:rsidR="00E7134B" w:rsidRPr="00DC1553" w:rsidRDefault="00E7134B" w:rsidP="00E7134B">
      <w:pPr>
        <w:spacing w:after="0" w:line="240" w:lineRule="auto"/>
        <w:jc w:val="both"/>
        <w:rPr>
          <w:rFonts w:asciiTheme="minorHAnsi" w:hAnsiTheme="minorHAnsi"/>
          <w:kern w:val="1"/>
          <w:sz w:val="20"/>
          <w:szCs w:val="20"/>
          <w:u w:val="single"/>
        </w:rPr>
      </w:pPr>
      <w:r w:rsidRPr="00DC1553">
        <w:rPr>
          <w:rFonts w:asciiTheme="minorHAnsi" w:hAnsiTheme="minorHAnsi"/>
          <w:b/>
          <w:kern w:val="1"/>
          <w:sz w:val="20"/>
          <w:szCs w:val="20"/>
          <w:u w:val="single"/>
        </w:rPr>
        <w:t>RESPONSIBILITIES:</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Involved in Functional, Integration, Interface and Regression testing of the application.</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 xml:space="preserve">Performed White box testing using </w:t>
      </w:r>
      <w:r w:rsidRPr="00DC1553">
        <w:rPr>
          <w:rFonts w:asciiTheme="minorHAnsi" w:hAnsiTheme="minorHAnsi"/>
          <w:b/>
          <w:kern w:val="1"/>
          <w:sz w:val="20"/>
          <w:szCs w:val="20"/>
        </w:rPr>
        <w:t>Selenium</w:t>
      </w:r>
      <w:r w:rsidRPr="00DC1553">
        <w:rPr>
          <w:rFonts w:asciiTheme="minorHAnsi" w:hAnsiTheme="minorHAnsi"/>
          <w:kern w:val="1"/>
          <w:sz w:val="20"/>
          <w:szCs w:val="20"/>
        </w:rPr>
        <w:t xml:space="preserve"> IDE.</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 xml:space="preserve">Created </w:t>
      </w:r>
      <w:r w:rsidRPr="00DC1553">
        <w:rPr>
          <w:rFonts w:asciiTheme="minorHAnsi" w:hAnsiTheme="minorHAnsi"/>
          <w:b/>
          <w:kern w:val="1"/>
          <w:sz w:val="20"/>
          <w:szCs w:val="20"/>
        </w:rPr>
        <w:t>Selenium</w:t>
      </w:r>
      <w:r w:rsidRPr="00DC1553">
        <w:rPr>
          <w:rFonts w:asciiTheme="minorHAnsi" w:hAnsiTheme="minorHAnsi"/>
          <w:kern w:val="1"/>
          <w:sz w:val="20"/>
          <w:szCs w:val="20"/>
        </w:rPr>
        <w:t xml:space="preserve"> Automation Scripts in Java.</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lastRenderedPageBreak/>
        <w:t>Identified Test Cases to automate.</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 xml:space="preserve">Automate those test cases using </w:t>
      </w:r>
      <w:r w:rsidRPr="00DC1553">
        <w:rPr>
          <w:rFonts w:asciiTheme="minorHAnsi" w:hAnsiTheme="minorHAnsi"/>
          <w:b/>
          <w:kern w:val="1"/>
          <w:sz w:val="20"/>
          <w:szCs w:val="20"/>
        </w:rPr>
        <w:t>Selenium</w:t>
      </w:r>
      <w:r w:rsidRPr="00DC1553">
        <w:rPr>
          <w:rFonts w:asciiTheme="minorHAnsi" w:hAnsiTheme="minorHAnsi"/>
          <w:kern w:val="1"/>
          <w:sz w:val="20"/>
          <w:szCs w:val="20"/>
        </w:rPr>
        <w:t xml:space="preserve"> Web Driver and Test NG.</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Participated in business requirements and functional specifications reviews.</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Created Test cases for full requirement and executed the test cases for validating functionality of the application.</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Created custom queries to validate reports (SSRS).</w:t>
      </w:r>
    </w:p>
    <w:p w:rsidR="005D6A2C" w:rsidRPr="00DC1553" w:rsidRDefault="005D6A2C" w:rsidP="00C94C90">
      <w:pPr>
        <w:pStyle w:val="ListParagraph"/>
        <w:widowControl w:val="0"/>
        <w:numPr>
          <w:ilvl w:val="0"/>
          <w:numId w:val="16"/>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Created Java based scripts for </w:t>
      </w:r>
      <w:r w:rsidRPr="00DC1553">
        <w:rPr>
          <w:rFonts w:asciiTheme="minorHAnsi" w:hAnsiTheme="minorHAnsi" w:cs="Arial"/>
          <w:b/>
          <w:sz w:val="20"/>
          <w:szCs w:val="20"/>
        </w:rPr>
        <w:t>Selenium</w:t>
      </w:r>
      <w:r w:rsidRPr="00DC1553">
        <w:rPr>
          <w:rFonts w:asciiTheme="minorHAnsi" w:hAnsiTheme="minorHAnsi" w:cs="Arial"/>
          <w:sz w:val="20"/>
          <w:szCs w:val="20"/>
        </w:rPr>
        <w:t xml:space="preserve"> </w:t>
      </w:r>
      <w:r w:rsidRPr="00DC1553">
        <w:rPr>
          <w:rFonts w:asciiTheme="minorHAnsi" w:hAnsiTheme="minorHAnsi" w:cs="Arial"/>
          <w:b/>
          <w:sz w:val="20"/>
          <w:szCs w:val="20"/>
        </w:rPr>
        <w:t>WebDriver</w:t>
      </w:r>
      <w:r w:rsidRPr="00DC1553">
        <w:rPr>
          <w:rFonts w:asciiTheme="minorHAnsi" w:hAnsiTheme="minorHAnsi" w:cs="Arial"/>
          <w:sz w:val="20"/>
          <w:szCs w:val="20"/>
        </w:rPr>
        <w:t xml:space="preserve"> with JUnit/TestNG as automation frame work.</w:t>
      </w:r>
    </w:p>
    <w:p w:rsidR="005D6A2C" w:rsidRPr="00DC1553" w:rsidRDefault="005D6A2C" w:rsidP="00C94C90">
      <w:pPr>
        <w:pStyle w:val="ListParagraph"/>
        <w:widowControl w:val="0"/>
        <w:numPr>
          <w:ilvl w:val="0"/>
          <w:numId w:val="16"/>
        </w:numPr>
        <w:suppressAutoHyphens w:val="0"/>
        <w:autoSpaceDE w:val="0"/>
        <w:autoSpaceDN w:val="0"/>
        <w:adjustRightInd w:val="0"/>
        <w:spacing w:after="0" w:line="240" w:lineRule="auto"/>
        <w:jc w:val="both"/>
        <w:rPr>
          <w:rFonts w:asciiTheme="minorHAnsi" w:hAnsiTheme="minorHAnsi"/>
          <w:kern w:val="1"/>
          <w:sz w:val="20"/>
          <w:szCs w:val="20"/>
        </w:rPr>
      </w:pPr>
      <w:r w:rsidRPr="00DC1553">
        <w:rPr>
          <w:rFonts w:asciiTheme="minorHAnsi" w:hAnsiTheme="minorHAnsi" w:cs="Arial"/>
          <w:sz w:val="20"/>
          <w:szCs w:val="20"/>
        </w:rPr>
        <w:t>Performed Unit Testing of java application.</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 xml:space="preserve">Responsible for the analyzing requirements to design and execute test cases in the area of   Enterprise Application Integration using BizTalk.   </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Created and maintained the traceability Matrix to determine the test coverage.</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Developed the Test Plans to achieve the quality goals of the project.</w:t>
      </w:r>
    </w:p>
    <w:p w:rsidR="003C6B8C" w:rsidRPr="00DC1553" w:rsidRDefault="003C6B8C" w:rsidP="00C94C90">
      <w:pPr>
        <w:numPr>
          <w:ilvl w:val="0"/>
          <w:numId w:val="16"/>
        </w:numPr>
        <w:shd w:val="clear" w:color="auto" w:fill="FFFFFF"/>
        <w:spacing w:after="0" w:line="240" w:lineRule="auto"/>
        <w:jc w:val="both"/>
        <w:rPr>
          <w:rFonts w:asciiTheme="minorHAnsi" w:hAnsiTheme="minorHAnsi"/>
          <w:kern w:val="1"/>
          <w:sz w:val="20"/>
          <w:szCs w:val="20"/>
        </w:rPr>
      </w:pPr>
      <w:r w:rsidRPr="00DC1553">
        <w:rPr>
          <w:rFonts w:asciiTheme="minorHAnsi" w:hAnsiTheme="minorHAnsi"/>
          <w:kern w:val="1"/>
          <w:sz w:val="20"/>
          <w:szCs w:val="20"/>
        </w:rPr>
        <w:t>Conducted </w:t>
      </w:r>
      <w:r w:rsidRPr="00DC1553">
        <w:rPr>
          <w:rFonts w:asciiTheme="minorHAnsi" w:hAnsiTheme="minorHAnsi"/>
          <w:bCs/>
          <w:kern w:val="1"/>
          <w:sz w:val="20"/>
          <w:szCs w:val="20"/>
        </w:rPr>
        <w:t>UI testing</w:t>
      </w:r>
      <w:r w:rsidRPr="00DC1553">
        <w:rPr>
          <w:rFonts w:asciiTheme="minorHAnsi" w:hAnsiTheme="minorHAnsi"/>
          <w:kern w:val="1"/>
          <w:sz w:val="20"/>
          <w:szCs w:val="20"/>
        </w:rPr>
        <w:t> on different modules including </w:t>
      </w:r>
      <w:r w:rsidRPr="00DC1553">
        <w:rPr>
          <w:rFonts w:asciiTheme="minorHAnsi" w:hAnsiTheme="minorHAnsi"/>
          <w:bCs/>
          <w:kern w:val="1"/>
          <w:sz w:val="20"/>
          <w:szCs w:val="20"/>
        </w:rPr>
        <w:t>data validation</w:t>
      </w:r>
      <w:r w:rsidRPr="00DC1553">
        <w:rPr>
          <w:rFonts w:asciiTheme="minorHAnsi" w:hAnsiTheme="minorHAnsi"/>
          <w:kern w:val="1"/>
          <w:sz w:val="20"/>
          <w:szCs w:val="20"/>
        </w:rPr>
        <w:t> in text fields, </w:t>
      </w:r>
      <w:r w:rsidRPr="00DC1553">
        <w:rPr>
          <w:rFonts w:asciiTheme="minorHAnsi" w:hAnsiTheme="minorHAnsi"/>
          <w:bCs/>
          <w:kern w:val="1"/>
          <w:sz w:val="20"/>
          <w:szCs w:val="20"/>
        </w:rPr>
        <w:t>negative and positive data, data type, boundary value, validation</w:t>
      </w:r>
      <w:r w:rsidRPr="00DC1553">
        <w:rPr>
          <w:rFonts w:asciiTheme="minorHAnsi" w:hAnsiTheme="minorHAnsi"/>
          <w:kern w:val="1"/>
          <w:sz w:val="20"/>
          <w:szCs w:val="20"/>
        </w:rPr>
        <w:t> of optional and required fields.</w:t>
      </w:r>
    </w:p>
    <w:p w:rsidR="003C6B8C" w:rsidRPr="00DC1553" w:rsidRDefault="003C6B8C" w:rsidP="00C94C90">
      <w:pPr>
        <w:numPr>
          <w:ilvl w:val="0"/>
          <w:numId w:val="16"/>
        </w:numPr>
        <w:shd w:val="clear" w:color="auto" w:fill="FFFFFF"/>
        <w:spacing w:after="0" w:line="240" w:lineRule="auto"/>
        <w:jc w:val="both"/>
        <w:rPr>
          <w:rFonts w:asciiTheme="minorHAnsi" w:hAnsiTheme="minorHAnsi"/>
          <w:kern w:val="1"/>
          <w:sz w:val="20"/>
          <w:szCs w:val="20"/>
        </w:rPr>
      </w:pPr>
      <w:r w:rsidRPr="00DC1553">
        <w:rPr>
          <w:rFonts w:asciiTheme="minorHAnsi" w:hAnsiTheme="minorHAnsi"/>
          <w:kern w:val="1"/>
          <w:sz w:val="20"/>
          <w:szCs w:val="20"/>
        </w:rPr>
        <w:t>Performed </w:t>
      </w:r>
      <w:r w:rsidRPr="00DC1553">
        <w:rPr>
          <w:rFonts w:asciiTheme="minorHAnsi" w:hAnsiTheme="minorHAnsi"/>
          <w:bCs/>
          <w:kern w:val="1"/>
          <w:sz w:val="20"/>
          <w:szCs w:val="20"/>
        </w:rPr>
        <w:t>manual testing </w:t>
      </w:r>
      <w:r w:rsidRPr="00DC1553">
        <w:rPr>
          <w:rFonts w:asciiTheme="minorHAnsi" w:hAnsiTheme="minorHAnsi"/>
          <w:kern w:val="1"/>
          <w:sz w:val="20"/>
          <w:szCs w:val="20"/>
        </w:rPr>
        <w:t>of the functionality of the application </w:t>
      </w:r>
      <w:r w:rsidRPr="00DC1553">
        <w:rPr>
          <w:rFonts w:asciiTheme="minorHAnsi" w:hAnsiTheme="minorHAnsi"/>
          <w:bCs/>
          <w:kern w:val="1"/>
          <w:sz w:val="20"/>
          <w:szCs w:val="20"/>
        </w:rPr>
        <w:t>by inserting data</w:t>
      </w:r>
      <w:r w:rsidRPr="00DC1553">
        <w:rPr>
          <w:rFonts w:asciiTheme="minorHAnsi" w:hAnsiTheme="minorHAnsi"/>
          <w:kern w:val="1"/>
          <w:sz w:val="20"/>
          <w:szCs w:val="20"/>
        </w:rPr>
        <w:t> on different test runs.</w:t>
      </w:r>
    </w:p>
    <w:p w:rsidR="003C6B8C" w:rsidRPr="00DC1553" w:rsidRDefault="003C6B8C" w:rsidP="00C94C90">
      <w:pPr>
        <w:numPr>
          <w:ilvl w:val="0"/>
          <w:numId w:val="16"/>
        </w:numPr>
        <w:shd w:val="clear" w:color="auto" w:fill="FFFFFF"/>
        <w:spacing w:after="0" w:line="240" w:lineRule="auto"/>
        <w:jc w:val="both"/>
        <w:rPr>
          <w:rFonts w:asciiTheme="minorHAnsi" w:hAnsiTheme="minorHAnsi"/>
          <w:kern w:val="1"/>
          <w:sz w:val="20"/>
          <w:szCs w:val="20"/>
        </w:rPr>
      </w:pPr>
      <w:r w:rsidRPr="00DC1553">
        <w:rPr>
          <w:rFonts w:asciiTheme="minorHAnsi" w:hAnsiTheme="minorHAnsi"/>
          <w:kern w:val="1"/>
          <w:sz w:val="20"/>
          <w:szCs w:val="20"/>
        </w:rPr>
        <w:t>Responsible for entering, Tracking bugs in Quality Center and reporting the defects to the developers for Modification Request.</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Expertise in finding bugs and reporting to developer with error message and suggestion</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Experience in Issue tracking and documenting with comments.</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Involved in testing different set of libraries for better optimization.</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Designed test data using MS Excel sheet for testing the application with positive and negative inputs.</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Converted Manual Test cases into automated regression test scripts based on the importance and the frequency of the test case.</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Defined requirements in Quality center and mapped with the respective test cases for traceability.</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Extensively used Quality center for defect tracking and prioritizing defects.</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Created and maintained the traceability Matrix to determine the test coverage.</w:t>
      </w:r>
    </w:p>
    <w:p w:rsidR="003C6B8C" w:rsidRPr="00DC1553" w:rsidRDefault="003C6B8C" w:rsidP="00C94C90">
      <w:pPr>
        <w:numPr>
          <w:ilvl w:val="0"/>
          <w:numId w:val="16"/>
        </w:numPr>
        <w:spacing w:after="0" w:line="240" w:lineRule="auto"/>
        <w:jc w:val="both"/>
        <w:rPr>
          <w:rFonts w:asciiTheme="minorHAnsi" w:hAnsiTheme="minorHAnsi"/>
          <w:kern w:val="1"/>
          <w:sz w:val="20"/>
          <w:szCs w:val="20"/>
        </w:rPr>
      </w:pPr>
      <w:r w:rsidRPr="00DC1553">
        <w:rPr>
          <w:rFonts w:asciiTheme="minorHAnsi" w:hAnsiTheme="minorHAnsi"/>
          <w:kern w:val="1"/>
          <w:sz w:val="20"/>
          <w:szCs w:val="20"/>
        </w:rPr>
        <w:t xml:space="preserve">Created and executed </w:t>
      </w:r>
      <w:r w:rsidRPr="00DC1553">
        <w:rPr>
          <w:rFonts w:asciiTheme="minorHAnsi" w:hAnsiTheme="minorHAnsi"/>
          <w:b/>
          <w:kern w:val="1"/>
          <w:sz w:val="20"/>
          <w:szCs w:val="20"/>
        </w:rPr>
        <w:t>SQL</w:t>
      </w:r>
      <w:r w:rsidRPr="00DC1553">
        <w:rPr>
          <w:rFonts w:asciiTheme="minorHAnsi" w:hAnsiTheme="minorHAnsi"/>
          <w:kern w:val="1"/>
          <w:sz w:val="20"/>
          <w:szCs w:val="20"/>
        </w:rPr>
        <w:t xml:space="preserve"> statements to retrieve data for testing analysis and test case validations.</w:t>
      </w:r>
    </w:p>
    <w:p w:rsidR="003C6B8C" w:rsidRPr="00DC1553" w:rsidRDefault="003C6B8C" w:rsidP="00C94C90">
      <w:pPr>
        <w:numPr>
          <w:ilvl w:val="0"/>
          <w:numId w:val="16"/>
        </w:numPr>
        <w:spacing w:after="0" w:line="240" w:lineRule="auto"/>
        <w:jc w:val="both"/>
        <w:rPr>
          <w:rFonts w:asciiTheme="minorHAnsi" w:hAnsiTheme="minorHAnsi"/>
          <w:b/>
          <w:kern w:val="1"/>
          <w:sz w:val="20"/>
          <w:szCs w:val="20"/>
        </w:rPr>
      </w:pPr>
      <w:r w:rsidRPr="00DC1553">
        <w:rPr>
          <w:rFonts w:asciiTheme="minorHAnsi" w:hAnsiTheme="minorHAnsi"/>
          <w:kern w:val="1"/>
          <w:sz w:val="20"/>
          <w:szCs w:val="20"/>
        </w:rPr>
        <w:t>Thoroughly used Joins and Sub-Queries to simplify complex queries involving multiple tables.</w:t>
      </w:r>
    </w:p>
    <w:p w:rsidR="0029791A" w:rsidRPr="00DC1553" w:rsidRDefault="0029791A" w:rsidP="003C6B8C">
      <w:pPr>
        <w:spacing w:after="0" w:line="240" w:lineRule="auto"/>
        <w:jc w:val="both"/>
        <w:rPr>
          <w:rFonts w:asciiTheme="minorHAnsi" w:hAnsiTheme="minorHAnsi"/>
          <w:b/>
          <w:kern w:val="1"/>
          <w:sz w:val="20"/>
          <w:szCs w:val="20"/>
        </w:rPr>
      </w:pPr>
    </w:p>
    <w:p w:rsidR="003C6B8C" w:rsidRPr="00DC1553" w:rsidRDefault="003C6B8C" w:rsidP="003C6B8C">
      <w:pPr>
        <w:spacing w:after="0" w:line="240" w:lineRule="auto"/>
        <w:jc w:val="both"/>
        <w:rPr>
          <w:rFonts w:asciiTheme="minorHAnsi" w:hAnsiTheme="minorHAnsi"/>
          <w:b/>
          <w:kern w:val="1"/>
          <w:sz w:val="20"/>
          <w:szCs w:val="20"/>
        </w:rPr>
      </w:pPr>
      <w:r w:rsidRPr="00DC1553">
        <w:rPr>
          <w:rFonts w:asciiTheme="minorHAnsi" w:hAnsiTheme="minorHAnsi"/>
          <w:b/>
          <w:kern w:val="1"/>
          <w:sz w:val="20"/>
          <w:szCs w:val="20"/>
        </w:rPr>
        <w:t xml:space="preserve">Environment: </w:t>
      </w:r>
      <w:r w:rsidRPr="00DC1553">
        <w:rPr>
          <w:rFonts w:asciiTheme="minorHAnsi" w:hAnsiTheme="minorHAnsi"/>
          <w:kern w:val="1"/>
          <w:sz w:val="20"/>
          <w:szCs w:val="20"/>
        </w:rPr>
        <w:t>JAVA, J2EE, JUNIT, Java Script</w:t>
      </w:r>
      <w:r w:rsidR="00DC1553" w:rsidRPr="00DC1553">
        <w:rPr>
          <w:rFonts w:asciiTheme="minorHAnsi" w:hAnsiTheme="minorHAnsi"/>
          <w:kern w:val="1"/>
          <w:sz w:val="20"/>
          <w:szCs w:val="20"/>
        </w:rPr>
        <w:t>,</w:t>
      </w:r>
      <w:r w:rsidR="00DC1553" w:rsidRPr="00DC1553">
        <w:rPr>
          <w:rFonts w:asciiTheme="minorHAnsi" w:hAnsiTheme="minorHAnsi"/>
          <w:b/>
          <w:kern w:val="1"/>
          <w:sz w:val="20"/>
          <w:szCs w:val="20"/>
        </w:rPr>
        <w:t xml:space="preserve"> </w:t>
      </w:r>
      <w:r w:rsidR="00DC1553">
        <w:rPr>
          <w:rFonts w:asciiTheme="minorHAnsi" w:hAnsiTheme="minorHAnsi"/>
          <w:b/>
          <w:kern w:val="1"/>
          <w:sz w:val="20"/>
          <w:szCs w:val="20"/>
        </w:rPr>
        <w:t xml:space="preserve">Selenium </w:t>
      </w:r>
      <w:r w:rsidR="00DC1553" w:rsidRPr="00DC1553">
        <w:rPr>
          <w:rFonts w:asciiTheme="minorHAnsi" w:hAnsiTheme="minorHAnsi"/>
          <w:b/>
          <w:kern w:val="1"/>
          <w:sz w:val="20"/>
          <w:szCs w:val="20"/>
        </w:rPr>
        <w:t>Webdriver</w:t>
      </w:r>
      <w:r w:rsidR="00DC1553" w:rsidRPr="00DC1553">
        <w:rPr>
          <w:rFonts w:asciiTheme="minorHAnsi" w:hAnsiTheme="minorHAnsi"/>
          <w:kern w:val="1"/>
          <w:sz w:val="20"/>
          <w:szCs w:val="20"/>
        </w:rPr>
        <w:t>, TESTNG, Eclipse</w:t>
      </w:r>
      <w:r w:rsidRPr="00DC1553">
        <w:rPr>
          <w:rFonts w:asciiTheme="minorHAnsi" w:hAnsiTheme="minorHAnsi"/>
          <w:kern w:val="1"/>
          <w:sz w:val="20"/>
          <w:szCs w:val="20"/>
        </w:rPr>
        <w:t xml:space="preserve"> IDE, Firebug, HP Quality Center, </w:t>
      </w:r>
      <w:r w:rsidRPr="00DC1553">
        <w:rPr>
          <w:rFonts w:asciiTheme="minorHAnsi" w:hAnsiTheme="minorHAnsi"/>
          <w:b/>
          <w:kern w:val="1"/>
          <w:sz w:val="20"/>
          <w:szCs w:val="20"/>
        </w:rPr>
        <w:t>Selenium</w:t>
      </w:r>
      <w:r w:rsidRPr="00DC1553">
        <w:rPr>
          <w:rFonts w:asciiTheme="minorHAnsi" w:hAnsiTheme="minorHAnsi"/>
          <w:kern w:val="1"/>
          <w:sz w:val="20"/>
          <w:szCs w:val="20"/>
        </w:rPr>
        <w:t xml:space="preserve"> RC, </w:t>
      </w:r>
      <w:r w:rsidRPr="00DC1553">
        <w:rPr>
          <w:rFonts w:asciiTheme="minorHAnsi" w:hAnsiTheme="minorHAnsi"/>
          <w:b/>
          <w:kern w:val="1"/>
          <w:sz w:val="20"/>
          <w:szCs w:val="20"/>
        </w:rPr>
        <w:t>Grid</w:t>
      </w:r>
      <w:r w:rsidRPr="00DC1553">
        <w:rPr>
          <w:rFonts w:asciiTheme="minorHAnsi" w:hAnsiTheme="minorHAnsi"/>
          <w:kern w:val="1"/>
          <w:sz w:val="20"/>
          <w:szCs w:val="20"/>
        </w:rPr>
        <w:t xml:space="preserve"> and </w:t>
      </w:r>
      <w:r w:rsidRPr="00DC1553">
        <w:rPr>
          <w:rFonts w:asciiTheme="minorHAnsi" w:hAnsiTheme="minorHAnsi"/>
          <w:b/>
          <w:kern w:val="1"/>
          <w:sz w:val="20"/>
          <w:szCs w:val="20"/>
        </w:rPr>
        <w:t>SQL</w:t>
      </w:r>
      <w:r w:rsidRPr="00DC1553">
        <w:rPr>
          <w:rFonts w:asciiTheme="minorHAnsi" w:hAnsiTheme="minorHAnsi"/>
          <w:kern w:val="1"/>
          <w:sz w:val="20"/>
          <w:szCs w:val="20"/>
        </w:rPr>
        <w:t xml:space="preserve"> Server 2008.</w:t>
      </w:r>
    </w:p>
    <w:p w:rsidR="00E7134B" w:rsidRPr="00DC1553" w:rsidRDefault="00E7134B" w:rsidP="00E7134B">
      <w:pPr>
        <w:widowControl w:val="0"/>
        <w:autoSpaceDE w:val="0"/>
        <w:spacing w:after="0" w:line="240" w:lineRule="auto"/>
        <w:rPr>
          <w:rFonts w:asciiTheme="minorHAnsi" w:hAnsiTheme="minorHAnsi"/>
          <w:kern w:val="1"/>
          <w:sz w:val="20"/>
          <w:szCs w:val="20"/>
        </w:rPr>
      </w:pPr>
    </w:p>
    <w:p w:rsidR="003C6B8C" w:rsidRPr="00DC1553" w:rsidRDefault="003C6B8C" w:rsidP="00E7134B">
      <w:pPr>
        <w:pStyle w:val="NoSpacing"/>
        <w:rPr>
          <w:rFonts w:asciiTheme="minorHAnsi" w:hAnsiTheme="minorHAnsi" w:cs="Arial"/>
          <w:b/>
          <w:sz w:val="20"/>
          <w:szCs w:val="20"/>
          <w:highlight w:val="lightGray"/>
          <w:u w:val="single"/>
        </w:rPr>
      </w:pPr>
    </w:p>
    <w:p w:rsidR="00E7134B" w:rsidRPr="00DC1553" w:rsidRDefault="00E7134B" w:rsidP="00E7134B">
      <w:pPr>
        <w:pStyle w:val="NoSpacing"/>
        <w:rPr>
          <w:rFonts w:asciiTheme="minorHAnsi" w:hAnsiTheme="minorHAnsi" w:cs="Arial"/>
          <w:b/>
          <w:sz w:val="20"/>
          <w:szCs w:val="20"/>
        </w:rPr>
      </w:pPr>
      <w:r w:rsidRPr="00DC1553">
        <w:rPr>
          <w:rFonts w:asciiTheme="minorHAnsi" w:hAnsiTheme="minorHAnsi" w:cs="Arial"/>
          <w:b/>
          <w:sz w:val="20"/>
          <w:szCs w:val="20"/>
          <w:highlight w:val="lightGray"/>
          <w:u w:val="single"/>
        </w:rPr>
        <w:t>Master Card Worldwide, St Louis, MO</w:t>
      </w:r>
      <w:r w:rsidRPr="00DC1553">
        <w:rPr>
          <w:rFonts w:asciiTheme="minorHAnsi" w:hAnsiTheme="minorHAnsi" w:cs="Arial"/>
          <w:b/>
          <w:sz w:val="20"/>
          <w:szCs w:val="20"/>
          <w:highlight w:val="lightGray"/>
        </w:rPr>
        <w:t xml:space="preserve"> </w:t>
      </w:r>
      <w:r w:rsidRPr="00DC1553">
        <w:rPr>
          <w:rFonts w:asciiTheme="minorHAnsi" w:hAnsiTheme="minorHAnsi" w:cs="Arial"/>
          <w:b/>
          <w:sz w:val="20"/>
          <w:szCs w:val="20"/>
          <w:highlight w:val="lightGray"/>
        </w:rPr>
        <w:tab/>
      </w:r>
      <w:r w:rsidRPr="00DC1553">
        <w:rPr>
          <w:rFonts w:asciiTheme="minorHAnsi" w:hAnsiTheme="minorHAnsi" w:cs="Arial"/>
          <w:b/>
          <w:sz w:val="20"/>
          <w:szCs w:val="20"/>
          <w:highlight w:val="lightGray"/>
        </w:rPr>
        <w:tab/>
      </w:r>
      <w:r w:rsidRPr="00DC1553">
        <w:rPr>
          <w:rFonts w:asciiTheme="minorHAnsi" w:hAnsiTheme="minorHAnsi" w:cs="Arial"/>
          <w:b/>
          <w:sz w:val="20"/>
          <w:szCs w:val="20"/>
          <w:highlight w:val="lightGray"/>
        </w:rPr>
        <w:tab/>
      </w:r>
      <w:r w:rsidRPr="00DC1553">
        <w:rPr>
          <w:rFonts w:asciiTheme="minorHAnsi" w:hAnsiTheme="minorHAnsi" w:cs="Arial"/>
          <w:b/>
          <w:sz w:val="20"/>
          <w:szCs w:val="20"/>
          <w:highlight w:val="lightGray"/>
        </w:rPr>
        <w:tab/>
        <w:t xml:space="preserve">  </w:t>
      </w:r>
      <w:r w:rsidR="003C6B8C" w:rsidRPr="00DC1553">
        <w:rPr>
          <w:rFonts w:asciiTheme="minorHAnsi" w:hAnsiTheme="minorHAnsi" w:cs="Arial"/>
          <w:b/>
          <w:sz w:val="20"/>
          <w:szCs w:val="20"/>
          <w:highlight w:val="lightGray"/>
        </w:rPr>
        <w:t xml:space="preserve"> </w:t>
      </w:r>
      <w:r w:rsidRPr="00DC1553">
        <w:rPr>
          <w:rFonts w:asciiTheme="minorHAnsi" w:hAnsiTheme="minorHAnsi" w:cs="Arial"/>
          <w:b/>
          <w:sz w:val="20"/>
          <w:szCs w:val="20"/>
          <w:highlight w:val="lightGray"/>
        </w:rPr>
        <w:t xml:space="preserve">     </w:t>
      </w:r>
      <w:r w:rsidR="003C6B8C" w:rsidRPr="00DC1553">
        <w:rPr>
          <w:rFonts w:asciiTheme="minorHAnsi" w:hAnsiTheme="minorHAnsi" w:cs="Arial"/>
          <w:b/>
          <w:sz w:val="20"/>
          <w:szCs w:val="20"/>
          <w:highlight w:val="lightGray"/>
        </w:rPr>
        <w:tab/>
        <w:t xml:space="preserve">          </w:t>
      </w:r>
      <w:r w:rsidR="003672E7">
        <w:rPr>
          <w:rFonts w:asciiTheme="minorHAnsi" w:hAnsiTheme="minorHAnsi" w:cs="Arial"/>
          <w:b/>
          <w:sz w:val="20"/>
          <w:szCs w:val="20"/>
          <w:highlight w:val="lightGray"/>
        </w:rPr>
        <w:t xml:space="preserve">       </w:t>
      </w:r>
      <w:r w:rsidR="0029791A" w:rsidRPr="00DC1553">
        <w:rPr>
          <w:rFonts w:asciiTheme="minorHAnsi" w:hAnsiTheme="minorHAnsi" w:cs="Arial"/>
          <w:b/>
          <w:sz w:val="20"/>
          <w:szCs w:val="20"/>
          <w:highlight w:val="lightGray"/>
          <w:u w:val="single"/>
        </w:rPr>
        <w:t>Feb</w:t>
      </w:r>
      <w:r w:rsidRPr="00DC1553">
        <w:rPr>
          <w:rFonts w:asciiTheme="minorHAnsi" w:hAnsiTheme="minorHAnsi" w:cs="Arial"/>
          <w:b/>
          <w:sz w:val="20"/>
          <w:szCs w:val="20"/>
          <w:highlight w:val="lightGray"/>
          <w:u w:val="single"/>
        </w:rPr>
        <w:t xml:space="preserve"> </w:t>
      </w:r>
      <w:r w:rsidR="0029791A" w:rsidRPr="00DC1553">
        <w:rPr>
          <w:rFonts w:asciiTheme="minorHAnsi" w:hAnsiTheme="minorHAnsi" w:cs="Arial"/>
          <w:b/>
          <w:sz w:val="20"/>
          <w:szCs w:val="20"/>
          <w:highlight w:val="lightGray"/>
          <w:u w:val="single"/>
        </w:rPr>
        <w:t>2010</w:t>
      </w:r>
      <w:r w:rsidRPr="00DC1553">
        <w:rPr>
          <w:rFonts w:asciiTheme="minorHAnsi" w:hAnsiTheme="minorHAnsi" w:cs="Arial"/>
          <w:b/>
          <w:sz w:val="20"/>
          <w:szCs w:val="20"/>
          <w:highlight w:val="lightGray"/>
          <w:u w:val="single"/>
        </w:rPr>
        <w:t xml:space="preserve"> – </w:t>
      </w:r>
      <w:r w:rsidR="0029791A" w:rsidRPr="00DC1553">
        <w:rPr>
          <w:rFonts w:asciiTheme="minorHAnsi" w:hAnsiTheme="minorHAnsi" w:cs="Arial"/>
          <w:b/>
          <w:sz w:val="20"/>
          <w:szCs w:val="20"/>
          <w:highlight w:val="lightGray"/>
          <w:u w:val="single"/>
        </w:rPr>
        <w:t>Dec</w:t>
      </w:r>
      <w:r w:rsidRPr="00DC1553">
        <w:rPr>
          <w:rFonts w:asciiTheme="minorHAnsi" w:hAnsiTheme="minorHAnsi" w:cs="Arial"/>
          <w:b/>
          <w:sz w:val="20"/>
          <w:szCs w:val="20"/>
          <w:highlight w:val="lightGray"/>
          <w:u w:val="single"/>
        </w:rPr>
        <w:t xml:space="preserve"> ’2010</w:t>
      </w:r>
      <w:r w:rsidRPr="00DC1553">
        <w:rPr>
          <w:rFonts w:asciiTheme="minorHAnsi" w:hAnsiTheme="minorHAnsi" w:cs="Arial"/>
          <w:b/>
          <w:sz w:val="20"/>
          <w:szCs w:val="20"/>
          <w:highlight w:val="lightGray"/>
        </w:rPr>
        <w:t xml:space="preserve"> </w:t>
      </w:r>
    </w:p>
    <w:p w:rsidR="00E7134B" w:rsidRPr="00DC1553" w:rsidRDefault="00C1242E" w:rsidP="00E7134B">
      <w:pPr>
        <w:widowControl w:val="0"/>
        <w:autoSpaceDE w:val="0"/>
        <w:autoSpaceDN w:val="0"/>
        <w:adjustRightInd w:val="0"/>
        <w:rPr>
          <w:rFonts w:asciiTheme="minorHAnsi" w:hAnsiTheme="minorHAnsi" w:cs="Arial"/>
          <w:b/>
          <w:bCs/>
          <w:i/>
          <w:sz w:val="20"/>
          <w:szCs w:val="20"/>
        </w:rPr>
      </w:pPr>
      <w:r w:rsidRPr="00DC1553">
        <w:rPr>
          <w:rFonts w:asciiTheme="minorHAnsi" w:hAnsiTheme="minorHAnsi" w:cs="Arial"/>
          <w:b/>
          <w:bCs/>
          <w:i/>
          <w:sz w:val="20"/>
          <w:szCs w:val="20"/>
        </w:rPr>
        <w:t>Role:</w:t>
      </w:r>
      <w:r w:rsidR="00E7134B" w:rsidRPr="00DC1553">
        <w:rPr>
          <w:rFonts w:asciiTheme="minorHAnsi" w:hAnsiTheme="minorHAnsi" w:cs="Arial"/>
          <w:b/>
          <w:bCs/>
          <w:i/>
          <w:sz w:val="20"/>
          <w:szCs w:val="20"/>
        </w:rPr>
        <w:t xml:space="preserve">Software Automation Engineer </w:t>
      </w:r>
    </w:p>
    <w:p w:rsidR="00E7134B" w:rsidRPr="00DC1553" w:rsidRDefault="00E7134B" w:rsidP="00E7134B">
      <w:pPr>
        <w:pStyle w:val="NoSpacing"/>
        <w:rPr>
          <w:rFonts w:asciiTheme="minorHAnsi" w:hAnsiTheme="minorHAnsi" w:cs="Arial"/>
          <w:b/>
          <w:sz w:val="20"/>
          <w:szCs w:val="20"/>
        </w:rPr>
      </w:pPr>
    </w:p>
    <w:p w:rsidR="00E7134B" w:rsidRPr="00DC1553" w:rsidRDefault="00E7134B" w:rsidP="00E7134B">
      <w:pPr>
        <w:widowControl w:val="0"/>
        <w:autoSpaceDE w:val="0"/>
        <w:autoSpaceDN w:val="0"/>
        <w:adjustRightInd w:val="0"/>
        <w:jc w:val="both"/>
        <w:rPr>
          <w:rFonts w:asciiTheme="minorHAnsi" w:hAnsiTheme="minorHAnsi" w:cs="Arial"/>
          <w:bCs/>
          <w:sz w:val="20"/>
          <w:szCs w:val="20"/>
        </w:rPr>
      </w:pPr>
      <w:r w:rsidRPr="00DC1553">
        <w:rPr>
          <w:rFonts w:asciiTheme="minorHAnsi" w:hAnsiTheme="minorHAnsi" w:cs="Arial"/>
          <w:bCs/>
          <w:sz w:val="20"/>
          <w:szCs w:val="20"/>
          <w:u w:val="single"/>
        </w:rPr>
        <w:t>Description</w:t>
      </w:r>
      <w:r w:rsidRPr="00DC1553">
        <w:rPr>
          <w:rFonts w:asciiTheme="minorHAnsi" w:hAnsiTheme="minorHAnsi" w:cs="Arial"/>
          <w:bCs/>
          <w:sz w:val="20"/>
          <w:szCs w:val="20"/>
        </w:rPr>
        <w:t xml:space="preserve">:  </w:t>
      </w:r>
      <w:r w:rsidRPr="00DC1553">
        <w:rPr>
          <w:rFonts w:asciiTheme="minorHAnsi" w:hAnsiTheme="minorHAnsi" w:cs="Arial"/>
          <w:sz w:val="20"/>
          <w:szCs w:val="20"/>
        </w:rPr>
        <w:t>The objective of the Bill Pay Foundational Components (BPFC) project is to address and define the development of the basic foundational components as the first step of the overall Bill Pay initiative. The foundational components (Switch &amp; Route, Messaging &amp; Workflow, and Bill Pay Application) will provide a common platform for processing both card and EFT payments as well as consumer enrollment and bill presentments. They also provide the base infrastructure and interface between Bill Pay customers and MasterCard systems.</w:t>
      </w:r>
    </w:p>
    <w:p w:rsidR="00E7134B" w:rsidRPr="00DC1553" w:rsidRDefault="00E7134B" w:rsidP="00E7134B">
      <w:pPr>
        <w:widowControl w:val="0"/>
        <w:autoSpaceDE w:val="0"/>
        <w:autoSpaceDN w:val="0"/>
        <w:adjustRightInd w:val="0"/>
        <w:rPr>
          <w:rFonts w:asciiTheme="minorHAnsi" w:hAnsiTheme="minorHAnsi" w:cs="Arial"/>
          <w:bCs/>
          <w:sz w:val="20"/>
          <w:szCs w:val="20"/>
        </w:rPr>
      </w:pPr>
      <w:r w:rsidRPr="00DC1553">
        <w:rPr>
          <w:rFonts w:asciiTheme="minorHAnsi" w:hAnsiTheme="minorHAnsi" w:cs="Arial"/>
          <w:bCs/>
          <w:sz w:val="20"/>
          <w:szCs w:val="20"/>
          <w:u w:val="single"/>
        </w:rPr>
        <w:t>Role / Responsibilities</w:t>
      </w:r>
      <w:r w:rsidRPr="00DC1553">
        <w:rPr>
          <w:rFonts w:asciiTheme="minorHAnsi" w:hAnsiTheme="minorHAnsi" w:cs="Arial"/>
          <w:bCs/>
          <w:sz w:val="20"/>
          <w:szCs w:val="20"/>
        </w:rPr>
        <w:t>:</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Worked with Business Analysts and Developers for requirements review and developing Test Scenarios.</w:t>
      </w:r>
    </w:p>
    <w:p w:rsidR="00E7134B" w:rsidRPr="00DC1553" w:rsidRDefault="00E7134B" w:rsidP="00C94C90">
      <w:pPr>
        <w:numPr>
          <w:ilvl w:val="0"/>
          <w:numId w:val="17"/>
        </w:numPr>
        <w:shd w:val="clear" w:color="auto" w:fill="FFFFFF"/>
        <w:suppressAutoHyphens w:val="0"/>
        <w:spacing w:after="0" w:line="240" w:lineRule="auto"/>
        <w:jc w:val="both"/>
        <w:rPr>
          <w:rFonts w:asciiTheme="minorHAnsi" w:hAnsiTheme="minorHAnsi" w:cs="Arial"/>
          <w:sz w:val="20"/>
          <w:szCs w:val="20"/>
        </w:rPr>
      </w:pPr>
      <w:r w:rsidRPr="00DC1553">
        <w:rPr>
          <w:rFonts w:asciiTheme="minorHAnsi" w:hAnsiTheme="minorHAnsi" w:cs="Arial"/>
          <w:sz w:val="20"/>
          <w:szCs w:val="20"/>
        </w:rPr>
        <w:t>Designed Test Plan for testing life cycle of application.</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Developed System Test Cases and procedures to test various application points.</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Initially involved in creating a Manual Test Cases. Tests were grouped into test plan and executed. Results were recorded and published to management.</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Involved in performing Smoke, Functional, System and Regression and backend Testing</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Created Java based scripts for </w:t>
      </w:r>
      <w:r w:rsidRPr="00DC1553">
        <w:rPr>
          <w:rFonts w:asciiTheme="minorHAnsi" w:hAnsiTheme="minorHAnsi" w:cs="Arial"/>
          <w:b/>
          <w:sz w:val="20"/>
          <w:szCs w:val="20"/>
        </w:rPr>
        <w:t>Selenium</w:t>
      </w:r>
      <w:r w:rsidRPr="00DC1553">
        <w:rPr>
          <w:rFonts w:asciiTheme="minorHAnsi" w:hAnsiTheme="minorHAnsi" w:cs="Arial"/>
          <w:sz w:val="20"/>
          <w:szCs w:val="20"/>
        </w:rPr>
        <w:t xml:space="preserve"> </w:t>
      </w:r>
      <w:r w:rsidRPr="00DC1553">
        <w:rPr>
          <w:rFonts w:asciiTheme="minorHAnsi" w:hAnsiTheme="minorHAnsi" w:cs="Arial"/>
          <w:b/>
          <w:sz w:val="20"/>
          <w:szCs w:val="20"/>
        </w:rPr>
        <w:t>WebDriver</w:t>
      </w:r>
      <w:r w:rsidRPr="00DC1553">
        <w:rPr>
          <w:rFonts w:asciiTheme="minorHAnsi" w:hAnsiTheme="minorHAnsi" w:cs="Arial"/>
          <w:sz w:val="20"/>
          <w:szCs w:val="20"/>
        </w:rPr>
        <w:t xml:space="preserve"> with JUnit/TestNG as automation frame work.</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Performed Unit Testing of java application.</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lastRenderedPageBreak/>
        <w:t>Performed GUI and Flash component testing and Cross Browser compatibility testing during releases.</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Tested compatibility of application for dynamic and static content under various cross browsers using </w:t>
      </w:r>
      <w:r w:rsidRPr="00DC1553">
        <w:rPr>
          <w:rFonts w:asciiTheme="minorHAnsi" w:hAnsiTheme="minorHAnsi" w:cs="Arial"/>
          <w:b/>
          <w:sz w:val="20"/>
          <w:szCs w:val="20"/>
        </w:rPr>
        <w:t>HTML</w:t>
      </w:r>
      <w:r w:rsidRPr="00DC1553">
        <w:rPr>
          <w:rFonts w:asciiTheme="minorHAnsi" w:hAnsiTheme="minorHAnsi" w:cs="Arial"/>
          <w:sz w:val="20"/>
          <w:szCs w:val="20"/>
        </w:rPr>
        <w:t xml:space="preserve"> IDs and XPath in </w:t>
      </w:r>
      <w:r w:rsidRPr="00DC1553">
        <w:rPr>
          <w:rFonts w:asciiTheme="minorHAnsi" w:hAnsiTheme="minorHAnsi" w:cs="Arial"/>
          <w:b/>
          <w:sz w:val="20"/>
          <w:szCs w:val="20"/>
        </w:rPr>
        <w:t>Selenium</w:t>
      </w:r>
      <w:r w:rsidRPr="00DC1553">
        <w:rPr>
          <w:rFonts w:asciiTheme="minorHAnsi" w:hAnsiTheme="minorHAnsi" w:cs="Arial"/>
          <w:sz w:val="20"/>
          <w:szCs w:val="20"/>
        </w:rPr>
        <w:t>.</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Developed Hybrid framework with </w:t>
      </w:r>
      <w:r w:rsidRPr="00DC1553">
        <w:rPr>
          <w:rFonts w:asciiTheme="minorHAnsi" w:hAnsiTheme="minorHAnsi" w:cs="Arial"/>
          <w:b/>
          <w:sz w:val="20"/>
          <w:szCs w:val="20"/>
        </w:rPr>
        <w:t>Selenium</w:t>
      </w:r>
      <w:r w:rsidRPr="00DC1553">
        <w:rPr>
          <w:rFonts w:asciiTheme="minorHAnsi" w:hAnsiTheme="minorHAnsi" w:cs="Arial"/>
          <w:sz w:val="20"/>
          <w:szCs w:val="20"/>
        </w:rPr>
        <w:t>.</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Used ANT to build and run the </w:t>
      </w:r>
      <w:r w:rsidRPr="00DC1553">
        <w:rPr>
          <w:rFonts w:asciiTheme="minorHAnsi" w:hAnsiTheme="minorHAnsi" w:cs="Arial"/>
          <w:b/>
          <w:sz w:val="20"/>
          <w:szCs w:val="20"/>
        </w:rPr>
        <w:t>Selenium</w:t>
      </w:r>
      <w:r w:rsidRPr="00DC1553">
        <w:rPr>
          <w:rFonts w:asciiTheme="minorHAnsi" w:hAnsiTheme="minorHAnsi" w:cs="Arial"/>
          <w:sz w:val="20"/>
          <w:szCs w:val="20"/>
        </w:rPr>
        <w:t xml:space="preserve"> automation framework. Once the script got over, framework used to send the automation reports over email.</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Used </w:t>
      </w:r>
      <w:r w:rsidRPr="00DC1553">
        <w:rPr>
          <w:rFonts w:asciiTheme="minorHAnsi" w:hAnsiTheme="minorHAnsi" w:cs="Arial"/>
          <w:b/>
          <w:sz w:val="20"/>
          <w:szCs w:val="20"/>
        </w:rPr>
        <w:t>Selenium</w:t>
      </w:r>
      <w:r w:rsidRPr="00DC1553">
        <w:rPr>
          <w:rFonts w:asciiTheme="minorHAnsi" w:hAnsiTheme="minorHAnsi" w:cs="Arial"/>
          <w:sz w:val="20"/>
          <w:szCs w:val="20"/>
        </w:rPr>
        <w:t xml:space="preserve"> </w:t>
      </w:r>
      <w:r w:rsidRPr="00DC1553">
        <w:rPr>
          <w:rFonts w:asciiTheme="minorHAnsi" w:hAnsiTheme="minorHAnsi" w:cs="Arial"/>
          <w:b/>
          <w:sz w:val="20"/>
          <w:szCs w:val="20"/>
        </w:rPr>
        <w:t>GRID</w:t>
      </w:r>
      <w:r w:rsidRPr="00DC1553">
        <w:rPr>
          <w:rFonts w:asciiTheme="minorHAnsi" w:hAnsiTheme="minorHAnsi" w:cs="Arial"/>
          <w:sz w:val="20"/>
          <w:szCs w:val="20"/>
        </w:rPr>
        <w:t xml:space="preserve"> to execute test cases in parallel on different target machines.</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Performed Performance Testing using JMeter.</w:t>
      </w:r>
    </w:p>
    <w:p w:rsidR="00E7134B" w:rsidRPr="00DC1553" w:rsidRDefault="00E7134B" w:rsidP="00C94C90">
      <w:pPr>
        <w:widowControl w:val="0"/>
        <w:numPr>
          <w:ilvl w:val="0"/>
          <w:numId w:val="17"/>
        </w:numPr>
        <w:shd w:val="clear" w:color="auto" w:fill="FFFFFF"/>
        <w:suppressAutoHyphens w:val="0"/>
        <w:autoSpaceDE w:val="0"/>
        <w:autoSpaceDN w:val="0"/>
        <w:adjustRightInd w:val="0"/>
        <w:spacing w:after="0" w:line="240" w:lineRule="auto"/>
        <w:jc w:val="both"/>
        <w:rPr>
          <w:rFonts w:asciiTheme="minorHAnsi" w:hAnsiTheme="minorHAnsi" w:cs="Arial"/>
          <w:sz w:val="20"/>
          <w:szCs w:val="20"/>
        </w:rPr>
      </w:pPr>
      <w:r w:rsidRPr="00DC1553">
        <w:rPr>
          <w:rFonts w:asciiTheme="minorHAnsi" w:hAnsiTheme="minorHAnsi" w:cs="Arial"/>
          <w:sz w:val="20"/>
          <w:szCs w:val="20"/>
        </w:rPr>
        <w:t>Performed Web Services Testing and XML validation by creating test case suite using soapUI.</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Wrote </w:t>
      </w:r>
      <w:r w:rsidRPr="00DC1553">
        <w:rPr>
          <w:rFonts w:asciiTheme="minorHAnsi" w:hAnsiTheme="minorHAnsi" w:cs="Arial"/>
          <w:b/>
          <w:sz w:val="20"/>
          <w:szCs w:val="20"/>
        </w:rPr>
        <w:t>SQL</w:t>
      </w:r>
      <w:r w:rsidRPr="00DC1553">
        <w:rPr>
          <w:rFonts w:asciiTheme="minorHAnsi" w:hAnsiTheme="minorHAnsi" w:cs="Arial"/>
          <w:sz w:val="20"/>
          <w:szCs w:val="20"/>
        </w:rPr>
        <w:t xml:space="preserve"> Query to extract data from various database tables for testing purpose.</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 xml:space="preserve">Database Change Verification testing using Oracle-Toad and </w:t>
      </w:r>
      <w:r w:rsidRPr="00DC1553">
        <w:rPr>
          <w:rFonts w:asciiTheme="minorHAnsi" w:hAnsiTheme="minorHAnsi" w:cs="Arial"/>
          <w:b/>
          <w:sz w:val="20"/>
          <w:szCs w:val="20"/>
        </w:rPr>
        <w:t>SQL</w:t>
      </w:r>
      <w:r w:rsidRPr="00DC1553">
        <w:rPr>
          <w:rFonts w:asciiTheme="minorHAnsi" w:hAnsiTheme="minorHAnsi" w:cs="Arial"/>
          <w:sz w:val="20"/>
          <w:szCs w:val="20"/>
        </w:rPr>
        <w:t xml:space="preserve"> queries.</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Identified and documented defects using Buganizer to ensure applications functionality.</w:t>
      </w:r>
    </w:p>
    <w:p w:rsidR="00E7134B" w:rsidRPr="00DC1553" w:rsidRDefault="00E7134B" w:rsidP="00C94C90">
      <w:pPr>
        <w:widowControl w:val="0"/>
        <w:numPr>
          <w:ilvl w:val="0"/>
          <w:numId w:val="17"/>
        </w:numPr>
        <w:suppressAutoHyphens w:val="0"/>
        <w:autoSpaceDE w:val="0"/>
        <w:autoSpaceDN w:val="0"/>
        <w:adjustRightInd w:val="0"/>
        <w:spacing w:after="0" w:line="240" w:lineRule="auto"/>
        <w:rPr>
          <w:rFonts w:asciiTheme="minorHAnsi" w:hAnsiTheme="minorHAnsi" w:cs="Arial"/>
          <w:sz w:val="20"/>
          <w:szCs w:val="20"/>
        </w:rPr>
      </w:pPr>
      <w:r w:rsidRPr="00DC1553">
        <w:rPr>
          <w:rFonts w:asciiTheme="minorHAnsi" w:hAnsiTheme="minorHAnsi" w:cs="Arial"/>
          <w:sz w:val="20"/>
          <w:szCs w:val="20"/>
        </w:rPr>
        <w:t>Participated in project meetings, release meetings, QA status meetings and Go-No-Go meeting.</w:t>
      </w:r>
    </w:p>
    <w:p w:rsidR="00E7134B" w:rsidRPr="00DC1553" w:rsidRDefault="00E7134B" w:rsidP="00E7134B">
      <w:pPr>
        <w:widowControl w:val="0"/>
        <w:autoSpaceDE w:val="0"/>
        <w:autoSpaceDN w:val="0"/>
        <w:adjustRightInd w:val="0"/>
        <w:jc w:val="both"/>
        <w:rPr>
          <w:rFonts w:asciiTheme="minorHAnsi" w:hAnsiTheme="minorHAnsi" w:cs="Arial"/>
          <w:sz w:val="20"/>
          <w:szCs w:val="20"/>
          <w:u w:val="single"/>
        </w:rPr>
      </w:pPr>
      <w:r w:rsidRPr="00DC1553">
        <w:rPr>
          <w:rFonts w:asciiTheme="minorHAnsi" w:hAnsiTheme="minorHAnsi" w:cs="Arial"/>
          <w:sz w:val="20"/>
          <w:szCs w:val="20"/>
          <w:u w:val="single"/>
        </w:rPr>
        <w:t>Technology Used:</w:t>
      </w:r>
      <w:r w:rsidRPr="00DC1553">
        <w:rPr>
          <w:rFonts w:asciiTheme="minorHAnsi" w:hAnsiTheme="minorHAnsi" w:cs="Arial"/>
          <w:sz w:val="20"/>
          <w:szCs w:val="20"/>
        </w:rPr>
        <w:t xml:space="preserve">  </w:t>
      </w:r>
      <w:r w:rsidRPr="00DC1553">
        <w:rPr>
          <w:rFonts w:asciiTheme="minorHAnsi" w:hAnsiTheme="minorHAnsi" w:cs="Arial"/>
          <w:b/>
          <w:sz w:val="20"/>
          <w:szCs w:val="20"/>
        </w:rPr>
        <w:t>Selenium</w:t>
      </w:r>
      <w:r w:rsidRPr="00DC1553">
        <w:rPr>
          <w:rFonts w:asciiTheme="minorHAnsi" w:hAnsiTheme="minorHAnsi" w:cs="Arial"/>
          <w:sz w:val="20"/>
          <w:szCs w:val="20"/>
        </w:rPr>
        <w:t xml:space="preserve"> </w:t>
      </w:r>
      <w:r w:rsidRPr="00DC1553">
        <w:rPr>
          <w:rFonts w:asciiTheme="minorHAnsi" w:hAnsiTheme="minorHAnsi" w:cs="Arial"/>
          <w:b/>
          <w:sz w:val="20"/>
          <w:szCs w:val="20"/>
        </w:rPr>
        <w:t>WebDriver</w:t>
      </w:r>
      <w:r w:rsidRPr="00DC1553">
        <w:rPr>
          <w:rFonts w:asciiTheme="minorHAnsi" w:hAnsiTheme="minorHAnsi" w:cs="Arial"/>
          <w:sz w:val="20"/>
          <w:szCs w:val="20"/>
        </w:rPr>
        <w:t xml:space="preserve">, </w:t>
      </w:r>
      <w:r w:rsidRPr="00DC1553">
        <w:rPr>
          <w:rFonts w:asciiTheme="minorHAnsi" w:hAnsiTheme="minorHAnsi" w:cs="Arial"/>
          <w:b/>
          <w:sz w:val="20"/>
          <w:szCs w:val="20"/>
        </w:rPr>
        <w:t>Grid</w:t>
      </w:r>
      <w:r w:rsidRPr="00DC1553">
        <w:rPr>
          <w:rFonts w:asciiTheme="minorHAnsi" w:hAnsiTheme="minorHAnsi" w:cs="Arial"/>
          <w:sz w:val="20"/>
          <w:szCs w:val="20"/>
        </w:rPr>
        <w:t xml:space="preserve">, JUnit,, TestNG, Java, ANT, Oracle-11g, Eclipse, Buganizer, Firebug, Linux (Ubuntu-10.04), Mac OS X , Open Office, Google Docs </w:t>
      </w:r>
    </w:p>
    <w:p w:rsidR="00E7134B" w:rsidRPr="006F7ACB" w:rsidRDefault="00E7134B" w:rsidP="00810AE6">
      <w:pPr>
        <w:pStyle w:val="NoSpacing"/>
        <w:rPr>
          <w:rFonts w:asciiTheme="minorHAnsi" w:hAnsiTheme="minorHAnsi"/>
          <w:b/>
          <w:sz w:val="20"/>
          <w:szCs w:val="20"/>
        </w:rPr>
      </w:pPr>
      <w:r w:rsidRPr="006F7ACB">
        <w:rPr>
          <w:rFonts w:asciiTheme="minorHAnsi" w:hAnsiTheme="minorHAnsi" w:cs="Arial"/>
          <w:b/>
          <w:color w:val="000000"/>
          <w:sz w:val="20"/>
          <w:szCs w:val="20"/>
          <w:highlight w:val="lightGray"/>
        </w:rPr>
        <w:t>Mercury Insurance, Burbank, CA.</w:t>
      </w:r>
      <w:r w:rsidRPr="006F7ACB">
        <w:rPr>
          <w:rFonts w:asciiTheme="minorHAnsi" w:hAnsiTheme="minorHAnsi"/>
          <w:b/>
          <w:sz w:val="20"/>
          <w:szCs w:val="20"/>
          <w:highlight w:val="lightGray"/>
        </w:rPr>
        <w:tab/>
      </w:r>
      <w:r w:rsidRPr="006F7ACB">
        <w:rPr>
          <w:rFonts w:asciiTheme="minorHAnsi" w:hAnsiTheme="minorHAnsi"/>
          <w:b/>
          <w:sz w:val="20"/>
          <w:szCs w:val="20"/>
          <w:highlight w:val="lightGray"/>
        </w:rPr>
        <w:tab/>
        <w:t xml:space="preserve">                                           </w:t>
      </w:r>
      <w:r w:rsidR="007C320F" w:rsidRPr="006F7ACB">
        <w:rPr>
          <w:rFonts w:asciiTheme="minorHAnsi" w:hAnsiTheme="minorHAnsi"/>
          <w:b/>
          <w:sz w:val="20"/>
          <w:szCs w:val="20"/>
          <w:highlight w:val="lightGray"/>
        </w:rPr>
        <w:t xml:space="preserve"> </w:t>
      </w:r>
      <w:r w:rsidR="009074C4" w:rsidRPr="006F7ACB">
        <w:rPr>
          <w:rFonts w:asciiTheme="minorHAnsi" w:hAnsiTheme="minorHAnsi"/>
          <w:b/>
          <w:sz w:val="20"/>
          <w:szCs w:val="20"/>
          <w:highlight w:val="lightGray"/>
        </w:rPr>
        <w:t xml:space="preserve">              </w:t>
      </w:r>
      <w:r w:rsidR="007C320F" w:rsidRPr="006F7ACB">
        <w:rPr>
          <w:rFonts w:asciiTheme="minorHAnsi" w:hAnsiTheme="minorHAnsi"/>
          <w:b/>
          <w:sz w:val="20"/>
          <w:szCs w:val="20"/>
          <w:highlight w:val="lightGray"/>
        </w:rPr>
        <w:t xml:space="preserve"> </w:t>
      </w:r>
      <w:r w:rsidR="006F7ACB">
        <w:rPr>
          <w:rFonts w:asciiTheme="minorHAnsi" w:hAnsiTheme="minorHAnsi"/>
          <w:b/>
          <w:sz w:val="20"/>
          <w:szCs w:val="20"/>
          <w:highlight w:val="lightGray"/>
        </w:rPr>
        <w:t xml:space="preserve">                          </w:t>
      </w:r>
      <w:r w:rsidR="007C320F" w:rsidRPr="006F7ACB">
        <w:rPr>
          <w:rFonts w:asciiTheme="minorHAnsi" w:hAnsiTheme="minorHAnsi"/>
          <w:b/>
          <w:sz w:val="20"/>
          <w:szCs w:val="20"/>
          <w:highlight w:val="lightGray"/>
        </w:rPr>
        <w:t>Feb20</w:t>
      </w:r>
      <w:r w:rsidRPr="006F7ACB">
        <w:rPr>
          <w:rFonts w:asciiTheme="minorHAnsi" w:hAnsiTheme="minorHAnsi"/>
          <w:b/>
          <w:sz w:val="20"/>
          <w:szCs w:val="20"/>
          <w:highlight w:val="lightGray"/>
        </w:rPr>
        <w:t xml:space="preserve">09 - </w:t>
      </w:r>
      <w:r w:rsidR="007C320F" w:rsidRPr="006F7ACB">
        <w:rPr>
          <w:rFonts w:asciiTheme="minorHAnsi" w:hAnsiTheme="minorHAnsi"/>
          <w:b/>
          <w:sz w:val="20"/>
          <w:szCs w:val="20"/>
          <w:highlight w:val="lightGray"/>
        </w:rPr>
        <w:t>Jan</w:t>
      </w:r>
      <w:r w:rsidRPr="006F7ACB">
        <w:rPr>
          <w:rFonts w:asciiTheme="minorHAnsi" w:hAnsiTheme="minorHAnsi"/>
          <w:b/>
          <w:sz w:val="20"/>
          <w:szCs w:val="20"/>
          <w:highlight w:val="lightGray"/>
        </w:rPr>
        <w:t xml:space="preserve"> </w:t>
      </w:r>
      <w:r w:rsidR="007C320F" w:rsidRPr="006F7ACB">
        <w:rPr>
          <w:rFonts w:asciiTheme="minorHAnsi" w:hAnsiTheme="minorHAnsi"/>
          <w:b/>
          <w:sz w:val="20"/>
          <w:szCs w:val="20"/>
          <w:highlight w:val="lightGray"/>
        </w:rPr>
        <w:t>20</w:t>
      </w:r>
      <w:r w:rsidRPr="006F7ACB">
        <w:rPr>
          <w:rFonts w:asciiTheme="minorHAnsi" w:hAnsiTheme="minorHAnsi"/>
          <w:b/>
          <w:sz w:val="20"/>
          <w:szCs w:val="20"/>
          <w:highlight w:val="lightGray"/>
        </w:rPr>
        <w:t>10</w:t>
      </w:r>
    </w:p>
    <w:p w:rsidR="00A72807" w:rsidRPr="00DC1553" w:rsidRDefault="00A72807" w:rsidP="00810AE6">
      <w:pPr>
        <w:pStyle w:val="NoSpacing"/>
        <w:rPr>
          <w:rFonts w:asciiTheme="minorHAnsi" w:hAnsiTheme="minorHAnsi"/>
          <w:sz w:val="20"/>
          <w:szCs w:val="20"/>
        </w:rPr>
      </w:pPr>
      <w:r w:rsidRPr="00DC1553">
        <w:rPr>
          <w:rFonts w:asciiTheme="minorHAnsi" w:hAnsiTheme="minorHAnsi"/>
          <w:b/>
          <w:sz w:val="20"/>
          <w:szCs w:val="20"/>
        </w:rPr>
        <w:t>Role: Performance Test Engineer</w:t>
      </w:r>
    </w:p>
    <w:p w:rsidR="00810AE6" w:rsidRPr="00DC1553" w:rsidRDefault="00810AE6" w:rsidP="00810AE6">
      <w:pPr>
        <w:pStyle w:val="NoSpacing"/>
        <w:rPr>
          <w:rFonts w:asciiTheme="minorHAnsi" w:hAnsiTheme="minorHAnsi"/>
          <w:sz w:val="20"/>
          <w:szCs w:val="20"/>
        </w:rPr>
      </w:pPr>
    </w:p>
    <w:p w:rsidR="00A72807" w:rsidRPr="00DC1553" w:rsidRDefault="00E7134B" w:rsidP="00A72807">
      <w:pPr>
        <w:jc w:val="both"/>
        <w:rPr>
          <w:rFonts w:asciiTheme="minorHAnsi" w:hAnsiTheme="minorHAnsi"/>
          <w:sz w:val="20"/>
          <w:szCs w:val="20"/>
        </w:rPr>
      </w:pPr>
      <w:r w:rsidRPr="00DC1553">
        <w:rPr>
          <w:rFonts w:asciiTheme="minorHAnsi" w:hAnsiTheme="minorHAnsi"/>
          <w:sz w:val="20"/>
          <w:szCs w:val="20"/>
        </w:rPr>
        <w:t xml:space="preserve">Guidewire is a new product used by Mercury as a one-stop shop for policy, claims and billing. Involved in development and creation of web based Automation Framework for GuideWire. </w:t>
      </w:r>
    </w:p>
    <w:p w:rsidR="00E7134B" w:rsidRPr="00DC1553" w:rsidRDefault="00E7134B" w:rsidP="00A72807">
      <w:pPr>
        <w:jc w:val="both"/>
        <w:rPr>
          <w:rFonts w:asciiTheme="minorHAnsi" w:hAnsiTheme="minorHAnsi"/>
          <w:b/>
          <w:sz w:val="20"/>
          <w:szCs w:val="20"/>
        </w:rPr>
      </w:pPr>
      <w:r w:rsidRPr="00DC1553">
        <w:rPr>
          <w:rFonts w:asciiTheme="minorHAnsi" w:hAnsiTheme="minorHAnsi"/>
          <w:b/>
          <w:sz w:val="20"/>
          <w:szCs w:val="20"/>
        </w:rPr>
        <w:t>Responsibilities:</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Reviewed Design Documents &amp; Business Requirements to learn the Function and Scope of the Application. </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Preparing Test Plan and writing Test Cases and Scripts for Manual and Automated Testing.</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Implemented QA process like Test Design, Test Development &amp; Test Execution using Quality Center.</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Created Requirement Traceability Matrix (RTM) to trace the requirements in every phase of the SDLC.</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Performed Smoke and GUI Testing, Flash component testing, database testing.</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Performed white box testing using JUnit &amp; TestNG.</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Used the JUnit/TestNG to execute the automated test scripts in </w:t>
      </w:r>
      <w:r w:rsidRPr="00DC1553">
        <w:rPr>
          <w:rFonts w:asciiTheme="minorHAnsi" w:hAnsiTheme="minorHAnsi" w:cs="Times New Roman"/>
          <w:b/>
          <w:bCs/>
          <w:sz w:val="20"/>
          <w:szCs w:val="20"/>
        </w:rPr>
        <w:t>Java</w:t>
      </w:r>
      <w:r w:rsidRPr="00DC1553">
        <w:rPr>
          <w:rFonts w:asciiTheme="minorHAnsi" w:hAnsiTheme="minorHAnsi" w:cs="Times New Roman"/>
          <w:bCs/>
          <w:sz w:val="20"/>
          <w:szCs w:val="20"/>
        </w:rPr>
        <w:t>.</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Exported Test case Scripts (</w:t>
      </w:r>
      <w:r w:rsidRPr="00DC1553">
        <w:rPr>
          <w:rFonts w:asciiTheme="minorHAnsi" w:hAnsiTheme="minorHAnsi" w:cs="Times New Roman"/>
          <w:b/>
          <w:bCs/>
          <w:sz w:val="20"/>
          <w:szCs w:val="20"/>
        </w:rPr>
        <w:t>Java</w:t>
      </w:r>
      <w:r w:rsidRPr="00DC1553">
        <w:rPr>
          <w:rFonts w:asciiTheme="minorHAnsi" w:hAnsiTheme="minorHAnsi" w:cs="Times New Roman"/>
          <w:bCs/>
          <w:sz w:val="20"/>
          <w:szCs w:val="20"/>
        </w:rPr>
        <w:t>-</w:t>
      </w:r>
      <w:r w:rsidRPr="00DC1553">
        <w:rPr>
          <w:rFonts w:asciiTheme="minorHAnsi" w:hAnsiTheme="minorHAnsi" w:cs="Times New Roman"/>
          <w:b/>
          <w:bCs/>
          <w:sz w:val="20"/>
          <w:szCs w:val="20"/>
        </w:rPr>
        <w:t>Selenium</w:t>
      </w:r>
      <w:r w:rsidRPr="00DC1553">
        <w:rPr>
          <w:rFonts w:asciiTheme="minorHAnsi" w:hAnsiTheme="minorHAnsi" w:cs="Times New Roman"/>
          <w:bCs/>
          <w:sz w:val="20"/>
          <w:szCs w:val="20"/>
        </w:rPr>
        <w:t xml:space="preserve"> RC) in </w:t>
      </w:r>
      <w:r w:rsidRPr="00DC1553">
        <w:rPr>
          <w:rFonts w:asciiTheme="minorHAnsi" w:hAnsiTheme="minorHAnsi" w:cs="Times New Roman"/>
          <w:b/>
          <w:bCs/>
          <w:sz w:val="20"/>
          <w:szCs w:val="20"/>
        </w:rPr>
        <w:t>Eclipse</w:t>
      </w:r>
      <w:r w:rsidRPr="00DC1553">
        <w:rPr>
          <w:rFonts w:asciiTheme="minorHAnsi" w:hAnsiTheme="minorHAnsi" w:cs="Times New Roman"/>
          <w:bCs/>
          <w:sz w:val="20"/>
          <w:szCs w:val="20"/>
        </w:rPr>
        <w:t xml:space="preserve"> IDE and modified the </w:t>
      </w:r>
      <w:r w:rsidRPr="00DC1553">
        <w:rPr>
          <w:rFonts w:asciiTheme="minorHAnsi" w:hAnsiTheme="minorHAnsi" w:cs="Times New Roman"/>
          <w:b/>
          <w:bCs/>
          <w:sz w:val="20"/>
          <w:szCs w:val="20"/>
        </w:rPr>
        <w:t>selenium</w:t>
      </w:r>
      <w:r w:rsidRPr="00DC1553">
        <w:rPr>
          <w:rFonts w:asciiTheme="minorHAnsi" w:hAnsiTheme="minorHAnsi" w:cs="Times New Roman"/>
          <w:bCs/>
          <w:sz w:val="20"/>
          <w:szCs w:val="20"/>
        </w:rPr>
        <w:t xml:space="preserve"> scripts and executed. Prepared automation test framework (JUnit and </w:t>
      </w:r>
      <w:r w:rsidRPr="00DC1553">
        <w:rPr>
          <w:rFonts w:asciiTheme="minorHAnsi" w:hAnsiTheme="minorHAnsi" w:cs="Times New Roman"/>
          <w:b/>
          <w:bCs/>
          <w:sz w:val="20"/>
          <w:szCs w:val="20"/>
        </w:rPr>
        <w:t>ANT</w:t>
      </w:r>
      <w:r w:rsidRPr="00DC1553">
        <w:rPr>
          <w:rFonts w:asciiTheme="minorHAnsi" w:hAnsiTheme="minorHAnsi" w:cs="Times New Roman"/>
          <w:bCs/>
          <w:sz w:val="20"/>
          <w:szCs w:val="20"/>
        </w:rPr>
        <w:t>).</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Created Page library classes for supporting modular framework.</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Tested Ajax application using </w:t>
      </w:r>
      <w:r w:rsidRPr="00DC1553">
        <w:rPr>
          <w:rFonts w:asciiTheme="minorHAnsi" w:hAnsiTheme="minorHAnsi" w:cs="Times New Roman"/>
          <w:b/>
          <w:bCs/>
          <w:sz w:val="20"/>
          <w:szCs w:val="20"/>
        </w:rPr>
        <w:t>Selenium</w:t>
      </w:r>
      <w:r w:rsidRPr="00DC1553">
        <w:rPr>
          <w:rFonts w:asciiTheme="minorHAnsi" w:hAnsiTheme="minorHAnsi" w:cs="Times New Roman"/>
          <w:bCs/>
          <w:sz w:val="20"/>
          <w:szCs w:val="20"/>
        </w:rPr>
        <w:t xml:space="preserve"> and </w:t>
      </w:r>
      <w:r w:rsidRPr="00DC1553">
        <w:rPr>
          <w:rFonts w:asciiTheme="minorHAnsi" w:hAnsiTheme="minorHAnsi" w:cs="Times New Roman"/>
          <w:b/>
          <w:bCs/>
          <w:sz w:val="20"/>
          <w:szCs w:val="20"/>
        </w:rPr>
        <w:t>Java</w:t>
      </w:r>
      <w:r w:rsidRPr="00DC1553">
        <w:rPr>
          <w:rFonts w:asciiTheme="minorHAnsi" w:hAnsiTheme="minorHAnsi" w:cs="Times New Roman"/>
          <w:bCs/>
          <w:sz w:val="20"/>
          <w:szCs w:val="20"/>
        </w:rPr>
        <w:t>.</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Performed Cross browser testing &amp; parallel testing using </w:t>
      </w:r>
      <w:r w:rsidRPr="00DC1553">
        <w:rPr>
          <w:rFonts w:asciiTheme="minorHAnsi" w:hAnsiTheme="minorHAnsi" w:cs="Times New Roman"/>
          <w:b/>
          <w:bCs/>
          <w:sz w:val="20"/>
          <w:szCs w:val="20"/>
        </w:rPr>
        <w:t>Selenium</w:t>
      </w:r>
      <w:r w:rsidRPr="00DC1553">
        <w:rPr>
          <w:rFonts w:asciiTheme="minorHAnsi" w:hAnsiTheme="minorHAnsi" w:cs="Times New Roman"/>
          <w:bCs/>
          <w:sz w:val="20"/>
          <w:szCs w:val="20"/>
        </w:rPr>
        <w:t xml:space="preserve"> RC and GRID.</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Developed </w:t>
      </w:r>
      <w:r w:rsidRPr="00DC1553">
        <w:rPr>
          <w:rFonts w:asciiTheme="minorHAnsi" w:hAnsiTheme="minorHAnsi" w:cs="Times New Roman"/>
          <w:b/>
          <w:bCs/>
          <w:sz w:val="20"/>
          <w:szCs w:val="20"/>
        </w:rPr>
        <w:t>ANT</w:t>
      </w:r>
      <w:r w:rsidRPr="00DC1553">
        <w:rPr>
          <w:rFonts w:asciiTheme="minorHAnsi" w:hAnsiTheme="minorHAnsi" w:cs="Times New Roman"/>
          <w:bCs/>
          <w:sz w:val="20"/>
          <w:szCs w:val="20"/>
        </w:rPr>
        <w:t xml:space="preserve"> Scripts for automation tests and integrated it with Continuous Integration System.</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Performed regression tests on application builds and analyzed the test results.</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Performed System testing of the application to meet the Business requirement documents.</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Tested request and response XML's based web services interfaces.</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Good exposure in Database testing using </w:t>
      </w:r>
      <w:r w:rsidRPr="00DC1553">
        <w:rPr>
          <w:rFonts w:asciiTheme="minorHAnsi" w:hAnsiTheme="minorHAnsi" w:cs="Times New Roman"/>
          <w:b/>
          <w:bCs/>
          <w:sz w:val="20"/>
          <w:szCs w:val="20"/>
        </w:rPr>
        <w:t>selenium</w:t>
      </w:r>
      <w:r w:rsidRPr="00DC1553">
        <w:rPr>
          <w:rFonts w:asciiTheme="minorHAnsi" w:hAnsiTheme="minorHAnsi" w:cs="Times New Roman"/>
          <w:bCs/>
          <w:sz w:val="20"/>
          <w:szCs w:val="20"/>
        </w:rPr>
        <w:t>.</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Executing </w:t>
      </w:r>
      <w:r w:rsidRPr="00DC1553">
        <w:rPr>
          <w:rFonts w:asciiTheme="minorHAnsi" w:hAnsiTheme="minorHAnsi" w:cs="Times New Roman"/>
          <w:b/>
          <w:bCs/>
          <w:sz w:val="20"/>
          <w:szCs w:val="20"/>
        </w:rPr>
        <w:t>SQL</w:t>
      </w:r>
      <w:r w:rsidRPr="00DC1553">
        <w:rPr>
          <w:rFonts w:asciiTheme="minorHAnsi" w:hAnsiTheme="minorHAnsi" w:cs="Times New Roman"/>
          <w:bCs/>
          <w:sz w:val="20"/>
          <w:szCs w:val="20"/>
        </w:rPr>
        <w:t xml:space="preserve"> queries to view successful transaction for data validation.</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 xml:space="preserve">Quality Center was used as the overall Test Management Tool, where scripts were located and stored under respective Project Folders. </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Performed Defect tracking in QC. Defects were linked via traceability to specific test case.</w:t>
      </w:r>
    </w:p>
    <w:p w:rsidR="00810AE6" w:rsidRPr="00DC1553" w:rsidRDefault="00810AE6" w:rsidP="00C94C90">
      <w:pPr>
        <w:pStyle w:val="ListParagraph"/>
        <w:widowControl w:val="0"/>
        <w:numPr>
          <w:ilvl w:val="0"/>
          <w:numId w:val="18"/>
        </w:numPr>
        <w:suppressAutoHyphens w:val="0"/>
        <w:autoSpaceDE w:val="0"/>
        <w:autoSpaceDN w:val="0"/>
        <w:adjustRightInd w:val="0"/>
        <w:spacing w:after="0" w:line="240" w:lineRule="auto"/>
        <w:rPr>
          <w:rFonts w:asciiTheme="minorHAnsi" w:hAnsiTheme="minorHAnsi" w:cs="Times New Roman"/>
          <w:bCs/>
          <w:sz w:val="20"/>
          <w:szCs w:val="20"/>
        </w:rPr>
      </w:pPr>
      <w:r w:rsidRPr="00DC1553">
        <w:rPr>
          <w:rFonts w:asciiTheme="minorHAnsi" w:hAnsiTheme="minorHAnsi" w:cs="Times New Roman"/>
          <w:bCs/>
          <w:sz w:val="20"/>
          <w:szCs w:val="20"/>
        </w:rPr>
        <w:t>Participated in meetings for discussing the status and issues regarding the project deliverables.</w:t>
      </w:r>
    </w:p>
    <w:p w:rsidR="00E7134B" w:rsidRPr="00DC1553" w:rsidRDefault="00E7134B" w:rsidP="00E7134B">
      <w:pPr>
        <w:widowControl w:val="0"/>
        <w:jc w:val="both"/>
        <w:rPr>
          <w:rFonts w:asciiTheme="minorHAnsi" w:hAnsiTheme="minorHAnsi"/>
          <w:bCs/>
          <w:sz w:val="20"/>
          <w:szCs w:val="20"/>
        </w:rPr>
      </w:pPr>
    </w:p>
    <w:p w:rsidR="00E7134B" w:rsidRPr="00DC1553" w:rsidRDefault="00E7134B" w:rsidP="00E7134B">
      <w:pPr>
        <w:rPr>
          <w:rFonts w:asciiTheme="minorHAnsi" w:eastAsia="Batang" w:hAnsiTheme="minorHAnsi" w:cs="Courier New"/>
          <w:bCs/>
          <w:sz w:val="20"/>
          <w:szCs w:val="20"/>
        </w:rPr>
      </w:pPr>
      <w:r w:rsidRPr="00DC1553">
        <w:rPr>
          <w:rFonts w:asciiTheme="minorHAnsi" w:hAnsiTheme="minorHAnsi"/>
          <w:b/>
          <w:bCs/>
          <w:sz w:val="20"/>
          <w:szCs w:val="20"/>
        </w:rPr>
        <w:t xml:space="preserve">Environment: </w:t>
      </w:r>
      <w:r w:rsidRPr="00DC1553">
        <w:rPr>
          <w:rFonts w:asciiTheme="minorHAnsi" w:eastAsia="Batang" w:hAnsiTheme="minorHAnsi" w:cs="Courier New"/>
          <w:bCs/>
          <w:sz w:val="20"/>
          <w:szCs w:val="20"/>
        </w:rPr>
        <w:t xml:space="preserve"> </w:t>
      </w:r>
      <w:r w:rsidRPr="00DC1553">
        <w:rPr>
          <w:rFonts w:asciiTheme="minorHAnsi" w:eastAsia="Batang" w:hAnsiTheme="minorHAnsi" w:cs="Courier New"/>
          <w:b/>
          <w:bCs/>
          <w:sz w:val="20"/>
          <w:szCs w:val="20"/>
        </w:rPr>
        <w:t>Selenium</w:t>
      </w:r>
      <w:r w:rsidRPr="00DC1553">
        <w:rPr>
          <w:rFonts w:asciiTheme="minorHAnsi" w:eastAsia="Batang" w:hAnsiTheme="minorHAnsi" w:cs="Courier New"/>
          <w:bCs/>
          <w:sz w:val="20"/>
          <w:szCs w:val="20"/>
        </w:rPr>
        <w:t xml:space="preserve"> IDE, </w:t>
      </w:r>
      <w:r w:rsidRPr="00DC1553">
        <w:rPr>
          <w:rFonts w:asciiTheme="minorHAnsi" w:eastAsia="Batang" w:hAnsiTheme="minorHAnsi" w:cs="Courier New"/>
          <w:b/>
          <w:bCs/>
          <w:sz w:val="20"/>
          <w:szCs w:val="20"/>
        </w:rPr>
        <w:t>Selenium</w:t>
      </w:r>
      <w:r w:rsidRPr="00DC1553">
        <w:rPr>
          <w:rFonts w:asciiTheme="minorHAnsi" w:eastAsia="Batang" w:hAnsiTheme="minorHAnsi" w:cs="Courier New"/>
          <w:bCs/>
          <w:sz w:val="20"/>
          <w:szCs w:val="20"/>
        </w:rPr>
        <w:t xml:space="preserve"> RC, JUnit,LoadRunner 9.0, MS </w:t>
      </w:r>
      <w:r w:rsidRPr="00DC1553">
        <w:rPr>
          <w:rFonts w:asciiTheme="minorHAnsi" w:eastAsia="Batang" w:hAnsiTheme="minorHAnsi" w:cs="Courier New"/>
          <w:b/>
          <w:bCs/>
          <w:sz w:val="20"/>
          <w:szCs w:val="20"/>
        </w:rPr>
        <w:t>SQL</w:t>
      </w:r>
      <w:r w:rsidRPr="00DC1553">
        <w:rPr>
          <w:rFonts w:asciiTheme="minorHAnsi" w:eastAsia="Batang" w:hAnsiTheme="minorHAnsi" w:cs="Courier New"/>
          <w:bCs/>
          <w:sz w:val="20"/>
          <w:szCs w:val="20"/>
        </w:rPr>
        <w:t xml:space="preserve"> Server, Load Balancer, JAVA , Quality Center</w:t>
      </w:r>
    </w:p>
    <w:p w:rsidR="00E7134B" w:rsidRPr="00DC1553" w:rsidRDefault="00E7134B" w:rsidP="00E7134B">
      <w:pPr>
        <w:rPr>
          <w:rFonts w:asciiTheme="minorHAnsi" w:eastAsia="Batang" w:hAnsiTheme="minorHAnsi" w:cs="Courier New"/>
          <w:bCs/>
          <w:sz w:val="20"/>
          <w:szCs w:val="20"/>
        </w:rPr>
      </w:pPr>
    </w:p>
    <w:p w:rsidR="003C6B8C" w:rsidRPr="00DC1553" w:rsidRDefault="003C6B8C" w:rsidP="003C6B8C">
      <w:pPr>
        <w:pStyle w:val="NoSpacing"/>
        <w:rPr>
          <w:rFonts w:asciiTheme="minorHAnsi" w:hAnsiTheme="minorHAnsi" w:cs="Arial"/>
          <w:sz w:val="20"/>
          <w:szCs w:val="20"/>
        </w:rPr>
      </w:pPr>
      <w:r w:rsidRPr="00DC1553">
        <w:rPr>
          <w:rFonts w:asciiTheme="minorHAnsi" w:hAnsiTheme="minorHAnsi" w:cs="Arial"/>
          <w:b/>
          <w:caps/>
          <w:sz w:val="20"/>
          <w:szCs w:val="20"/>
          <w:highlight w:val="lightGray"/>
        </w:rPr>
        <w:lastRenderedPageBreak/>
        <w:t>ICICI Prudential Financial</w:t>
      </w:r>
      <w:r w:rsidRPr="00DC1553">
        <w:rPr>
          <w:rFonts w:asciiTheme="minorHAnsi" w:hAnsiTheme="minorHAnsi" w:cs="Arial"/>
          <w:sz w:val="20"/>
          <w:szCs w:val="20"/>
          <w:highlight w:val="lightGray"/>
        </w:rPr>
        <w:t xml:space="preserve">, </w:t>
      </w:r>
      <w:r w:rsidRPr="00DC1553">
        <w:rPr>
          <w:rFonts w:asciiTheme="minorHAnsi" w:hAnsiTheme="minorHAnsi" w:cs="Arial"/>
          <w:b/>
          <w:sz w:val="20"/>
          <w:szCs w:val="20"/>
          <w:highlight w:val="lightGray"/>
        </w:rPr>
        <w:t>India</w:t>
      </w:r>
      <w:r w:rsidRPr="00DC1553">
        <w:rPr>
          <w:rFonts w:asciiTheme="minorHAnsi" w:hAnsiTheme="minorHAnsi" w:cs="Arial"/>
          <w:b/>
          <w:sz w:val="20"/>
          <w:szCs w:val="20"/>
          <w:highlight w:val="lightGray"/>
        </w:rPr>
        <w:tab/>
      </w:r>
      <w:r w:rsidRPr="00DC1553">
        <w:rPr>
          <w:rFonts w:asciiTheme="minorHAnsi" w:hAnsiTheme="minorHAnsi" w:cs="Arial"/>
          <w:sz w:val="20"/>
          <w:szCs w:val="20"/>
          <w:highlight w:val="lightGray"/>
        </w:rPr>
        <w:tab/>
      </w:r>
      <w:r w:rsidRPr="00DC1553">
        <w:rPr>
          <w:rFonts w:asciiTheme="minorHAnsi" w:hAnsiTheme="minorHAnsi" w:cs="Arial"/>
          <w:sz w:val="20"/>
          <w:szCs w:val="20"/>
          <w:highlight w:val="lightGray"/>
        </w:rPr>
        <w:tab/>
      </w:r>
      <w:r w:rsidRPr="00DC1553">
        <w:rPr>
          <w:rFonts w:asciiTheme="minorHAnsi" w:hAnsiTheme="minorHAnsi" w:cs="Arial"/>
          <w:sz w:val="20"/>
          <w:szCs w:val="20"/>
          <w:highlight w:val="lightGray"/>
        </w:rPr>
        <w:tab/>
      </w:r>
      <w:r w:rsidR="00227F49" w:rsidRPr="00DC1553">
        <w:rPr>
          <w:rFonts w:asciiTheme="minorHAnsi" w:hAnsiTheme="minorHAnsi" w:cs="Arial"/>
          <w:sz w:val="20"/>
          <w:szCs w:val="20"/>
          <w:highlight w:val="lightGray"/>
        </w:rPr>
        <w:t xml:space="preserve">                           </w:t>
      </w:r>
      <w:r w:rsidRPr="00DC1553">
        <w:rPr>
          <w:rFonts w:asciiTheme="minorHAnsi" w:hAnsiTheme="minorHAnsi" w:cs="Arial"/>
          <w:b/>
          <w:sz w:val="20"/>
          <w:szCs w:val="20"/>
          <w:highlight w:val="lightGray"/>
        </w:rPr>
        <w:t>Aug 200</w:t>
      </w:r>
      <w:r w:rsidR="00227F49" w:rsidRPr="00DC1553">
        <w:rPr>
          <w:rFonts w:asciiTheme="minorHAnsi" w:hAnsiTheme="minorHAnsi" w:cs="Arial"/>
          <w:b/>
          <w:sz w:val="20"/>
          <w:szCs w:val="20"/>
          <w:highlight w:val="lightGray"/>
        </w:rPr>
        <w:t>6</w:t>
      </w:r>
      <w:r w:rsidRPr="00DC1553">
        <w:rPr>
          <w:rFonts w:asciiTheme="minorHAnsi" w:hAnsiTheme="minorHAnsi" w:cs="Arial"/>
          <w:b/>
          <w:sz w:val="20"/>
          <w:szCs w:val="20"/>
          <w:highlight w:val="lightGray"/>
        </w:rPr>
        <w:t xml:space="preserve"> – </w:t>
      </w:r>
      <w:r w:rsidR="007C320F" w:rsidRPr="00DC1553">
        <w:rPr>
          <w:rFonts w:asciiTheme="minorHAnsi" w:hAnsiTheme="minorHAnsi" w:cs="Arial"/>
          <w:b/>
          <w:sz w:val="20"/>
          <w:szCs w:val="20"/>
          <w:highlight w:val="lightGray"/>
        </w:rPr>
        <w:t>Jan</w:t>
      </w:r>
      <w:r w:rsidRPr="00DC1553">
        <w:rPr>
          <w:rFonts w:asciiTheme="minorHAnsi" w:hAnsiTheme="minorHAnsi" w:cs="Arial"/>
          <w:b/>
          <w:sz w:val="20"/>
          <w:szCs w:val="20"/>
          <w:highlight w:val="lightGray"/>
        </w:rPr>
        <w:t xml:space="preserve"> 20</w:t>
      </w:r>
      <w:r w:rsidR="00227F49" w:rsidRPr="00DC1553">
        <w:rPr>
          <w:rFonts w:asciiTheme="minorHAnsi" w:hAnsiTheme="minorHAnsi" w:cs="Arial"/>
          <w:b/>
          <w:sz w:val="20"/>
          <w:szCs w:val="20"/>
          <w:highlight w:val="lightGray"/>
        </w:rPr>
        <w:t>0</w:t>
      </w:r>
      <w:r w:rsidR="007C320F" w:rsidRPr="00DC1553">
        <w:rPr>
          <w:rFonts w:asciiTheme="minorHAnsi" w:hAnsiTheme="minorHAnsi" w:cs="Arial"/>
          <w:b/>
          <w:sz w:val="20"/>
          <w:szCs w:val="20"/>
          <w:highlight w:val="lightGray"/>
        </w:rPr>
        <w:t>9</w:t>
      </w:r>
    </w:p>
    <w:p w:rsidR="003C6B8C" w:rsidRPr="00DC1553" w:rsidRDefault="00A72807" w:rsidP="003C6B8C">
      <w:pPr>
        <w:pStyle w:val="NoSpacing"/>
        <w:pBdr>
          <w:bottom w:val="single" w:sz="6" w:space="1" w:color="auto"/>
        </w:pBdr>
        <w:rPr>
          <w:rFonts w:asciiTheme="minorHAnsi" w:hAnsiTheme="minorHAnsi" w:cs="Arial"/>
          <w:b/>
          <w:sz w:val="20"/>
          <w:szCs w:val="20"/>
        </w:rPr>
      </w:pPr>
      <w:r w:rsidRPr="00DC1553">
        <w:rPr>
          <w:rFonts w:asciiTheme="minorHAnsi" w:hAnsiTheme="minorHAnsi" w:cs="Arial"/>
          <w:b/>
          <w:sz w:val="20"/>
          <w:szCs w:val="20"/>
        </w:rPr>
        <w:t>Role:</w:t>
      </w:r>
      <w:r w:rsidR="003C6B8C" w:rsidRPr="00DC1553">
        <w:rPr>
          <w:rFonts w:asciiTheme="minorHAnsi" w:hAnsiTheme="minorHAnsi" w:cs="Arial"/>
          <w:b/>
          <w:sz w:val="20"/>
          <w:szCs w:val="20"/>
        </w:rPr>
        <w:t>QA Developer</w:t>
      </w:r>
    </w:p>
    <w:p w:rsidR="003C6B8C" w:rsidRPr="00DC1553" w:rsidRDefault="003C6B8C" w:rsidP="003C6B8C">
      <w:pPr>
        <w:pStyle w:val="NoSpacing"/>
        <w:jc w:val="both"/>
        <w:rPr>
          <w:rFonts w:asciiTheme="minorHAnsi" w:hAnsiTheme="minorHAnsi" w:cs="Arial"/>
          <w:b/>
          <w:sz w:val="20"/>
          <w:szCs w:val="20"/>
          <w:u w:val="single"/>
        </w:rPr>
      </w:pPr>
      <w:r w:rsidRPr="00DC1553">
        <w:rPr>
          <w:rFonts w:asciiTheme="minorHAnsi" w:hAnsiTheme="minorHAnsi" w:cs="Arial"/>
          <w:sz w:val="20"/>
          <w:szCs w:val="20"/>
        </w:rPr>
        <w:t>ICICI Prudential Financial is the nation's second largest full-service brokerage firm to offer customers online access to their account information and bill payment over the Internet. Clients enrolled in ICICI Prudential Online can use the cutting-edge technology to better manage and plan their financial goals. Once enrolled, they can access their account information, including balances, security values, transactions, account activity, and portfolio allocation.</w:t>
      </w:r>
    </w:p>
    <w:p w:rsidR="003C6B8C" w:rsidRPr="00DC1553" w:rsidRDefault="003C6B8C" w:rsidP="003C6B8C">
      <w:pPr>
        <w:pStyle w:val="NoSpacing"/>
        <w:jc w:val="both"/>
        <w:rPr>
          <w:rFonts w:asciiTheme="minorHAnsi" w:hAnsiTheme="minorHAnsi" w:cs="Arial"/>
          <w:b/>
          <w:sz w:val="20"/>
          <w:szCs w:val="20"/>
          <w:u w:val="single"/>
        </w:rPr>
      </w:pPr>
    </w:p>
    <w:p w:rsidR="003C6B8C" w:rsidRPr="00DC1553" w:rsidRDefault="003C6B8C" w:rsidP="003C6B8C">
      <w:pPr>
        <w:pStyle w:val="NoSpacing"/>
        <w:jc w:val="both"/>
        <w:rPr>
          <w:rFonts w:asciiTheme="minorHAnsi" w:hAnsiTheme="minorHAnsi" w:cs="Arial"/>
          <w:b/>
          <w:sz w:val="20"/>
          <w:szCs w:val="20"/>
        </w:rPr>
      </w:pPr>
      <w:r w:rsidRPr="00DC1553">
        <w:rPr>
          <w:rFonts w:asciiTheme="minorHAnsi" w:hAnsiTheme="minorHAnsi" w:cs="Arial"/>
          <w:b/>
          <w:sz w:val="20"/>
          <w:szCs w:val="20"/>
          <w:u w:val="single"/>
        </w:rPr>
        <w:t>Responsibilities</w:t>
      </w:r>
      <w:r w:rsidRPr="00DC1553">
        <w:rPr>
          <w:rFonts w:asciiTheme="minorHAnsi" w:hAnsiTheme="minorHAnsi" w:cs="Arial"/>
          <w:b/>
          <w:sz w:val="20"/>
          <w:szCs w:val="20"/>
        </w:rPr>
        <w:t>:</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Involved in preparing test plans, test cases and test scripts based on functional specifications/business requirements and performed Manual as well as automated testing.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Conducted Functionality and GUI (Java Web Interface) testing manually and recorded scripts for LoadRunner.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Conducted Data Base and Regression testing using WinRunner.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Handled Black Box and Grey Box Testing of the modules in the project.</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Conducted Back-end testing using Oracle9i and prepared reports by developing and executing </w:t>
      </w:r>
      <w:r w:rsidRPr="00DC1553">
        <w:rPr>
          <w:rFonts w:asciiTheme="minorHAnsi" w:hAnsiTheme="minorHAnsi" w:cs="Arial"/>
          <w:b/>
          <w:sz w:val="20"/>
          <w:szCs w:val="20"/>
        </w:rPr>
        <w:t>SQL</w:t>
      </w:r>
      <w:r w:rsidRPr="00DC1553">
        <w:rPr>
          <w:rFonts w:asciiTheme="minorHAnsi" w:hAnsiTheme="minorHAnsi" w:cs="Arial"/>
          <w:sz w:val="20"/>
          <w:szCs w:val="20"/>
        </w:rPr>
        <w:t xml:space="preserve"> queries.</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Developed Positive &amp; Negative scenarios for the requirements.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Developed test plan, test cases and test scripts in TestDirector, after the requirements are signed off.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Reviewed and Analyzed business requirement documents, technical requirements and functional specification of various functionalities</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Created detailed test plan and test cases from the Business Requirements.</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Created documents detailing the process for each of the test scripts and the scenarios each script performs.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Involved in the manual testing of the procedures and packages in Oracle 9i.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 xml:space="preserve">Performed Regression testing for the various modules of the application. </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Tested each application against the QA Test Plan and communicated findings with the team.</w:t>
      </w:r>
    </w:p>
    <w:p w:rsidR="003C6B8C" w:rsidRPr="00DC1553" w:rsidRDefault="003C6B8C" w:rsidP="00C94C90">
      <w:pPr>
        <w:pStyle w:val="NoSpacing"/>
        <w:numPr>
          <w:ilvl w:val="0"/>
          <w:numId w:val="19"/>
        </w:numPr>
        <w:jc w:val="both"/>
        <w:rPr>
          <w:rFonts w:asciiTheme="minorHAnsi" w:hAnsiTheme="minorHAnsi" w:cs="Arial"/>
          <w:sz w:val="20"/>
          <w:szCs w:val="20"/>
        </w:rPr>
      </w:pPr>
      <w:r w:rsidRPr="00DC1553">
        <w:rPr>
          <w:rFonts w:asciiTheme="minorHAnsi" w:hAnsiTheme="minorHAnsi" w:cs="Arial"/>
          <w:sz w:val="20"/>
          <w:szCs w:val="20"/>
        </w:rPr>
        <w:t>Supported UAT with users along with providing training to end-users.</w:t>
      </w:r>
    </w:p>
    <w:p w:rsidR="003C6B8C" w:rsidRPr="00DC1553" w:rsidRDefault="003C6B8C" w:rsidP="003C6B8C">
      <w:pPr>
        <w:pStyle w:val="NoSpacing"/>
        <w:jc w:val="both"/>
        <w:rPr>
          <w:rFonts w:asciiTheme="minorHAnsi" w:hAnsiTheme="minorHAnsi" w:cs="Arial"/>
          <w:b/>
          <w:sz w:val="20"/>
          <w:szCs w:val="20"/>
        </w:rPr>
      </w:pPr>
    </w:p>
    <w:p w:rsidR="003C6B8C" w:rsidRPr="00DC1553" w:rsidRDefault="003C6B8C" w:rsidP="003C6B8C">
      <w:pPr>
        <w:pStyle w:val="NoSpacing"/>
        <w:jc w:val="both"/>
        <w:rPr>
          <w:rFonts w:asciiTheme="minorHAnsi" w:hAnsiTheme="minorHAnsi" w:cs="Arial"/>
          <w:sz w:val="20"/>
          <w:szCs w:val="20"/>
        </w:rPr>
      </w:pPr>
      <w:r w:rsidRPr="00DC1553">
        <w:rPr>
          <w:rFonts w:asciiTheme="minorHAnsi" w:hAnsiTheme="minorHAnsi" w:cs="Arial"/>
          <w:b/>
          <w:sz w:val="20"/>
          <w:szCs w:val="20"/>
        </w:rPr>
        <w:t>Environment</w:t>
      </w:r>
      <w:r w:rsidRPr="00DC1553">
        <w:rPr>
          <w:rFonts w:asciiTheme="minorHAnsi" w:hAnsiTheme="minorHAnsi" w:cs="Arial"/>
          <w:sz w:val="20"/>
          <w:szCs w:val="20"/>
        </w:rPr>
        <w:t xml:space="preserve">: J2EE, LoadRunner, TestDirector, Performance Centre, ClearCase, ClearQuest, Quality Centre 8, Oracle 9i, </w:t>
      </w:r>
      <w:r w:rsidRPr="00DC1553">
        <w:rPr>
          <w:rFonts w:asciiTheme="minorHAnsi" w:hAnsiTheme="minorHAnsi" w:cs="Arial"/>
          <w:b/>
          <w:sz w:val="20"/>
          <w:szCs w:val="20"/>
        </w:rPr>
        <w:t>SQL</w:t>
      </w:r>
      <w:r w:rsidRPr="00DC1553">
        <w:rPr>
          <w:rFonts w:asciiTheme="minorHAnsi" w:hAnsiTheme="minorHAnsi" w:cs="Arial"/>
          <w:sz w:val="20"/>
          <w:szCs w:val="20"/>
        </w:rPr>
        <w:t>, PVCS.</w:t>
      </w:r>
    </w:p>
    <w:p w:rsidR="00E7134B" w:rsidRPr="0029791A" w:rsidRDefault="00E7134B" w:rsidP="00E7134B">
      <w:pPr>
        <w:rPr>
          <w:rFonts w:asciiTheme="minorHAnsi" w:hAnsiTheme="minorHAnsi"/>
        </w:rPr>
      </w:pPr>
    </w:p>
    <w:sectPr w:rsidR="00E7134B" w:rsidRPr="0029791A" w:rsidSect="001D53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4"/>
    <w:multiLevelType w:val="singleLevel"/>
    <w:tmpl w:val="0000000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multilevel"/>
    <w:tmpl w:val="00000005"/>
    <w:name w:val="WW8Num5"/>
    <w:lvl w:ilvl="0">
      <w:start w:val="1"/>
      <w:numFmt w:val="bullet"/>
      <w:lvlText w:val=""/>
      <w:lvlJc w:val="left"/>
      <w:pPr>
        <w:tabs>
          <w:tab w:val="num" w:pos="784"/>
        </w:tabs>
        <w:ind w:left="784" w:hanging="36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4">
    <w:nsid w:val="00000006"/>
    <w:multiLevelType w:val="multilevel"/>
    <w:tmpl w:val="00000006"/>
    <w:name w:val="WW8Num6"/>
    <w:lvl w:ilvl="0">
      <w:start w:val="1"/>
      <w:numFmt w:val="bullet"/>
      <w:lvlText w:val=""/>
      <w:lvlJc w:val="left"/>
      <w:pPr>
        <w:tabs>
          <w:tab w:val="num" w:pos="784"/>
        </w:tabs>
        <w:ind w:left="784" w:hanging="36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
    <w:nsid w:val="02E111AD"/>
    <w:multiLevelType w:val="hybridMultilevel"/>
    <w:tmpl w:val="909C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E1B4F"/>
    <w:multiLevelType w:val="hybridMultilevel"/>
    <w:tmpl w:val="BA805AB2"/>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E5222"/>
    <w:multiLevelType w:val="hybridMultilevel"/>
    <w:tmpl w:val="786417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A38574B"/>
    <w:multiLevelType w:val="hybridMultilevel"/>
    <w:tmpl w:val="3C88B03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37B857E4"/>
    <w:multiLevelType w:val="hybridMultilevel"/>
    <w:tmpl w:val="0DAE1B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44AB1C1C"/>
    <w:multiLevelType w:val="hybridMultilevel"/>
    <w:tmpl w:val="2048CE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4ACC30DD"/>
    <w:multiLevelType w:val="hybridMultilevel"/>
    <w:tmpl w:val="A7A4A9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016458"/>
    <w:multiLevelType w:val="hybridMultilevel"/>
    <w:tmpl w:val="ADB6AEF4"/>
    <w:lvl w:ilvl="0" w:tplc="40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58502EA3"/>
    <w:multiLevelType w:val="hybridMultilevel"/>
    <w:tmpl w:val="C7EC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81C1D"/>
    <w:multiLevelType w:val="hybridMultilevel"/>
    <w:tmpl w:val="9954A9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096F3C"/>
    <w:multiLevelType w:val="hybridMultilevel"/>
    <w:tmpl w:val="3AE25764"/>
    <w:lvl w:ilvl="0" w:tplc="40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67DA70E3"/>
    <w:multiLevelType w:val="hybridMultilevel"/>
    <w:tmpl w:val="ED5EDCE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6AE17673"/>
    <w:multiLevelType w:val="hybridMultilevel"/>
    <w:tmpl w:val="D02C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D3158A"/>
    <w:multiLevelType w:val="hybridMultilevel"/>
    <w:tmpl w:val="ECF4F0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9"/>
  </w:num>
  <w:num w:numId="6">
    <w:abstractNumId w:val="16"/>
  </w:num>
  <w:num w:numId="7">
    <w:abstractNumId w:val="11"/>
  </w:num>
  <w:num w:numId="8">
    <w:abstractNumId w:val="2"/>
  </w:num>
  <w:num w:numId="9">
    <w:abstractNumId w:val="13"/>
  </w:num>
  <w:num w:numId="10">
    <w:abstractNumId w:val="5"/>
  </w:num>
  <w:num w:numId="11">
    <w:abstractNumId w:val="17"/>
  </w:num>
  <w:num w:numId="12">
    <w:abstractNumId w:val="14"/>
  </w:num>
  <w:num w:numId="13">
    <w:abstractNumId w:val="10"/>
  </w:num>
  <w:num w:numId="14">
    <w:abstractNumId w:val="12"/>
  </w:num>
  <w:num w:numId="15">
    <w:abstractNumId w:val="7"/>
  </w:num>
  <w:num w:numId="16">
    <w:abstractNumId w:val="18"/>
  </w:num>
  <w:num w:numId="17">
    <w:abstractNumId w:val="15"/>
  </w:num>
  <w:num w:numId="18">
    <w:abstractNumId w:val="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134B"/>
    <w:rsid w:val="000129F1"/>
    <w:rsid w:val="001312D8"/>
    <w:rsid w:val="001D5342"/>
    <w:rsid w:val="0020035E"/>
    <w:rsid w:val="00227F49"/>
    <w:rsid w:val="00266B4B"/>
    <w:rsid w:val="0029791A"/>
    <w:rsid w:val="002B6797"/>
    <w:rsid w:val="002C78DD"/>
    <w:rsid w:val="00315876"/>
    <w:rsid w:val="003672E7"/>
    <w:rsid w:val="003C6B8C"/>
    <w:rsid w:val="00425805"/>
    <w:rsid w:val="00467001"/>
    <w:rsid w:val="00564FCE"/>
    <w:rsid w:val="005D6A2C"/>
    <w:rsid w:val="00662AC1"/>
    <w:rsid w:val="006700DA"/>
    <w:rsid w:val="006E2F34"/>
    <w:rsid w:val="006F7ACB"/>
    <w:rsid w:val="0074490A"/>
    <w:rsid w:val="007525F5"/>
    <w:rsid w:val="007C320F"/>
    <w:rsid w:val="007E1EE1"/>
    <w:rsid w:val="00810AE6"/>
    <w:rsid w:val="008635E1"/>
    <w:rsid w:val="009074C4"/>
    <w:rsid w:val="009369AB"/>
    <w:rsid w:val="009E5029"/>
    <w:rsid w:val="00A3317A"/>
    <w:rsid w:val="00A71155"/>
    <w:rsid w:val="00A72807"/>
    <w:rsid w:val="00C06EBE"/>
    <w:rsid w:val="00C1242E"/>
    <w:rsid w:val="00C94C90"/>
    <w:rsid w:val="00CC4903"/>
    <w:rsid w:val="00CC7826"/>
    <w:rsid w:val="00D76B33"/>
    <w:rsid w:val="00DC1553"/>
    <w:rsid w:val="00DE4C75"/>
    <w:rsid w:val="00E03E30"/>
    <w:rsid w:val="00E7134B"/>
    <w:rsid w:val="00E9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4B"/>
    <w:pPr>
      <w:suppressAutoHyphens/>
    </w:pPr>
    <w:rPr>
      <w:rFonts w:ascii="Calibri" w:eastAsia="Times New Roman"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7134B"/>
    <w:rPr>
      <w:i/>
      <w:iCs/>
    </w:rPr>
  </w:style>
  <w:style w:type="paragraph" w:styleId="NoSpacing">
    <w:name w:val="No Spacing"/>
    <w:uiPriority w:val="1"/>
    <w:qFormat/>
    <w:rsid w:val="00E7134B"/>
    <w:pPr>
      <w:spacing w:after="0" w:line="240" w:lineRule="auto"/>
    </w:pPr>
    <w:rPr>
      <w:rFonts w:ascii="Calibri" w:eastAsia="Calibri" w:hAnsi="Calibri" w:cs="Times New Roman"/>
      <w:lang w:val="en-US"/>
    </w:rPr>
  </w:style>
  <w:style w:type="paragraph" w:customStyle="1" w:styleId="Achievement">
    <w:name w:val="Achievement"/>
    <w:basedOn w:val="BodyText"/>
    <w:rsid w:val="00E7134B"/>
    <w:pPr>
      <w:suppressAutoHyphens w:val="0"/>
      <w:overflowPunct w:val="0"/>
      <w:autoSpaceDE w:val="0"/>
      <w:autoSpaceDN w:val="0"/>
      <w:adjustRightInd w:val="0"/>
      <w:spacing w:after="60" w:line="220" w:lineRule="atLeast"/>
      <w:ind w:left="240" w:right="-360" w:hanging="240"/>
      <w:textAlignment w:val="baseline"/>
    </w:pPr>
    <w:rPr>
      <w:rFonts w:ascii="Times New Roman" w:hAnsi="Times New Roman" w:cs="Times New Roman"/>
      <w:sz w:val="20"/>
      <w:szCs w:val="20"/>
      <w:lang w:eastAsia="en-US"/>
    </w:rPr>
  </w:style>
  <w:style w:type="paragraph" w:styleId="BodyText">
    <w:name w:val="Body Text"/>
    <w:basedOn w:val="Normal"/>
    <w:link w:val="BodyTextChar"/>
    <w:uiPriority w:val="99"/>
    <w:semiHidden/>
    <w:unhideWhenUsed/>
    <w:rsid w:val="00E7134B"/>
    <w:pPr>
      <w:spacing w:after="120"/>
    </w:pPr>
  </w:style>
  <w:style w:type="character" w:customStyle="1" w:styleId="BodyTextChar">
    <w:name w:val="Body Text Char"/>
    <w:basedOn w:val="DefaultParagraphFont"/>
    <w:link w:val="BodyText"/>
    <w:uiPriority w:val="99"/>
    <w:semiHidden/>
    <w:rsid w:val="00E7134B"/>
    <w:rPr>
      <w:rFonts w:ascii="Calibri" w:eastAsia="Times New Roman" w:hAnsi="Calibri" w:cs="Calibri"/>
      <w:lang w:val="en-US" w:eastAsia="ar-SA"/>
    </w:rPr>
  </w:style>
  <w:style w:type="paragraph" w:customStyle="1" w:styleId="ResExpSummary">
    <w:name w:val="Res Exp Summary"/>
    <w:rsid w:val="0029791A"/>
    <w:pPr>
      <w:spacing w:before="60" w:after="60" w:line="240" w:lineRule="auto"/>
    </w:pPr>
    <w:rPr>
      <w:rFonts w:ascii="Times New Roman" w:eastAsia="Times New Roman" w:hAnsi="Times New Roman" w:cs="Arial"/>
      <w:sz w:val="20"/>
      <w:szCs w:val="20"/>
      <w:lang w:val="en-US"/>
    </w:rPr>
  </w:style>
  <w:style w:type="paragraph" w:styleId="ListParagraph">
    <w:name w:val="List Paragraph"/>
    <w:basedOn w:val="Normal"/>
    <w:uiPriority w:val="34"/>
    <w:qFormat/>
    <w:rsid w:val="005D6A2C"/>
    <w:pPr>
      <w:ind w:left="720"/>
      <w:contextualSpacing/>
    </w:pPr>
  </w:style>
  <w:style w:type="character" w:styleId="Hyperlink">
    <w:name w:val="Hyperlink"/>
    <w:basedOn w:val="DefaultParagraphFont"/>
    <w:uiPriority w:val="99"/>
    <w:unhideWhenUsed/>
    <w:rsid w:val="00DE4C75"/>
    <w:rPr>
      <w:color w:val="0000FF" w:themeColor="hyperlink"/>
      <w:u w:val="single"/>
    </w:rPr>
  </w:style>
  <w:style w:type="paragraph" w:styleId="PlainText">
    <w:name w:val="Plain Text"/>
    <w:basedOn w:val="Normal"/>
    <w:link w:val="PlainTextChar"/>
    <w:rsid w:val="00810AE6"/>
    <w:pPr>
      <w:suppressAutoHyphens w:val="0"/>
      <w:spacing w:after="0" w:line="240" w:lineRule="auto"/>
    </w:pPr>
    <w:rPr>
      <w:rFonts w:ascii="Courier" w:eastAsia="Times" w:hAnsi="Courier" w:cs="Times New Roman"/>
      <w:sz w:val="24"/>
      <w:szCs w:val="20"/>
      <w:lang w:eastAsia="en-US"/>
    </w:rPr>
  </w:style>
  <w:style w:type="character" w:customStyle="1" w:styleId="PlainTextChar">
    <w:name w:val="Plain Text Char"/>
    <w:basedOn w:val="DefaultParagraphFont"/>
    <w:link w:val="PlainText"/>
    <w:rsid w:val="00810AE6"/>
    <w:rPr>
      <w:rFonts w:ascii="Courier" w:eastAsia="Times" w:hAnsi="Courier"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ri.adi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dc:creator>
  <cp:lastModifiedBy>123</cp:lastModifiedBy>
  <cp:revision>24</cp:revision>
  <dcterms:created xsi:type="dcterms:W3CDTF">2014-02-10T15:36:00Z</dcterms:created>
  <dcterms:modified xsi:type="dcterms:W3CDTF">2014-03-17T15:54:00Z</dcterms:modified>
</cp:coreProperties>
</file>