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9B" w:rsidRPr="009B6CBD" w:rsidRDefault="00DD219B" w:rsidP="00DD219B">
      <w:pPr>
        <w:widowControl w:val="0"/>
        <w:pBdr>
          <w:bottom w:val="single" w:sz="4" w:space="1" w:color="auto"/>
        </w:pBdr>
        <w:suppressAutoHyphens/>
        <w:autoSpaceDE w:val="0"/>
        <w:spacing w:after="0" w:line="276" w:lineRule="auto"/>
        <w:ind w:right="-54"/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B6CBD">
        <w:rPr>
          <w:rFonts w:cs="Arial"/>
          <w:b/>
        </w:rPr>
        <w:t>RUBY ON RAILS DEVELOPER</w:t>
      </w:r>
    </w:p>
    <w:p w:rsidR="00DD095D" w:rsidRDefault="00DD219B" w:rsidP="00DD219B">
      <w:pPr>
        <w:widowControl w:val="0"/>
        <w:pBdr>
          <w:bottom w:val="single" w:sz="4" w:space="1" w:color="auto"/>
        </w:pBdr>
        <w:suppressAutoHyphens/>
        <w:autoSpaceDE w:val="0"/>
        <w:spacing w:after="0" w:line="276" w:lineRule="auto"/>
        <w:ind w:right="-54"/>
        <w:jc w:val="both"/>
        <w:rPr>
          <w:rFonts w:cs="Arial"/>
        </w:rPr>
      </w:pPr>
      <w:r>
        <w:rPr>
          <w:rFonts w:cs="Arial"/>
        </w:rPr>
        <w:t>MOHIT CHANDANA</w:t>
      </w:r>
    </w:p>
    <w:p w:rsidR="00DD095D" w:rsidRDefault="00DD095D" w:rsidP="00DD219B">
      <w:pPr>
        <w:widowControl w:val="0"/>
        <w:pBdr>
          <w:bottom w:val="single" w:sz="4" w:space="1" w:color="auto"/>
        </w:pBdr>
        <w:suppressAutoHyphens/>
        <w:autoSpaceDE w:val="0"/>
        <w:spacing w:after="0" w:line="276" w:lineRule="auto"/>
        <w:ind w:right="-54"/>
        <w:jc w:val="both"/>
        <w:rPr>
          <w:rFonts w:cs="Arial"/>
        </w:rPr>
      </w:pPr>
      <w:r>
        <w:rPr>
          <w:rFonts w:cs="Arial"/>
        </w:rPr>
        <w:t>732-665-6383</w:t>
      </w:r>
    </w:p>
    <w:p w:rsidR="00DD219B" w:rsidRDefault="00DD095D" w:rsidP="00DD219B">
      <w:pPr>
        <w:widowControl w:val="0"/>
        <w:pBdr>
          <w:bottom w:val="single" w:sz="4" w:space="1" w:color="auto"/>
        </w:pBdr>
        <w:suppressAutoHyphens/>
        <w:autoSpaceDE w:val="0"/>
        <w:spacing w:after="0" w:line="276" w:lineRule="auto"/>
        <w:ind w:right="-54"/>
        <w:jc w:val="both"/>
        <w:rPr>
          <w:rFonts w:cs="Arial"/>
        </w:rPr>
      </w:pPr>
      <w:r>
        <w:rPr>
          <w:rFonts w:cs="Arial"/>
        </w:rPr>
        <w:t>Mohitsays01</w:t>
      </w:r>
      <w:r w:rsidR="009B6CBD" w:rsidRPr="009B6CBD">
        <w:rPr>
          <w:rFonts w:cs="Arial"/>
        </w:rPr>
        <w:t>@gmail.com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Arial"/>
        </w:rPr>
        <w:t xml:space="preserve">with </w:t>
      </w:r>
      <w:r w:rsidR="00DD219B" w:rsidRPr="00DD219B">
        <w:rPr>
          <w:rFonts w:cs="Arial"/>
        </w:rPr>
        <w:t>6</w:t>
      </w:r>
      <w:r w:rsidRPr="00DD219B">
        <w:rPr>
          <w:rFonts w:cs="Arial"/>
        </w:rPr>
        <w:t xml:space="preserve"> years</w:t>
      </w:r>
      <w:r w:rsidRPr="00DD219B">
        <w:rPr>
          <w:rFonts w:cs="Arial"/>
          <w:b/>
        </w:rPr>
        <w:t xml:space="preserve"> of on the job experience. Currently working primarily with Ruby on Rails and MySQL within a UNIX environment. Confident within the Rails MVC framework, including complex model relationships, controllers, views, and helpers</w:t>
      </w:r>
    </w:p>
    <w:p w:rsidR="004B7D81" w:rsidRPr="00DD219B" w:rsidRDefault="004B7D81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t xml:space="preserve">Extensive experience with multiple technologies – </w:t>
      </w:r>
      <w:r w:rsidRPr="009B6CBD">
        <w:rPr>
          <w:b/>
        </w:rPr>
        <w:t>Python, UNIX/Linux - Shell scripting</w:t>
      </w:r>
      <w:r w:rsidRPr="00DD219B">
        <w:t>,</w:t>
      </w:r>
    </w:p>
    <w:p w:rsidR="004B7D81" w:rsidRPr="00DD219B" w:rsidRDefault="004B7D81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Arial"/>
        </w:rPr>
      </w:pPr>
      <w:r w:rsidRPr="00DD219B">
        <w:rPr>
          <w:rFonts w:cs="Arial"/>
        </w:rPr>
        <w:t xml:space="preserve">Used socket programming for writing servers. </w:t>
      </w:r>
    </w:p>
    <w:p w:rsidR="004B7D81" w:rsidRPr="00DD219B" w:rsidRDefault="004B7D81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Arial"/>
        </w:rPr>
      </w:pPr>
      <w:r w:rsidRPr="00DD219B">
        <w:rPr>
          <w:rFonts w:cs="Arial"/>
        </w:rPr>
        <w:t xml:space="preserve">Hands-on experience in </w:t>
      </w:r>
      <w:r w:rsidRPr="009B6CBD">
        <w:rPr>
          <w:rFonts w:cs="Arial"/>
          <w:b/>
        </w:rPr>
        <w:t>Python scripting, Python STL, Pylons, Django, UI</w:t>
      </w:r>
      <w:r w:rsidRPr="00DD219B">
        <w:rPr>
          <w:rFonts w:cs="Arial"/>
        </w:rPr>
        <w:t xml:space="preserve"> and web development.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Arial"/>
        </w:rPr>
        <w:t>Experience in developing Web</w:t>
      </w:r>
      <w:r w:rsidRPr="00DD219B">
        <w:rPr>
          <w:rFonts w:cs="Bookman Old Style"/>
        </w:rPr>
        <w:t xml:space="preserve"> applications using HTML5, CSS JavaScript and </w:t>
      </w:r>
      <w:r w:rsidRPr="009B6CBD">
        <w:rPr>
          <w:rFonts w:cs="Bookman Old Style"/>
          <w:b/>
        </w:rPr>
        <w:t>MySQL,  Postgresql</w:t>
      </w:r>
      <w:r w:rsidRPr="00DD219B">
        <w:rPr>
          <w:rFonts w:cs="Bookman Old Style"/>
        </w:rPr>
        <w:t>, SQLite.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 xml:space="preserve">Experience in managing code versioning with </w:t>
      </w:r>
      <w:r w:rsidRPr="009B6CBD">
        <w:rPr>
          <w:rFonts w:cs="Bookman Old Style"/>
          <w:b/>
        </w:rPr>
        <w:t>Github</w:t>
      </w:r>
      <w:r w:rsidRPr="00DD219B">
        <w:rPr>
          <w:rFonts w:cs="Bookman Old Style"/>
        </w:rPr>
        <w:t>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Implementing Ruby gems.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Proficient in Ruby on Rails implementation in building web applications.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Experience in implementing Rails Migrations and Active Record, Action Pack, Action Mailer.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Experience in implementing Rails MVC and Helpers.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Good understanding of MVC Architecture and Restful design.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Experience using different software development methodologies like  Agile development.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Bookman Old Style"/>
        </w:rPr>
      </w:pPr>
      <w:r w:rsidRPr="00DD219B">
        <w:rPr>
          <w:rFonts w:cs="Bookman Old Style"/>
        </w:rPr>
        <w:t>Developed full stack web applications in Ruby on Rails.</w:t>
      </w:r>
    </w:p>
    <w:p w:rsidR="00CA42D9" w:rsidRPr="00DD219B" w:rsidRDefault="00CA42D9" w:rsidP="004B7D81">
      <w:pPr>
        <w:pStyle w:val="ListParagraph"/>
        <w:widowControl w:val="0"/>
        <w:numPr>
          <w:ilvl w:val="3"/>
          <w:numId w:val="11"/>
        </w:numPr>
        <w:suppressAutoHyphens/>
        <w:autoSpaceDE w:val="0"/>
        <w:spacing w:after="0" w:line="276" w:lineRule="auto"/>
        <w:ind w:left="360" w:right="-54"/>
        <w:jc w:val="both"/>
        <w:rPr>
          <w:rFonts w:cs="Times New Roman"/>
          <w:b/>
          <w:bCs/>
        </w:rPr>
      </w:pPr>
      <w:r w:rsidRPr="00DD219B">
        <w:rPr>
          <w:rFonts w:cs="Bookman Old Style"/>
        </w:rPr>
        <w:t>Experience with Installation Vmvirtual box on various machines to test application against different operating systems.</w:t>
      </w:r>
    </w:p>
    <w:p w:rsidR="00CA42D9" w:rsidRPr="00DD219B" w:rsidRDefault="00CA42D9" w:rsidP="004B7D81">
      <w:pPr>
        <w:pStyle w:val="NoSpacing"/>
        <w:numPr>
          <w:ilvl w:val="3"/>
          <w:numId w:val="11"/>
        </w:numPr>
        <w:ind w:left="360"/>
        <w:jc w:val="both"/>
        <w:rPr>
          <w:rFonts w:asciiTheme="minorHAnsi" w:hAnsiTheme="minorHAnsi" w:cs="Times New Roman"/>
        </w:rPr>
      </w:pPr>
      <w:r w:rsidRPr="00DD219B">
        <w:rPr>
          <w:rFonts w:asciiTheme="minorHAnsi" w:hAnsiTheme="minorHAnsi" w:cs="Times New Roman"/>
          <w:b/>
          <w:bCs/>
        </w:rPr>
        <w:t>Used socket programming for writing servers.</w:t>
      </w:r>
    </w:p>
    <w:p w:rsidR="00CA42D9" w:rsidRPr="00DD219B" w:rsidRDefault="00CA42D9"/>
    <w:tbl>
      <w:tblPr>
        <w:tblW w:w="10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4"/>
        <w:gridCol w:w="7151"/>
      </w:tblGrid>
      <w:tr w:rsidR="00E075D4" w:rsidRPr="00E075D4" w:rsidTr="00CA42D9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Programming languages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Ruby, C#, Python, JavaScript</w:t>
            </w:r>
          </w:p>
        </w:tc>
      </w:tr>
      <w:tr w:rsidR="00E075D4" w:rsidRPr="00E075D4" w:rsidTr="00E075D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10" w:lineRule="atLeast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Technologies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10" w:lineRule="atLeast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ASP, Web Services (SOAP, REST, XML)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Frameworks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</w:rPr>
              <w:t>Ruby on Rails, Sinatra, Rack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Client Side Frameworks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jQuery, Prototype, Backbone.js, Underscore.js, CoffeeScript, RequireJS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Testing Frameworks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Rspec, TestUnit, Mocha, Capybara, Cucumber, Selenium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Platforms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Apache, Tomcat, Nginx, Unicorn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RDBMS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MySQL, PostgreSQL, MS SQL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NoSQL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MongoDB, Elasticsearch, Redis, Memcached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Project management tools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Jira, Test Track Pro, Pivotal, Gerrit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Support software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GIT, SVN, ViM, Jenkins, CruiseControl, JMeter, Firebug, NewRelic</w:t>
            </w:r>
          </w:p>
        </w:tc>
      </w:tr>
      <w:tr w:rsidR="00E075D4" w:rsidRPr="00E075D4" w:rsidTr="00E075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DD219B">
              <w:rPr>
                <w:rFonts w:eastAsia="Times New Roman" w:cs="Arial"/>
                <w:b/>
                <w:bCs/>
              </w:rPr>
              <w:t>Design Patterns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5D4" w:rsidRPr="00E075D4" w:rsidRDefault="00E075D4" w:rsidP="00E075D4">
            <w:pPr>
              <w:spacing w:after="0" w:line="240" w:lineRule="auto"/>
              <w:rPr>
                <w:rFonts w:eastAsia="Times New Roman" w:cs="Arial"/>
              </w:rPr>
            </w:pPr>
            <w:r w:rsidRPr="00E075D4">
              <w:rPr>
                <w:rFonts w:eastAsia="Times New Roman" w:cs="Arial"/>
              </w:rPr>
              <w:t>OOP/OOD/OOA MVC, UML</w:t>
            </w:r>
          </w:p>
        </w:tc>
      </w:tr>
    </w:tbl>
    <w:p w:rsidR="00E075D4" w:rsidRPr="00DD219B" w:rsidRDefault="00E075D4" w:rsidP="00E075D4">
      <w:pPr>
        <w:ind w:right="-36"/>
        <w:jc w:val="both"/>
        <w:rPr>
          <w:rFonts w:cs="Bookman Old Style"/>
          <w:b/>
          <w:bCs/>
        </w:rPr>
      </w:pPr>
    </w:p>
    <w:p w:rsidR="00E075D4" w:rsidRPr="00DD219B" w:rsidRDefault="00DD219B" w:rsidP="00DD219B">
      <w:pPr>
        <w:rPr>
          <w:rFonts w:eastAsia="Batang" w:cs="Bookman Old Style"/>
          <w:b/>
          <w:bCs/>
          <w:lang w:val="en-CA"/>
        </w:rPr>
      </w:pPr>
      <w:r w:rsidRPr="00DD219B">
        <w:rPr>
          <w:b/>
          <w:bCs/>
          <w:highlight w:val="lightGray"/>
        </w:rPr>
        <w:t>Stealth Mode Startup, Milpitas CA                                                                                              Apr'13– Till Date</w:t>
      </w:r>
      <w:r w:rsidRPr="00DD219B">
        <w:rPr>
          <w:b/>
          <w:bCs/>
        </w:rPr>
        <w:cr/>
      </w:r>
      <w:r w:rsidRPr="00DD219B">
        <w:rPr>
          <w:b/>
          <w:bCs/>
        </w:rPr>
        <w:cr/>
      </w:r>
      <w:r w:rsidR="00E075D4" w:rsidRPr="00DD219B">
        <w:rPr>
          <w:rFonts w:eastAsia="Batang" w:cs="Bookman Old Style"/>
          <w:b/>
          <w:bCs/>
        </w:rPr>
        <w:t>Role:  Ruby on Rails Developer</w:t>
      </w:r>
    </w:p>
    <w:p w:rsidR="00E075D4" w:rsidRPr="00DD219B" w:rsidRDefault="00E075D4" w:rsidP="00E075D4">
      <w:pPr>
        <w:jc w:val="both"/>
        <w:rPr>
          <w:rFonts w:cs="Bookman Old Style"/>
          <w:b/>
          <w:bCs/>
        </w:rPr>
      </w:pPr>
      <w:r w:rsidRPr="00DD219B">
        <w:rPr>
          <w:rFonts w:cs="Bookman Old Style"/>
          <w:b/>
          <w:bCs/>
        </w:rPr>
        <w:t>Responsibilities:</w:t>
      </w:r>
    </w:p>
    <w:p w:rsidR="00E075D4" w:rsidRPr="00DD219B" w:rsidRDefault="00E075D4" w:rsidP="00E075D4">
      <w:pPr>
        <w:ind w:left="936" w:right="432"/>
        <w:jc w:val="both"/>
        <w:rPr>
          <w:rFonts w:cs="Bookman Old Style"/>
        </w:rPr>
      </w:pP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lastRenderedPageBreak/>
        <w:t xml:space="preserve">Participate in all stages of the development life cycle including requirement analysis, design, development and implementation. 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Involved in developing and implementation of the Back end web application using Ruby on Rails.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Used Restful API to gather sales related data for products.</w:t>
      </w:r>
    </w:p>
    <w:p w:rsidR="00E075D4" w:rsidRPr="00DD219B" w:rsidRDefault="00E075D4" w:rsidP="00E075D4">
      <w:pPr>
        <w:pStyle w:val="BlockText"/>
        <w:numPr>
          <w:ilvl w:val="0"/>
          <w:numId w:val="6"/>
        </w:numPr>
        <w:rPr>
          <w:rFonts w:asciiTheme="minorHAnsi" w:hAnsiTheme="minorHAnsi" w:cs="Bookman Old Style"/>
          <w:sz w:val="22"/>
          <w:szCs w:val="22"/>
        </w:rPr>
      </w:pPr>
      <w:r w:rsidRPr="00DD219B">
        <w:rPr>
          <w:rFonts w:asciiTheme="minorHAnsi" w:hAnsiTheme="minorHAnsi" w:cs="Bookman Old Style"/>
          <w:sz w:val="22"/>
          <w:szCs w:val="22"/>
        </w:rPr>
        <w:t xml:space="preserve">Designed the front end application using </w:t>
      </w:r>
      <w:r w:rsidRPr="009B6CBD">
        <w:rPr>
          <w:rFonts w:asciiTheme="minorHAnsi" w:hAnsiTheme="minorHAnsi" w:cs="Bookman Old Style"/>
          <w:b/>
          <w:sz w:val="22"/>
          <w:szCs w:val="22"/>
        </w:rPr>
        <w:t>Rails , CSS, AJAX and Jquery</w:t>
      </w:r>
      <w:r w:rsidRPr="00DD219B">
        <w:rPr>
          <w:rFonts w:asciiTheme="minorHAnsi" w:hAnsiTheme="minorHAnsi" w:cs="Bookman Old Style"/>
          <w:sz w:val="22"/>
          <w:szCs w:val="22"/>
        </w:rPr>
        <w:t>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Developer Object Relational mapping (ORM), CRUD, and created active record models Using Active Records.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Used </w:t>
      </w:r>
      <w:r w:rsidRPr="009B6CBD">
        <w:rPr>
          <w:rFonts w:cs="Bookman Old Style"/>
          <w:b/>
        </w:rPr>
        <w:t>RSpec</w:t>
      </w:r>
      <w:r w:rsidRPr="00DD219B">
        <w:rPr>
          <w:rFonts w:cs="Bookman Old Style"/>
        </w:rPr>
        <w:t xml:space="preserve"> to create test driven development. Experience with all of the RVM, Bundler, GEMS and libraries for this version of the </w:t>
      </w:r>
      <w:r w:rsidRPr="009B6CBD">
        <w:rPr>
          <w:rFonts w:cs="Bookman Old Style"/>
          <w:b/>
        </w:rPr>
        <w:t>ruby/rails</w:t>
      </w:r>
      <w:r w:rsidRPr="00DD219B">
        <w:rPr>
          <w:rFonts w:cs="Bookman Old Style"/>
        </w:rPr>
        <w:t xml:space="preserve">. 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Managing code versioning with </w:t>
      </w:r>
      <w:r w:rsidRPr="009B6CBD">
        <w:rPr>
          <w:rFonts w:cs="Bookman Old Style"/>
          <w:b/>
        </w:rPr>
        <w:t>github</w:t>
      </w:r>
      <w:r w:rsidRPr="00DD219B">
        <w:rPr>
          <w:rFonts w:cs="Bookman Old Style"/>
        </w:rPr>
        <w:t>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Used highly optimized JQuery and AJAX to manipulate JSON data and display them on the web page with the expectation of highest traffic during tournament.</w:t>
      </w:r>
    </w:p>
    <w:p w:rsidR="00E075D4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Working with Ruby gems such as </w:t>
      </w:r>
      <w:r w:rsidRPr="009B6CBD">
        <w:rPr>
          <w:rFonts w:cs="Bookman Old Style"/>
          <w:b/>
          <w:iCs/>
        </w:rPr>
        <w:t>ruby-pg</w:t>
      </w:r>
      <w:r w:rsidRPr="009B6CBD">
        <w:rPr>
          <w:rFonts w:cs="Bookman Old Style"/>
          <w:b/>
        </w:rPr>
        <w:t xml:space="preserve"> for Oracle- PostGRE-SQL</w:t>
      </w:r>
    </w:p>
    <w:p w:rsidR="009B6CBD" w:rsidRPr="00DD219B" w:rsidRDefault="009B6CBD" w:rsidP="009B6CBD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Responsible for the overall layout design, color scheme of the web site using </w:t>
      </w:r>
      <w:r w:rsidRPr="009B6CBD">
        <w:rPr>
          <w:rFonts w:cs="Bookman Old Style"/>
          <w:b/>
        </w:rPr>
        <w:t>HTML5, XHTML and CSS3</w:t>
      </w:r>
      <w:r w:rsidRPr="00DD219B">
        <w:rPr>
          <w:rFonts w:cs="Bookman Old Style"/>
        </w:rPr>
        <w:t xml:space="preserve"> and Responsible for creating detailed wire frames and process flows.</w:t>
      </w:r>
    </w:p>
    <w:p w:rsidR="009B6CBD" w:rsidRPr="00DD219B" w:rsidRDefault="009B6CBD" w:rsidP="009B6CBD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Created and deployed new features in order to sustain and amend existing applications.</w:t>
      </w:r>
    </w:p>
    <w:p w:rsidR="009B6CBD" w:rsidRPr="00DD219B" w:rsidRDefault="009B6CBD" w:rsidP="009B6CBD">
      <w:pPr>
        <w:pStyle w:val="BlockText"/>
        <w:numPr>
          <w:ilvl w:val="0"/>
          <w:numId w:val="6"/>
        </w:numPr>
        <w:rPr>
          <w:rFonts w:asciiTheme="minorHAnsi" w:hAnsiTheme="minorHAnsi" w:cs="Bookman Old Style"/>
          <w:sz w:val="22"/>
          <w:szCs w:val="22"/>
        </w:rPr>
      </w:pPr>
      <w:r w:rsidRPr="00DD219B">
        <w:rPr>
          <w:rFonts w:asciiTheme="minorHAnsi" w:hAnsiTheme="minorHAnsi" w:cs="Bookman Old Style"/>
          <w:sz w:val="22"/>
          <w:szCs w:val="22"/>
        </w:rPr>
        <w:t xml:space="preserve">Developed cross-browser/platform HTML, CSS, and JavaScript, JSON to match design specs for complex page layouts while adhering to code standards Designed Single Page Application for Web using MVC/Backbone.js framework worked in the design and development phases of the application using </w:t>
      </w:r>
      <w:r w:rsidRPr="009B6CBD">
        <w:rPr>
          <w:rFonts w:asciiTheme="minorHAnsi" w:hAnsiTheme="minorHAnsi" w:cs="Bookman Old Style"/>
          <w:b/>
          <w:sz w:val="22"/>
          <w:szCs w:val="22"/>
        </w:rPr>
        <w:t>ROR framework</w:t>
      </w:r>
      <w:r w:rsidRPr="00DD219B">
        <w:rPr>
          <w:rFonts w:asciiTheme="minorHAnsi" w:hAnsiTheme="minorHAnsi" w:cs="Bookman Old Style"/>
          <w:sz w:val="22"/>
          <w:szCs w:val="22"/>
        </w:rPr>
        <w:t>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Writing Ruby Wrappers and using </w:t>
      </w:r>
      <w:r w:rsidRPr="009B6CBD">
        <w:rPr>
          <w:rFonts w:cs="Bookman Old Style"/>
          <w:b/>
        </w:rPr>
        <w:t>Ruby Gems</w:t>
      </w:r>
      <w:r w:rsidRPr="00DD219B">
        <w:rPr>
          <w:rFonts w:cs="Bookman Old Style"/>
        </w:rPr>
        <w:t xml:space="preserve"> for </w:t>
      </w:r>
      <w:r w:rsidRPr="00DD219B">
        <w:rPr>
          <w:rFonts w:cs="Bookman Old Style"/>
          <w:iCs/>
        </w:rPr>
        <w:t>Voucher, Advices</w:t>
      </w:r>
      <w:r w:rsidRPr="00DD219B">
        <w:rPr>
          <w:rFonts w:cs="Bookman Old Style"/>
        </w:rPr>
        <w:t xml:space="preserve"> and </w:t>
      </w:r>
      <w:r w:rsidRPr="00DD219B">
        <w:rPr>
          <w:rFonts w:cs="Bookman Old Style"/>
          <w:iCs/>
        </w:rPr>
        <w:t>CHS</w:t>
      </w:r>
      <w:r w:rsidRPr="00DD219B">
        <w:rPr>
          <w:rFonts w:cs="Bookman Old Style"/>
        </w:rPr>
        <w:t xml:space="preserve"> modules.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Developed the user authentication and order processing modules for customer facing application.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Created nested forms for user to customize the templates and order a print preview. 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Participated in requirements definition and story carding.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 xml:space="preserve">Implementing Behavior Driven Development using </w:t>
      </w:r>
      <w:r w:rsidRPr="009B6CBD">
        <w:rPr>
          <w:rFonts w:cs="Bookman Old Style"/>
          <w:b/>
        </w:rPr>
        <w:t>Rspec</w:t>
      </w:r>
      <w:r w:rsidRPr="00DD219B">
        <w:rPr>
          <w:rFonts w:cs="Bookman Old Style"/>
        </w:rPr>
        <w:t xml:space="preserve">. 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Used Restful API to gather sales related data for products.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Implemented and enhanced CRUD operations for the applications using the MVC (Model View Controller) architecture of Rails framework and Ruby  conducting code reviews.</w:t>
      </w:r>
    </w:p>
    <w:p w:rsidR="00E075D4" w:rsidRPr="00DD219B" w:rsidRDefault="00E075D4" w:rsidP="00E075D4">
      <w:pPr>
        <w:numPr>
          <w:ilvl w:val="0"/>
          <w:numId w:val="6"/>
        </w:numPr>
        <w:spacing w:after="0" w:line="240" w:lineRule="auto"/>
        <w:ind w:right="432"/>
        <w:jc w:val="both"/>
        <w:rPr>
          <w:rFonts w:cs="Bookman Old Style"/>
        </w:rPr>
      </w:pPr>
      <w:r w:rsidRPr="00DD219B">
        <w:rPr>
          <w:rFonts w:cs="Bookman Old Style"/>
        </w:rPr>
        <w:t>Provided graphic and artistic support for web enhancement and new creative initiatives</w:t>
      </w:r>
    </w:p>
    <w:p w:rsidR="00E075D4" w:rsidRPr="00DD219B" w:rsidRDefault="00E075D4" w:rsidP="00E075D4">
      <w:pPr>
        <w:tabs>
          <w:tab w:val="left" w:pos="7200"/>
        </w:tabs>
        <w:jc w:val="both"/>
        <w:rPr>
          <w:rFonts w:cs="Bookman Old Style"/>
          <w:b/>
          <w:bCs/>
          <w:lang w:val="en-CA"/>
        </w:rPr>
      </w:pPr>
    </w:p>
    <w:p w:rsidR="00E075D4" w:rsidRPr="00DD219B" w:rsidRDefault="00E075D4" w:rsidP="00E075D4">
      <w:pPr>
        <w:tabs>
          <w:tab w:val="left" w:pos="7200"/>
        </w:tabs>
        <w:jc w:val="both"/>
        <w:rPr>
          <w:rFonts w:cs="Bookman Old Style"/>
          <w:lang w:val="en-CA"/>
        </w:rPr>
      </w:pPr>
      <w:r w:rsidRPr="00DD219B">
        <w:rPr>
          <w:rFonts w:cs="Bookman Old Style"/>
          <w:b/>
          <w:bCs/>
        </w:rPr>
        <w:t>Environment</w:t>
      </w:r>
      <w:r w:rsidRPr="00DD219B">
        <w:rPr>
          <w:rFonts w:cs="Bookman Old Style"/>
        </w:rPr>
        <w:t xml:space="preserve">: </w:t>
      </w:r>
      <w:r w:rsidR="009B6CBD" w:rsidRPr="00DD219B">
        <w:rPr>
          <w:rFonts w:cs="Bookman Old Style"/>
        </w:rPr>
        <w:t>Ruby on  Rails 3.1.</w:t>
      </w:r>
      <w:r w:rsidR="009B6CBD">
        <w:rPr>
          <w:rFonts w:cs="Bookman Old Style"/>
        </w:rPr>
        <w:t>,</w:t>
      </w:r>
      <w:r w:rsidRPr="00DD219B">
        <w:rPr>
          <w:rFonts w:cs="Bookman Old Style"/>
        </w:rPr>
        <w:t xml:space="preserve">HTML5, CSS3, Java Script, JQuery, AJAX, Usability Testing, Agile methodology,Github </w:t>
      </w:r>
    </w:p>
    <w:p w:rsidR="00C07602" w:rsidRPr="00DD219B" w:rsidRDefault="00C07602" w:rsidP="00C07602">
      <w:pPr>
        <w:spacing w:line="276" w:lineRule="auto"/>
        <w:rPr>
          <w:rFonts w:cs="Times New Roman"/>
          <w:b/>
          <w:highlight w:val="lightGray"/>
        </w:rPr>
      </w:pPr>
    </w:p>
    <w:p w:rsidR="00DD219B" w:rsidRPr="00DD219B" w:rsidRDefault="00DD219B" w:rsidP="00DD219B">
      <w:pPr>
        <w:pStyle w:val="PlainText"/>
        <w:ind w:right="-18"/>
        <w:jc w:val="both"/>
        <w:rPr>
          <w:rStyle w:val="Strong"/>
          <w:rFonts w:asciiTheme="minorHAnsi" w:hAnsiTheme="minorHAnsi"/>
          <w:sz w:val="22"/>
          <w:szCs w:val="22"/>
          <w:u w:val="single"/>
        </w:rPr>
      </w:pPr>
      <w:r w:rsidRPr="00DD219B">
        <w:rPr>
          <w:rStyle w:val="Strong"/>
          <w:rFonts w:asciiTheme="minorHAnsi" w:hAnsiTheme="minorHAnsi"/>
          <w:sz w:val="22"/>
          <w:szCs w:val="22"/>
          <w:u w:val="single"/>
        </w:rPr>
        <w:t>The Vanguard Group, Valley Forge, PA</w:t>
      </w:r>
      <w:r w:rsidRPr="00DD219B">
        <w:rPr>
          <w:rStyle w:val="Strong"/>
          <w:rFonts w:asciiTheme="minorHAnsi" w:hAnsiTheme="minorHAnsi"/>
          <w:sz w:val="22"/>
          <w:szCs w:val="22"/>
          <w:u w:val="single"/>
        </w:rPr>
        <w:tab/>
      </w:r>
      <w:r w:rsidRPr="00DD219B">
        <w:rPr>
          <w:rStyle w:val="Strong"/>
          <w:rFonts w:asciiTheme="minorHAnsi" w:hAnsiTheme="minorHAnsi"/>
          <w:sz w:val="22"/>
          <w:szCs w:val="22"/>
          <w:u w:val="single"/>
        </w:rPr>
        <w:tab/>
      </w:r>
      <w:r w:rsidRPr="00DD219B">
        <w:rPr>
          <w:rStyle w:val="Strong"/>
          <w:rFonts w:asciiTheme="minorHAnsi" w:hAnsiTheme="minorHAnsi"/>
          <w:sz w:val="22"/>
          <w:szCs w:val="22"/>
          <w:u w:val="single"/>
        </w:rPr>
        <w:tab/>
      </w:r>
      <w:r w:rsidRPr="00DD219B">
        <w:rPr>
          <w:rStyle w:val="Strong"/>
          <w:rFonts w:asciiTheme="minorHAnsi" w:hAnsiTheme="minorHAnsi"/>
          <w:sz w:val="22"/>
          <w:szCs w:val="22"/>
          <w:u w:val="single"/>
        </w:rPr>
        <w:tab/>
      </w:r>
      <w:r w:rsidRPr="00DD219B">
        <w:rPr>
          <w:rStyle w:val="Strong"/>
          <w:rFonts w:asciiTheme="minorHAnsi" w:hAnsiTheme="minorHAnsi"/>
          <w:sz w:val="22"/>
          <w:szCs w:val="22"/>
          <w:u w:val="single"/>
        </w:rPr>
        <w:tab/>
        <w:t xml:space="preserve">                            </w:t>
      </w:r>
      <w:r w:rsidRPr="00DD219B">
        <w:rPr>
          <w:rFonts w:asciiTheme="minorHAnsi" w:hAnsiTheme="minorHAnsi"/>
          <w:b/>
          <w:sz w:val="22"/>
          <w:szCs w:val="22"/>
          <w:highlight w:val="lightGray"/>
          <w:u w:val="single"/>
        </w:rPr>
        <w:t>Feb'12 – Mar'13</w:t>
      </w:r>
    </w:p>
    <w:p w:rsidR="00DD219B" w:rsidRPr="00DD219B" w:rsidRDefault="00DD219B" w:rsidP="00DD219B">
      <w:pPr>
        <w:suppressAutoHyphens/>
        <w:ind w:right="-18"/>
        <w:jc w:val="both"/>
        <w:rPr>
          <w:rStyle w:val="Strong"/>
        </w:rPr>
      </w:pPr>
      <w:r w:rsidRPr="00DD219B">
        <w:rPr>
          <w:rStyle w:val="Strong"/>
        </w:rPr>
        <w:t>Role: Ruby on Rails Developer</w:t>
      </w:r>
    </w:p>
    <w:p w:rsidR="00DD219B" w:rsidRPr="00DD219B" w:rsidRDefault="00DD219B" w:rsidP="00DD219B">
      <w:pPr>
        <w:rPr>
          <w:rFonts w:cs="Calibri"/>
          <w:b/>
        </w:rPr>
      </w:pPr>
    </w:p>
    <w:p w:rsidR="00DD219B" w:rsidRPr="00DD219B" w:rsidRDefault="00DD219B" w:rsidP="00DD219B">
      <w:pPr>
        <w:rPr>
          <w:rFonts w:cs="Calibri"/>
          <w:b/>
        </w:rPr>
      </w:pPr>
      <w:r w:rsidRPr="00DD219B">
        <w:rPr>
          <w:rFonts w:cs="Calibri"/>
        </w:rPr>
        <w:t xml:space="preserve">Vanguard is investment management portal. This system provides the information of Retirements plan, Education investment plans and money investment plans. </w:t>
      </w:r>
    </w:p>
    <w:p w:rsidR="00C07602" w:rsidRPr="00DD219B" w:rsidRDefault="00C07602" w:rsidP="00C07602">
      <w:pPr>
        <w:spacing w:line="276" w:lineRule="auto"/>
        <w:rPr>
          <w:rFonts w:cs="Times New Roman"/>
          <w:b/>
          <w:highlight w:val="lightGray"/>
        </w:rPr>
      </w:pPr>
    </w:p>
    <w:p w:rsidR="00C07602" w:rsidRPr="00DD219B" w:rsidRDefault="00C07602" w:rsidP="00C07602">
      <w:pPr>
        <w:jc w:val="both"/>
        <w:rPr>
          <w:rFonts w:cs="Bookman Old Style"/>
          <w:b/>
          <w:bCs/>
        </w:rPr>
      </w:pPr>
      <w:r w:rsidRPr="00DD219B">
        <w:rPr>
          <w:rFonts w:cs="Bookman Old Style"/>
          <w:b/>
          <w:bCs/>
        </w:rPr>
        <w:lastRenderedPageBreak/>
        <w:t>Responsibilities: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Designed the front end application using Rails 3.1, CSS, AJAX and Jquery.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Implemented and enhanced CRUD operations for the applications using the MVC (Model View Controller) architecture of Rails framework and Ruby conducting code reviews.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Worked with all of the RVM, Bundler, GEMS and libraries for this version of the ruby/rails. Communicating with the customer to design solutions.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Used RSpec to create test driven development.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Use of Git and GitHub repositories.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ActiveRecord using PostgreSQL (pg), MySQL (mysql2) and Oracle (active record oracle enhanced adapter) databases.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Database modeling and design. Involved in developing and implementation of the web application using Ruby on Rails.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Used Restful API to gather sales related data for products.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Experience with all of the GEMS and libraries for this version of the ruby/rails.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Utilized Object Oriented Programming in JavaScript and DOM structure to implement various functionalities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Managing code versioning with Github.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Design and implemented a services layer that will provide the integration between the new front end application and existing legacy systems.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Used web services technologies like SOAP, HTTP, WSDL, XSD, and REST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Packages and Triggers on databases like MySQL, PostgreSQL, Oracle.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Implementing RoR upgrades and patches and publishing Ruby Gems. Using Ruby Gems.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Considers needs and skill levels of end users when developing applications and creates user-friendly documentation that includes screen shots and instructions in nontechnical language.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Upgraded associated gems, across multiple Ruby and Rails versions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  <w:lang w:val="en-PH"/>
        </w:rPr>
      </w:pPr>
      <w:r w:rsidRPr="00DD219B">
        <w:rPr>
          <w:rFonts w:cs="Bookman Old Style"/>
          <w:lang w:val="en-PH"/>
        </w:rPr>
        <w:t>Writing Ruby Wrappers and using Ruby Gems for Voucher, Advices and CHS modules.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Creating and maintaining databases which include configuration, query optimization and de-normalization.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Developed Model View Controller (MVC) architecture based Web Applications in Ruby on Rails, Backbone.js and Code Igniter.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  <w:lang w:val="en-PH"/>
        </w:rPr>
        <w:t>Developed RoR customer facing applications, which meet the requirements outlined in our application development specification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Managed code versioning with Github and deployment to staging and production servers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Backend application is developed using Ruby on Rails with Postgres as database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Wrote various interfaces to the management system in Ruby on Rails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  <w:lang w:val="en-PH"/>
        </w:rPr>
        <w:t>Monitored RoR programs and program data to ensure applications are running as expected.</w:t>
      </w:r>
    </w:p>
    <w:p w:rsidR="00C07602" w:rsidRPr="00DD219B" w:rsidRDefault="00C07602" w:rsidP="00C0760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Bookman Old Style"/>
        </w:rPr>
      </w:pPr>
      <w:r w:rsidRPr="00DD219B">
        <w:rPr>
          <w:rFonts w:cs="Bookman Old Style"/>
        </w:rPr>
        <w:t>Strong concepts and fundaments in Agile Methodology, Object Oriented Analysis and Design, Best Practices</w:t>
      </w:r>
    </w:p>
    <w:p w:rsidR="00C07602" w:rsidRPr="00DD219B" w:rsidRDefault="00C07602" w:rsidP="00C07602">
      <w:pPr>
        <w:rPr>
          <w:b/>
          <w:u w:val="single"/>
        </w:rPr>
      </w:pPr>
    </w:p>
    <w:p w:rsidR="00C07602" w:rsidRPr="00DD219B" w:rsidRDefault="00C07602" w:rsidP="00C07602">
      <w:pPr>
        <w:rPr>
          <w:b/>
          <w:u w:val="single"/>
        </w:rPr>
      </w:pPr>
      <w:r w:rsidRPr="00DD219B">
        <w:rPr>
          <w:b/>
          <w:u w:val="single"/>
        </w:rPr>
        <w:t>Environment</w:t>
      </w:r>
      <w:r w:rsidRPr="00DD219B">
        <w:rPr>
          <w:b/>
        </w:rPr>
        <w:t>: Ruby on Rails, CSS, HTML5,</w:t>
      </w:r>
      <w:r w:rsidRPr="00DD219B">
        <w:t xml:space="preserve"> </w:t>
      </w:r>
      <w:r w:rsidRPr="00DD219B">
        <w:rPr>
          <w:b/>
        </w:rPr>
        <w:t>Bootstrap, Sinatra Framework, SVN, MySQL, UNIX, Virtualization, cloud, API</w:t>
      </w:r>
      <w:r w:rsidRPr="00DD219B">
        <w:rPr>
          <w:b/>
        </w:rPr>
        <w:cr/>
      </w:r>
    </w:p>
    <w:p w:rsidR="00C07602" w:rsidRPr="00DD219B" w:rsidRDefault="00C07602" w:rsidP="00C07602">
      <w:pPr>
        <w:spacing w:line="276" w:lineRule="auto"/>
        <w:rPr>
          <w:rFonts w:cs="Times New Roman"/>
          <w:b/>
          <w:highlight w:val="lightGray"/>
        </w:rPr>
      </w:pPr>
    </w:p>
    <w:p w:rsidR="00C07602" w:rsidRPr="00DD219B" w:rsidRDefault="00C07602" w:rsidP="00C07602">
      <w:pPr>
        <w:spacing w:line="276" w:lineRule="auto"/>
        <w:rPr>
          <w:rFonts w:cs="Times New Roman"/>
          <w:b/>
        </w:rPr>
      </w:pPr>
      <w:r w:rsidRPr="00DD219B">
        <w:rPr>
          <w:rFonts w:cs="Times New Roman"/>
          <w:b/>
          <w:highlight w:val="lightGray"/>
        </w:rPr>
        <w:t>Cisco, Memphis, TN</w:t>
      </w:r>
      <w:r w:rsidRPr="00DD219B">
        <w:rPr>
          <w:rFonts w:cs="Times New Roman"/>
          <w:b/>
          <w:highlight w:val="lightGray"/>
          <w:shd w:val="clear" w:color="auto" w:fill="FFFFFF"/>
        </w:rPr>
        <w:t xml:space="preserve">                                                                              </w:t>
      </w:r>
      <w:r w:rsidR="00E075D4" w:rsidRPr="00DD219B">
        <w:rPr>
          <w:rFonts w:cs="Times New Roman"/>
          <w:b/>
          <w:highlight w:val="lightGray"/>
          <w:shd w:val="clear" w:color="auto" w:fill="FFFFFF"/>
        </w:rPr>
        <w:t xml:space="preserve">                                         </w:t>
      </w:r>
      <w:r w:rsidR="00DD219B" w:rsidRPr="00DD219B">
        <w:rPr>
          <w:rFonts w:cs="Times New Roman"/>
          <w:b/>
          <w:highlight w:val="lightGray"/>
          <w:shd w:val="clear" w:color="auto" w:fill="FFFFFF"/>
        </w:rPr>
        <w:t xml:space="preserve">   </w:t>
      </w:r>
      <w:r w:rsidR="00DD219B" w:rsidRPr="00DD219B">
        <w:rPr>
          <w:rFonts w:cs="Times New Roman"/>
          <w:b/>
          <w:highlight w:val="lightGray"/>
        </w:rPr>
        <w:t>Aug</w:t>
      </w:r>
      <w:r w:rsidRPr="00DD219B">
        <w:rPr>
          <w:rFonts w:cs="Times New Roman"/>
          <w:b/>
          <w:highlight w:val="lightGray"/>
        </w:rPr>
        <w:t xml:space="preserve"> </w:t>
      </w:r>
      <w:r w:rsidR="00DD219B" w:rsidRPr="00DD219B">
        <w:rPr>
          <w:rFonts w:cs="Times New Roman"/>
          <w:b/>
          <w:highlight w:val="lightGray"/>
        </w:rPr>
        <w:t>'11</w:t>
      </w:r>
      <w:r w:rsidRPr="00DD219B">
        <w:rPr>
          <w:rFonts w:cs="Times New Roman"/>
          <w:b/>
          <w:highlight w:val="lightGray"/>
        </w:rPr>
        <w:t xml:space="preserve"> - Jan </w:t>
      </w:r>
      <w:r w:rsidR="00DD219B" w:rsidRPr="00DD219B">
        <w:rPr>
          <w:rFonts w:cs="Times New Roman"/>
          <w:b/>
          <w:highlight w:val="lightGray"/>
        </w:rPr>
        <w:t>'</w:t>
      </w:r>
      <w:r w:rsidRPr="00DD219B">
        <w:rPr>
          <w:rFonts w:cs="Times New Roman"/>
          <w:b/>
          <w:highlight w:val="lightGray"/>
        </w:rPr>
        <w:t>1</w:t>
      </w:r>
      <w:r w:rsidR="00DD219B" w:rsidRPr="00DD219B">
        <w:rPr>
          <w:rFonts w:cs="Times New Roman"/>
          <w:b/>
          <w:highlight w:val="lightGray"/>
        </w:rPr>
        <w:t>2</w:t>
      </w:r>
    </w:p>
    <w:p w:rsidR="00C07602" w:rsidRPr="00DD219B" w:rsidRDefault="00C07602" w:rsidP="00C07602">
      <w:pPr>
        <w:spacing w:line="276" w:lineRule="auto"/>
        <w:rPr>
          <w:rFonts w:cs="Times New Roman"/>
        </w:rPr>
      </w:pPr>
      <w:r w:rsidRPr="00DD219B">
        <w:rPr>
          <w:rFonts w:eastAsia="Calibri" w:cs="Times New Roman"/>
          <w:b/>
          <w:bCs/>
        </w:rPr>
        <w:lastRenderedPageBreak/>
        <w:t xml:space="preserve"> Role: </w:t>
      </w:r>
      <w:r w:rsidRPr="00DD219B">
        <w:rPr>
          <w:rFonts w:cs="Times New Roman"/>
        </w:rPr>
        <w:t>Python Application Developer</w:t>
      </w:r>
    </w:p>
    <w:p w:rsidR="00C07602" w:rsidRPr="00DD219B" w:rsidRDefault="00C07602" w:rsidP="00C07602">
      <w:pPr>
        <w:pStyle w:val="BodyA"/>
        <w:spacing w:line="276" w:lineRule="auto"/>
        <w:ind w:left="360"/>
        <w:rPr>
          <w:rFonts w:asciiTheme="minorHAnsi" w:eastAsia="Times New Roman Bold" w:hAnsiTheme="minorHAnsi" w:cs="Times New Roman"/>
          <w:b/>
          <w:color w:val="auto"/>
          <w:sz w:val="22"/>
          <w:szCs w:val="22"/>
        </w:rPr>
      </w:pPr>
    </w:p>
    <w:p w:rsidR="00C07602" w:rsidRPr="00DD219B" w:rsidRDefault="00C07602" w:rsidP="00C07602">
      <w:pPr>
        <w:pStyle w:val="BodyA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>This project is to automate the validation of a website and API runtime is consistent to client’s SLAs. (Service Level Agreements)</w:t>
      </w:r>
    </w:p>
    <w:p w:rsidR="00C07602" w:rsidRPr="00DD219B" w:rsidRDefault="00C07602" w:rsidP="00C07602">
      <w:pPr>
        <w:pStyle w:val="BodyA"/>
        <w:numPr>
          <w:ilvl w:val="0"/>
          <w:numId w:val="1"/>
        </w:numPr>
        <w:tabs>
          <w:tab w:val="left" w:pos="792"/>
          <w:tab w:val="right" w:pos="9360"/>
        </w:tabs>
        <w:spacing w:before="4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 xml:space="preserve">Designed and developed a testing suite using Python to perform an automated test for testing every function of the website. </w:t>
      </w:r>
    </w:p>
    <w:p w:rsidR="00C07602" w:rsidRPr="00DD219B" w:rsidRDefault="00C07602" w:rsidP="00C07602">
      <w:pPr>
        <w:pStyle w:val="BodyA"/>
        <w:numPr>
          <w:ilvl w:val="0"/>
          <w:numId w:val="1"/>
        </w:numPr>
        <w:tabs>
          <w:tab w:val="left" w:pos="792"/>
          <w:tab w:val="right" w:pos="9360"/>
        </w:tabs>
        <w:spacing w:before="4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>Used Eclipse and Unix Shell for development environment.</w:t>
      </w:r>
    </w:p>
    <w:p w:rsidR="00C07602" w:rsidRPr="00DD219B" w:rsidRDefault="00C07602" w:rsidP="00C07602">
      <w:pPr>
        <w:pStyle w:val="BodyA"/>
        <w:numPr>
          <w:ilvl w:val="0"/>
          <w:numId w:val="1"/>
        </w:numPr>
        <w:tabs>
          <w:tab w:val="left" w:pos="792"/>
          <w:tab w:val="right" w:pos="9360"/>
        </w:tabs>
        <w:spacing w:before="40"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>Wrote a full Python Module to extract data from the MySQL source database.</w:t>
      </w:r>
    </w:p>
    <w:p w:rsidR="00C07602" w:rsidRPr="00DD219B" w:rsidRDefault="00C07602" w:rsidP="00C07602">
      <w:pPr>
        <w:pStyle w:val="BodyA"/>
        <w:numPr>
          <w:ilvl w:val="0"/>
          <w:numId w:val="1"/>
        </w:numPr>
        <w:tabs>
          <w:tab w:val="left" w:pos="792"/>
          <w:tab w:val="right" w:pos="9360"/>
        </w:tabs>
        <w:spacing w:before="40"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>Used the unix shell to run the Python module to generate .JSON files.</w:t>
      </w:r>
    </w:p>
    <w:p w:rsidR="00C07602" w:rsidRPr="00DD219B" w:rsidRDefault="00C07602" w:rsidP="00C07602">
      <w:pPr>
        <w:pStyle w:val="BodyA"/>
        <w:numPr>
          <w:ilvl w:val="0"/>
          <w:numId w:val="1"/>
        </w:numPr>
        <w:tabs>
          <w:tab w:val="left" w:pos="792"/>
          <w:tab w:val="right" w:pos="9360"/>
        </w:tabs>
        <w:spacing w:before="40"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>The modules are used to validate the .JSON files created for multiple data pulls on a given day.</w:t>
      </w:r>
    </w:p>
    <w:p w:rsidR="00C07602" w:rsidRPr="00DD219B" w:rsidRDefault="00C07602" w:rsidP="00C07602">
      <w:pPr>
        <w:pStyle w:val="BodyA"/>
        <w:numPr>
          <w:ilvl w:val="0"/>
          <w:numId w:val="1"/>
        </w:numPr>
        <w:tabs>
          <w:tab w:val="left" w:pos="792"/>
          <w:tab w:val="right" w:pos="9360"/>
        </w:tabs>
        <w:spacing w:before="4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D219B">
        <w:rPr>
          <w:rFonts w:asciiTheme="minorHAnsi" w:hAnsiTheme="minorHAnsi" w:cs="Times New Roman"/>
          <w:color w:val="auto"/>
          <w:sz w:val="22"/>
          <w:szCs w:val="22"/>
        </w:rPr>
        <w:t>Periodically committed code to GitHub and SVN for peer review.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Good knowledge of n-tier enterprise application architecture concepts and SOA paradigms. 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>Good working knowledge on Web Services, SOAP, XML, XSLT and UDDI.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Involved in Developing Ant scripts, Python for RAFW in installation, upgrading and configuration for WebSphere Portal server. 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Expertise in installation of Build Forge and RAFW Developed Ant scripts and integrated in Build Forge. 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Developed in code in Build Forge to integrate WPS installations and configurations, Involved in portal Support. </w:t>
      </w:r>
    </w:p>
    <w:p w:rsidR="00C07602" w:rsidRPr="00DD219B" w:rsidRDefault="00C07602" w:rsidP="00C076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D219B">
        <w:rPr>
          <w:rFonts w:cs="Calibri"/>
        </w:rPr>
        <w:t>Developed rich user interface using CSS, HTML, JavaScript and JQuery.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Collecting and Analyzing thread dumps and heap dump, working with GC properties. 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Developed UNIX shell scripts, python scripts for WebSphere administration. </w:t>
      </w:r>
    </w:p>
    <w:p w:rsidR="00C07602" w:rsidRPr="00DD219B" w:rsidRDefault="00C07602" w:rsidP="00C07602">
      <w:pPr>
        <w:numPr>
          <w:ilvl w:val="0"/>
          <w:numId w:val="1"/>
        </w:num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 xml:space="preserve">Automated the middleware Environment WebSphere, Developed Python and JACL scripting for WebSphere application server environment from scratch. </w:t>
      </w:r>
    </w:p>
    <w:p w:rsidR="00C07602" w:rsidRPr="00DD219B" w:rsidRDefault="00C07602" w:rsidP="00C07602">
      <w:pPr>
        <w:spacing w:after="0" w:line="276" w:lineRule="auto"/>
        <w:ind w:left="720"/>
        <w:rPr>
          <w:rFonts w:cs="Times New Roman"/>
        </w:rPr>
      </w:pPr>
    </w:p>
    <w:p w:rsidR="00C07602" w:rsidRPr="00DD219B" w:rsidRDefault="00C07602" w:rsidP="00C07602">
      <w:pPr>
        <w:spacing w:after="0" w:line="276" w:lineRule="auto"/>
        <w:rPr>
          <w:rFonts w:cs="Times New Roman"/>
        </w:rPr>
      </w:pPr>
      <w:r w:rsidRPr="00DD219B">
        <w:rPr>
          <w:rFonts w:cs="Times New Roman"/>
        </w:rPr>
        <w:t>Environment: Ecllipse, UNIX, Python 2.7, Pyserial, Shell script, XML, XSLT, SOAP, XSLT</w:t>
      </w:r>
    </w:p>
    <w:p w:rsidR="00E70143" w:rsidRPr="00DD219B" w:rsidRDefault="00E70143" w:rsidP="00C07602"/>
    <w:p w:rsidR="00C07602" w:rsidRPr="00DD219B" w:rsidRDefault="00C07602" w:rsidP="00C07602">
      <w:pPr>
        <w:rPr>
          <w:b/>
          <w:bCs/>
        </w:rPr>
      </w:pPr>
      <w:r w:rsidRPr="00DD219B">
        <w:rPr>
          <w:b/>
          <w:highlight w:val="lightGray"/>
        </w:rPr>
        <w:t>EA Sports ( Los Angeles, CA) –</w:t>
      </w:r>
      <w:r w:rsidR="00E075D4" w:rsidRPr="00DD219B">
        <w:rPr>
          <w:b/>
          <w:highlight w:val="lightGray"/>
        </w:rPr>
        <w:t xml:space="preserve">  </w:t>
      </w:r>
      <w:r w:rsidRPr="00DD219B">
        <w:rPr>
          <w:b/>
          <w:highlight w:val="lightGray"/>
        </w:rPr>
        <w:t xml:space="preserve">Python Developer              </w:t>
      </w:r>
      <w:r w:rsidR="00E075D4" w:rsidRPr="00DD219B">
        <w:rPr>
          <w:b/>
          <w:highlight w:val="lightGray"/>
        </w:rPr>
        <w:tab/>
      </w:r>
      <w:r w:rsidR="00E075D4" w:rsidRPr="00DD219B">
        <w:rPr>
          <w:b/>
          <w:highlight w:val="lightGray"/>
        </w:rPr>
        <w:tab/>
      </w:r>
      <w:r w:rsidR="00E075D4" w:rsidRPr="00DD219B">
        <w:rPr>
          <w:b/>
          <w:highlight w:val="lightGray"/>
        </w:rPr>
        <w:tab/>
      </w:r>
      <w:r w:rsidR="00DD219B" w:rsidRPr="00DD219B">
        <w:rPr>
          <w:b/>
          <w:highlight w:val="lightGray"/>
        </w:rPr>
        <w:t xml:space="preserve">             </w:t>
      </w:r>
      <w:r w:rsidRPr="00DD219B">
        <w:rPr>
          <w:b/>
          <w:highlight w:val="lightGray"/>
        </w:rPr>
        <w:t>May ’</w:t>
      </w:r>
      <w:r w:rsidR="00DD219B" w:rsidRPr="00DD219B">
        <w:rPr>
          <w:b/>
          <w:highlight w:val="lightGray"/>
        </w:rPr>
        <w:t>09</w:t>
      </w:r>
      <w:r w:rsidRPr="00DD219B">
        <w:rPr>
          <w:b/>
          <w:highlight w:val="lightGray"/>
        </w:rPr>
        <w:t xml:space="preserve"> – </w:t>
      </w:r>
      <w:r w:rsidR="00DD219B" w:rsidRPr="00DD219B">
        <w:rPr>
          <w:b/>
          <w:highlight w:val="lightGray"/>
        </w:rPr>
        <w:t>Jul</w:t>
      </w:r>
      <w:r w:rsidRPr="00DD219B">
        <w:rPr>
          <w:b/>
          <w:highlight w:val="lightGray"/>
        </w:rPr>
        <w:t xml:space="preserve"> '</w:t>
      </w:r>
      <w:r w:rsidR="00DD219B" w:rsidRPr="00DD219B">
        <w:rPr>
          <w:b/>
          <w:highlight w:val="lightGray"/>
        </w:rPr>
        <w:t>11</w:t>
      </w:r>
    </w:p>
    <w:p w:rsidR="00C07602" w:rsidRPr="00DD219B" w:rsidRDefault="00C07602" w:rsidP="00C07602">
      <w:pPr>
        <w:pStyle w:val="WW-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D219B">
        <w:rPr>
          <w:rFonts w:asciiTheme="minorHAnsi" w:hAnsiTheme="minorHAnsi"/>
          <w:b/>
          <w:bCs/>
          <w:color w:val="auto"/>
          <w:sz w:val="22"/>
          <w:szCs w:val="22"/>
        </w:rPr>
        <w:t xml:space="preserve">Global Online System (GOS): </w:t>
      </w:r>
      <w:r w:rsidRPr="00DD219B">
        <w:rPr>
          <w:rFonts w:asciiTheme="minorHAnsi" w:hAnsiTheme="minorHAnsi"/>
          <w:color w:val="auto"/>
          <w:sz w:val="22"/>
          <w:szCs w:val="22"/>
        </w:rPr>
        <w:t xml:space="preserve">GOS is to provide game teams of </w:t>
      </w:r>
      <w:r w:rsidRPr="00DD219B">
        <w:rPr>
          <w:rFonts w:asciiTheme="minorHAnsi" w:hAnsiTheme="minorHAnsi"/>
          <w:b/>
          <w:color w:val="auto"/>
          <w:sz w:val="22"/>
          <w:szCs w:val="22"/>
        </w:rPr>
        <w:t>EA Sports</w:t>
      </w:r>
      <w:r w:rsidRPr="00DD219B">
        <w:rPr>
          <w:rFonts w:asciiTheme="minorHAnsi" w:hAnsiTheme="minorHAnsi"/>
          <w:color w:val="auto"/>
          <w:sz w:val="22"/>
          <w:szCs w:val="22"/>
        </w:rPr>
        <w:t xml:space="preserve"> with online gaming process. It builds the features independent of users w</w:t>
      </w: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ith the intention of custom implementations. It gives online gamers access to a number of off-the-shelf game features ready to be integrated into the game, which rapidly accelerates online developments.</w:t>
      </w:r>
    </w:p>
    <w:p w:rsidR="00C07602" w:rsidRPr="00DD219B" w:rsidRDefault="00C07602" w:rsidP="00C07602">
      <w:pPr>
        <w:pStyle w:val="NoSpacing"/>
        <w:rPr>
          <w:rFonts w:asciiTheme="minorHAnsi" w:hAnsiTheme="minorHAnsi"/>
        </w:rPr>
      </w:pPr>
      <w:r w:rsidRPr="00DD219B">
        <w:rPr>
          <w:rFonts w:asciiTheme="minorHAnsi" w:hAnsiTheme="minorHAnsi" w:cs="Times New Roman"/>
          <w:b/>
        </w:rPr>
        <w:t>Roles and Responsibilities in the project: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DD219B">
        <w:rPr>
          <w:rFonts w:asciiTheme="minorHAnsi" w:hAnsiTheme="minorHAnsi"/>
          <w:color w:val="auto"/>
          <w:sz w:val="22"/>
          <w:szCs w:val="22"/>
        </w:rPr>
        <w:t xml:space="preserve">Responsible for </w:t>
      </w: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getting the teams up and running with game record features.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Style w:val="apple-style-span"/>
          <w:rFonts w:asciiTheme="minorHAnsi" w:hAnsiTheme="minorHAnsi"/>
          <w:color w:val="auto"/>
          <w:sz w:val="22"/>
          <w:szCs w:val="22"/>
        </w:rPr>
      </w:pP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Manage our servers in development, testing, certification and production.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jc w:val="both"/>
        <w:rPr>
          <w:rStyle w:val="apple-style-span"/>
          <w:rFonts w:asciiTheme="minorHAnsi" w:hAnsiTheme="minorHAnsi"/>
          <w:color w:val="auto"/>
          <w:sz w:val="22"/>
          <w:szCs w:val="22"/>
        </w:rPr>
      </w:pP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Provided APIs for Nucleus Entitlement management on the console.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jc w:val="both"/>
        <w:rPr>
          <w:rStyle w:val="apple-style-span"/>
          <w:rFonts w:asciiTheme="minorHAnsi" w:hAnsiTheme="minorHAnsi"/>
          <w:color w:val="auto"/>
          <w:sz w:val="22"/>
          <w:szCs w:val="22"/>
        </w:rPr>
      </w:pP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 xml:space="preserve">Used Linux profiler </w:t>
      </w:r>
      <w:r w:rsidRPr="00DD219B">
        <w:rPr>
          <w:rStyle w:val="apple-style-span"/>
          <w:rFonts w:asciiTheme="minorHAnsi" w:hAnsiTheme="minorHAnsi"/>
          <w:b/>
          <w:color w:val="auto"/>
          <w:sz w:val="22"/>
          <w:szCs w:val="22"/>
        </w:rPr>
        <w:t>Valgrind</w:t>
      </w: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 xml:space="preserve"> for optimization of code.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jc w:val="both"/>
        <w:rPr>
          <w:rStyle w:val="apple-style-span"/>
          <w:rFonts w:asciiTheme="minorHAnsi" w:hAnsiTheme="minorHAnsi"/>
          <w:color w:val="auto"/>
          <w:sz w:val="22"/>
          <w:szCs w:val="22"/>
        </w:rPr>
      </w:pP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Used Python, JQuery and JSON for generation of complex graphics in the front end.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jc w:val="both"/>
        <w:rPr>
          <w:rStyle w:val="apple-style-span"/>
          <w:rFonts w:asciiTheme="minorHAnsi" w:hAnsiTheme="minorHAnsi"/>
          <w:color w:val="auto"/>
          <w:sz w:val="22"/>
          <w:szCs w:val="22"/>
        </w:rPr>
      </w:pP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Used python scripts to update content in the database and manipulate files.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jc w:val="both"/>
        <w:rPr>
          <w:rStyle w:val="apple-style-span"/>
          <w:rFonts w:asciiTheme="minorHAnsi" w:hAnsiTheme="minorHAnsi"/>
          <w:color w:val="auto"/>
          <w:sz w:val="22"/>
          <w:szCs w:val="22"/>
        </w:rPr>
      </w:pPr>
      <w:r w:rsidRPr="00DD219B">
        <w:rPr>
          <w:rStyle w:val="apple-style-span"/>
          <w:rFonts w:asciiTheme="minorHAnsi" w:hAnsiTheme="minorHAnsi"/>
          <w:color w:val="auto"/>
          <w:sz w:val="22"/>
          <w:szCs w:val="22"/>
        </w:rPr>
        <w:t>Generated Python Django Forms to record data of online users.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D219B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Created authentication modules, views, models using Django.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D219B">
        <w:rPr>
          <w:rFonts w:asciiTheme="minorHAnsi" w:hAnsiTheme="minorHAnsi"/>
          <w:color w:val="auto"/>
          <w:sz w:val="22"/>
          <w:szCs w:val="22"/>
          <w:shd w:val="clear" w:color="auto" w:fill="FFFFFF"/>
        </w:rPr>
        <w:lastRenderedPageBreak/>
        <w:t xml:space="preserve">Used the </w:t>
      </w:r>
      <w:r w:rsidRPr="00DD219B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Python's modules numpy, matportlib</w:t>
      </w:r>
      <w:r w:rsidRPr="00DD219B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etc. for generating complex graphical data, creation of histograms etc.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D219B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Used Python’s XML parser architectures (SAX) and DOM API for tracking small amounts of data without requiring the DB.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D219B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Developed widgets for GUI using Tkinter, Gtk modules of Python.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D219B">
        <w:rPr>
          <w:rFonts w:asciiTheme="minorHAnsi" w:hAnsiTheme="minorHAnsi"/>
          <w:bCs/>
          <w:color w:val="auto"/>
          <w:sz w:val="22"/>
          <w:szCs w:val="22"/>
        </w:rPr>
        <w:t>Written python automation scripts.Used ‘nosetests’ to run the tests.</w:t>
      </w:r>
    </w:p>
    <w:p w:rsidR="00C07602" w:rsidRPr="00DD219B" w:rsidRDefault="00C07602" w:rsidP="00C07602">
      <w:pPr>
        <w:pStyle w:val="WW-Default"/>
        <w:numPr>
          <w:ilvl w:val="0"/>
          <w:numId w:val="2"/>
        </w:numPr>
        <w:spacing w:after="18"/>
        <w:jc w:val="both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D219B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Profiled python code for optimization and memory management.</w:t>
      </w:r>
    </w:p>
    <w:p w:rsidR="00C07602" w:rsidRPr="00DD219B" w:rsidRDefault="00C07602" w:rsidP="00C07602">
      <w:pPr>
        <w:pStyle w:val="WW-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C07602" w:rsidRPr="00DD219B" w:rsidRDefault="00C07602" w:rsidP="00C07602">
      <w:pPr>
        <w:pStyle w:val="NoSpacing"/>
        <w:rPr>
          <w:rFonts w:asciiTheme="minorHAnsi" w:hAnsiTheme="minorHAnsi" w:cs="Times New Roman"/>
          <w:b/>
          <w:bCs/>
        </w:rPr>
      </w:pPr>
      <w:r w:rsidRPr="00DD219B">
        <w:rPr>
          <w:rFonts w:asciiTheme="minorHAnsi" w:hAnsiTheme="minorHAnsi" w:cs="Times New Roman"/>
          <w:b/>
        </w:rPr>
        <w:t xml:space="preserve">Environment: </w:t>
      </w:r>
      <w:r w:rsidRPr="00DD219B">
        <w:rPr>
          <w:rStyle w:val="apple-style-span"/>
          <w:rFonts w:asciiTheme="minorHAnsi" w:hAnsiTheme="minorHAnsi" w:cs="Times New Roman"/>
          <w:b/>
        </w:rPr>
        <w:t>C++,</w:t>
      </w:r>
      <w:r w:rsidRPr="00DD219B">
        <w:rPr>
          <w:rFonts w:asciiTheme="minorHAnsi" w:hAnsiTheme="minorHAnsi" w:cs="Times New Roman"/>
          <w:b/>
        </w:rPr>
        <w:t xml:space="preserve"> Java,</w:t>
      </w:r>
      <w:r w:rsidRPr="00DD219B">
        <w:rPr>
          <w:rStyle w:val="apple-style-span"/>
          <w:rFonts w:asciiTheme="minorHAnsi" w:hAnsiTheme="minorHAnsi" w:cs="Times New Roman"/>
          <w:b/>
        </w:rPr>
        <w:t xml:space="preserve"> Python 2.7, Java Script, JQuery, JSON, R-script, XML, MySQL, GDB, CVS, Agile, Bugzilla</w:t>
      </w:r>
    </w:p>
    <w:p w:rsidR="00C07602" w:rsidRPr="00DD219B" w:rsidRDefault="00C07602" w:rsidP="00C07602">
      <w:pPr>
        <w:pStyle w:val="NoSpacing"/>
        <w:jc w:val="both"/>
        <w:rPr>
          <w:rFonts w:asciiTheme="minorHAnsi" w:hAnsiTheme="minorHAnsi" w:cs="Times New Roman"/>
          <w:b/>
          <w:bCs/>
        </w:rPr>
      </w:pPr>
    </w:p>
    <w:p w:rsidR="00C07602" w:rsidRPr="00DD219B" w:rsidRDefault="00C07602" w:rsidP="00C07602"/>
    <w:sectPr w:rsidR="00C07602" w:rsidRPr="00DD219B" w:rsidSect="00E075D4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D5" w:rsidRDefault="00AF19D5" w:rsidP="00E075D4">
      <w:pPr>
        <w:spacing w:after="0" w:line="240" w:lineRule="auto"/>
      </w:pPr>
      <w:r>
        <w:separator/>
      </w:r>
    </w:p>
  </w:endnote>
  <w:endnote w:type="continuationSeparator" w:id="1">
    <w:p w:rsidR="00AF19D5" w:rsidRDefault="00AF19D5" w:rsidP="00E0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D5" w:rsidRDefault="00AF19D5" w:rsidP="00E075D4">
      <w:pPr>
        <w:spacing w:after="0" w:line="240" w:lineRule="auto"/>
      </w:pPr>
      <w:r>
        <w:separator/>
      </w:r>
    </w:p>
  </w:footnote>
  <w:footnote w:type="continuationSeparator" w:id="1">
    <w:p w:rsidR="00AF19D5" w:rsidRDefault="00AF19D5" w:rsidP="00E07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0"/>
        <w:szCs w:val="22"/>
      </w:rPr>
    </w:lvl>
  </w:abstractNum>
  <w:abstractNum w:abstractNumId="4">
    <w:nsid w:val="01DE61AF"/>
    <w:multiLevelType w:val="hybridMultilevel"/>
    <w:tmpl w:val="782A6E0C"/>
    <w:lvl w:ilvl="0" w:tplc="5A38AA5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5">
    <w:nsid w:val="051117E4"/>
    <w:multiLevelType w:val="hybridMultilevel"/>
    <w:tmpl w:val="4C5A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10B77"/>
    <w:multiLevelType w:val="hybridMultilevel"/>
    <w:tmpl w:val="EF84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C2468"/>
    <w:multiLevelType w:val="hybridMultilevel"/>
    <w:tmpl w:val="35F6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4074F"/>
    <w:multiLevelType w:val="hybridMultilevel"/>
    <w:tmpl w:val="2C0E9D4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55741DC8"/>
    <w:multiLevelType w:val="hybridMultilevel"/>
    <w:tmpl w:val="542A67CE"/>
    <w:lvl w:ilvl="0" w:tplc="5A38AA58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E2C97"/>
    <w:multiLevelType w:val="hybridMultilevel"/>
    <w:tmpl w:val="A6DE0568"/>
    <w:lvl w:ilvl="0" w:tplc="5A38AA5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6BF"/>
    <w:rsid w:val="00110A24"/>
    <w:rsid w:val="00326279"/>
    <w:rsid w:val="00333A2C"/>
    <w:rsid w:val="0035296E"/>
    <w:rsid w:val="003E6396"/>
    <w:rsid w:val="004B7D81"/>
    <w:rsid w:val="00615103"/>
    <w:rsid w:val="0075791A"/>
    <w:rsid w:val="009B6CBD"/>
    <w:rsid w:val="00AF19D5"/>
    <w:rsid w:val="00C07602"/>
    <w:rsid w:val="00CA42D9"/>
    <w:rsid w:val="00D60F9D"/>
    <w:rsid w:val="00DD095D"/>
    <w:rsid w:val="00DD219B"/>
    <w:rsid w:val="00E075D4"/>
    <w:rsid w:val="00E562D3"/>
    <w:rsid w:val="00E70143"/>
    <w:rsid w:val="00EA06CB"/>
    <w:rsid w:val="00FF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602"/>
    <w:pPr>
      <w:ind w:left="720"/>
      <w:contextualSpacing/>
    </w:pPr>
  </w:style>
  <w:style w:type="paragraph" w:customStyle="1" w:styleId="BodyA">
    <w:name w:val="Body A"/>
    <w:rsid w:val="00C076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pple-style-span">
    <w:name w:val="apple-style-span"/>
    <w:basedOn w:val="DefaultParagraphFont"/>
    <w:rsid w:val="00C07602"/>
  </w:style>
  <w:style w:type="paragraph" w:styleId="NoSpacing">
    <w:name w:val="No Spacing"/>
    <w:qFormat/>
    <w:rsid w:val="00C076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W-Default">
    <w:name w:val="WW-Default"/>
    <w:rsid w:val="00C0760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gensmall">
    <w:name w:val="gensmall"/>
    <w:rsid w:val="00C07602"/>
    <w:rPr>
      <w:rFonts w:cs="Times New Roman"/>
    </w:rPr>
  </w:style>
  <w:style w:type="character" w:customStyle="1" w:styleId="apple-converted-space">
    <w:name w:val="apple-converted-space"/>
    <w:basedOn w:val="DefaultParagraphFont"/>
    <w:rsid w:val="00C07602"/>
  </w:style>
  <w:style w:type="character" w:styleId="HTMLTypewriter">
    <w:name w:val="HTML Typewriter"/>
    <w:basedOn w:val="DefaultParagraphFont"/>
    <w:uiPriority w:val="99"/>
    <w:semiHidden/>
    <w:unhideWhenUsed/>
    <w:rsid w:val="00E075D4"/>
    <w:rPr>
      <w:rFonts w:ascii="Courier New" w:eastAsia="Times New Roman" w:hAnsi="Courier New" w:cs="Courier New" w:hint="default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E075D4"/>
    <w:pPr>
      <w:spacing w:after="0" w:line="240" w:lineRule="auto"/>
      <w:ind w:left="576" w:right="432"/>
      <w:jc w:val="both"/>
    </w:pPr>
    <w:rPr>
      <w:rFonts w:ascii="Arial" w:eastAsiaTheme="minorEastAsia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0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5D4"/>
  </w:style>
  <w:style w:type="paragraph" w:styleId="Footer">
    <w:name w:val="footer"/>
    <w:basedOn w:val="Normal"/>
    <w:link w:val="FooterChar"/>
    <w:uiPriority w:val="99"/>
    <w:semiHidden/>
    <w:unhideWhenUsed/>
    <w:rsid w:val="00E0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5D4"/>
  </w:style>
  <w:style w:type="paragraph" w:customStyle="1" w:styleId="normal0">
    <w:name w:val="normal"/>
    <w:basedOn w:val="Normal"/>
    <w:rsid w:val="00E0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E075D4"/>
  </w:style>
  <w:style w:type="character" w:styleId="Strong">
    <w:name w:val="Strong"/>
    <w:qFormat/>
    <w:rsid w:val="00DD219B"/>
    <w:rPr>
      <w:b/>
    </w:rPr>
  </w:style>
  <w:style w:type="paragraph" w:styleId="PlainText">
    <w:name w:val="Plain Text"/>
    <w:basedOn w:val="Normal"/>
    <w:link w:val="PlainTextChar"/>
    <w:rsid w:val="00DD219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DD219B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lukesh</dc:creator>
  <cp:lastModifiedBy>HP</cp:lastModifiedBy>
  <cp:revision>4</cp:revision>
  <dcterms:created xsi:type="dcterms:W3CDTF">2014-10-02T19:23:00Z</dcterms:created>
  <dcterms:modified xsi:type="dcterms:W3CDTF">2014-10-06T19:35:00Z</dcterms:modified>
</cp:coreProperties>
</file>