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BD" w:rsidRPr="00E3054A" w:rsidRDefault="00166498" w:rsidP="00E3054A">
      <w:pPr>
        <w:pStyle w:val="Heading1"/>
        <w:tabs>
          <w:tab w:val="left" w:pos="4800"/>
        </w:tabs>
        <w:rPr>
          <w:rFonts w:asciiTheme="majorHAnsi" w:hAnsiTheme="majorHAnsi"/>
          <w:sz w:val="24"/>
          <w:szCs w:val="24"/>
        </w:rPr>
      </w:pPr>
      <w:r w:rsidRPr="00E3054A">
        <w:rPr>
          <w:rFonts w:asciiTheme="majorHAnsi" w:hAnsiTheme="majorHAnsi"/>
          <w:sz w:val="24"/>
          <w:szCs w:val="24"/>
        </w:rPr>
        <w:t xml:space="preserve"> </w:t>
      </w:r>
      <w:r w:rsidR="00E3097D" w:rsidRPr="00E3054A">
        <w:rPr>
          <w:rFonts w:asciiTheme="majorHAnsi" w:hAnsiTheme="majorHAnsi"/>
          <w:sz w:val="24"/>
          <w:szCs w:val="24"/>
        </w:rPr>
        <w:t>Roshni</w:t>
      </w:r>
      <w:r w:rsidR="0012332B" w:rsidRPr="00E3054A">
        <w:rPr>
          <w:rFonts w:asciiTheme="majorHAnsi" w:hAnsiTheme="majorHAnsi"/>
          <w:sz w:val="24"/>
          <w:szCs w:val="24"/>
        </w:rPr>
        <w:t xml:space="preserve"> Singh</w:t>
      </w:r>
    </w:p>
    <w:p w:rsidR="00166498" w:rsidRPr="00E3054A" w:rsidRDefault="00E3097D" w:rsidP="00E3054A">
      <w:pPr>
        <w:rPr>
          <w:rFonts w:asciiTheme="majorHAnsi" w:hAnsiTheme="majorHAnsi"/>
        </w:rPr>
      </w:pPr>
      <w:r w:rsidRPr="00E3054A">
        <w:rPr>
          <w:rFonts w:asciiTheme="majorHAnsi" w:hAnsiTheme="majorHAnsi"/>
          <w:b/>
        </w:rPr>
        <w:t>Email: roshni.singh83@gmail.com</w:t>
      </w:r>
      <w:r w:rsidRPr="00E3054A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5C58" w:rsidRPr="00E3054A" w:rsidRDefault="00004026" w:rsidP="00E3054A">
      <w:pPr>
        <w:pStyle w:val="ExperienceTitleChar"/>
        <w:rPr>
          <w:rFonts w:asciiTheme="majorHAnsi" w:hAnsiTheme="majorHAnsi"/>
          <w:b/>
        </w:rPr>
      </w:pPr>
      <w:r w:rsidRPr="00E3054A">
        <w:rPr>
          <w:rFonts w:asciiTheme="majorHAnsi" w:hAnsiTheme="majorHAnsi"/>
          <w:b/>
        </w:rPr>
        <w:t>Mobile #:</w:t>
      </w:r>
      <w:r w:rsidR="00D61AC9" w:rsidRPr="00E3054A">
        <w:rPr>
          <w:rFonts w:asciiTheme="majorHAnsi" w:hAnsiTheme="majorHAnsi"/>
          <w:b/>
        </w:rPr>
        <w:t xml:space="preserve"> +91 </w:t>
      </w:r>
      <w:r w:rsidR="00E3097D" w:rsidRPr="00E3054A">
        <w:rPr>
          <w:rFonts w:asciiTheme="majorHAnsi" w:eastAsia="SimSun" w:hAnsiTheme="majorHAnsi" w:cs="Calibri,Bold"/>
          <w:b/>
          <w:bCs/>
        </w:rPr>
        <w:t>7838239287</w:t>
      </w:r>
      <w:r w:rsidR="00D61AC9" w:rsidRPr="00E3054A">
        <w:rPr>
          <w:rFonts w:asciiTheme="majorHAnsi" w:hAnsiTheme="majorHAnsi"/>
          <w:b/>
        </w:rPr>
        <w:t xml:space="preserve">           </w:t>
      </w:r>
      <w:r w:rsidR="00C95671" w:rsidRPr="00E3054A">
        <w:rPr>
          <w:rFonts w:asciiTheme="majorHAnsi" w:hAnsiTheme="majorHAnsi"/>
          <w:b/>
        </w:rPr>
        <w:t xml:space="preserve"> </w:t>
      </w:r>
    </w:p>
    <w:p w:rsidR="00984D8E" w:rsidRPr="00E3054A" w:rsidRDefault="00DF5C58" w:rsidP="00E3054A">
      <w:pPr>
        <w:pStyle w:val="Tit"/>
        <w:shd w:val="pct10" w:color="auto" w:fill="auto"/>
        <w:ind w:left="0" w:right="-155" w:firstLine="0"/>
        <w:rPr>
          <w:rFonts w:asciiTheme="majorHAnsi" w:hAnsiTheme="majorHAnsi"/>
        </w:rPr>
      </w:pPr>
      <w:r w:rsidRPr="00E3054A">
        <w:rPr>
          <w:rFonts w:asciiTheme="majorHAnsi" w:hAnsiTheme="majorHAnsi"/>
        </w:rPr>
        <w:t xml:space="preserve">                                            </w:t>
      </w:r>
      <w:r w:rsidR="00D61AC9" w:rsidRPr="00E3054A">
        <w:rPr>
          <w:rFonts w:asciiTheme="majorHAnsi" w:hAnsiTheme="majorHAnsi"/>
        </w:rPr>
        <w:t xml:space="preserve">                              </w:t>
      </w:r>
      <w:r w:rsidR="005344B6" w:rsidRPr="00E3054A">
        <w:rPr>
          <w:rFonts w:asciiTheme="majorHAnsi" w:hAnsiTheme="majorHAnsi"/>
        </w:rPr>
        <w:t>Technical  Recruiter</w:t>
      </w:r>
      <w:r w:rsidRPr="00E3054A">
        <w:rPr>
          <w:rFonts w:asciiTheme="majorHAnsi" w:hAnsiTheme="majorHAnsi"/>
        </w:rPr>
        <w:t xml:space="preserve">  </w:t>
      </w:r>
      <w:r w:rsidR="00B31C4C" w:rsidRPr="00E3054A">
        <w:rPr>
          <w:rFonts w:asciiTheme="majorHAnsi" w:hAnsiTheme="majorHAnsi"/>
        </w:rPr>
        <w:t xml:space="preserve">                                           </w:t>
      </w:r>
    </w:p>
    <w:p w:rsidR="00925ABD" w:rsidRPr="00E3054A" w:rsidRDefault="00925ABD" w:rsidP="00E3054A">
      <w:pPr>
        <w:rPr>
          <w:rFonts w:asciiTheme="majorHAnsi" w:hAnsiTheme="majorHAnsi" w:cs="Times New Roman"/>
          <w:b/>
          <w:bCs/>
        </w:rPr>
      </w:pPr>
    </w:p>
    <w:p w:rsidR="00186940" w:rsidRPr="00E3054A" w:rsidRDefault="00186940" w:rsidP="00E3054A">
      <w:pPr>
        <w:pStyle w:val="Tit"/>
        <w:shd w:val="pct10" w:color="auto" w:fill="auto"/>
        <w:ind w:right="-155"/>
        <w:rPr>
          <w:rFonts w:asciiTheme="majorHAnsi" w:hAnsiTheme="majorHAnsi"/>
        </w:rPr>
      </w:pPr>
      <w:r w:rsidRPr="00E3054A">
        <w:rPr>
          <w:rFonts w:asciiTheme="majorHAnsi" w:hAnsiTheme="majorHAnsi"/>
        </w:rPr>
        <w:t>Career  Objectives</w:t>
      </w:r>
    </w:p>
    <w:p w:rsidR="00186940" w:rsidRPr="00E3054A" w:rsidRDefault="00186940" w:rsidP="00E3054A">
      <w:pPr>
        <w:rPr>
          <w:rFonts w:asciiTheme="majorHAnsi" w:hAnsiTheme="majorHAnsi" w:cs="Times New Roman"/>
          <w:b/>
          <w:bCs/>
        </w:rPr>
      </w:pPr>
    </w:p>
    <w:p w:rsidR="00650114" w:rsidRPr="00E3054A" w:rsidRDefault="00650114" w:rsidP="00E3054A">
      <w:pPr>
        <w:pStyle w:val="Heading1"/>
        <w:rPr>
          <w:rFonts w:asciiTheme="majorHAnsi" w:hAnsiTheme="majorHAnsi"/>
          <w:b w:val="0"/>
          <w:bCs w:val="0"/>
          <w:sz w:val="24"/>
          <w:szCs w:val="24"/>
        </w:rPr>
      </w:pPr>
      <w:r w:rsidRPr="00E3054A">
        <w:rPr>
          <w:rFonts w:asciiTheme="majorHAnsi" w:hAnsiTheme="majorHAnsi"/>
          <w:b w:val="0"/>
          <w:bCs w:val="0"/>
          <w:sz w:val="24"/>
          <w:szCs w:val="24"/>
        </w:rPr>
        <w:t>To Be with an organization where I can Deliver my potential and gives me consistent opportunity to explore my growth.</w:t>
      </w:r>
      <w:r w:rsidR="00C97F47" w:rsidRPr="00E3054A">
        <w:rPr>
          <w:rFonts w:asciiTheme="majorHAnsi" w:hAnsiTheme="majorHAnsi" w:cs="Arial"/>
          <w:b w:val="0"/>
          <w:sz w:val="24"/>
          <w:szCs w:val="24"/>
          <w:shd w:val="clear" w:color="auto" w:fill="FFFFFF"/>
        </w:rPr>
        <w:t xml:space="preserve"> A top performer where enthusiasm, knowledge and experience contributes to the overall success of the organization, with a desire for increased responsibilities and opportunities for future advancement.</w:t>
      </w:r>
    </w:p>
    <w:p w:rsidR="00925ABD" w:rsidRPr="00E3054A" w:rsidRDefault="00925ABD" w:rsidP="00E3054A">
      <w:pPr>
        <w:rPr>
          <w:rFonts w:asciiTheme="majorHAnsi" w:hAnsiTheme="majorHAnsi"/>
        </w:rPr>
      </w:pPr>
    </w:p>
    <w:p w:rsidR="00925ABD" w:rsidRPr="00E3054A" w:rsidRDefault="00925ABD" w:rsidP="00E3054A">
      <w:pPr>
        <w:pStyle w:val="Tit"/>
        <w:shd w:val="pct10" w:color="auto" w:fill="auto"/>
        <w:ind w:right="-155"/>
        <w:rPr>
          <w:rFonts w:asciiTheme="majorHAnsi" w:hAnsiTheme="majorHAnsi"/>
        </w:rPr>
      </w:pPr>
      <w:r w:rsidRPr="00E3054A">
        <w:rPr>
          <w:rFonts w:asciiTheme="majorHAnsi" w:hAnsiTheme="majorHAnsi"/>
        </w:rPr>
        <w:t>Experience  Summary</w:t>
      </w:r>
    </w:p>
    <w:p w:rsidR="00C05A1A" w:rsidRPr="00E3054A" w:rsidRDefault="00C05A1A" w:rsidP="00E3054A">
      <w:pPr>
        <w:pStyle w:val="ListParagraph"/>
        <w:ind w:left="1080"/>
        <w:rPr>
          <w:rFonts w:asciiTheme="majorHAnsi" w:hAnsiTheme="majorHAnsi" w:cs="Times New Roman"/>
        </w:rPr>
      </w:pPr>
    </w:p>
    <w:p w:rsidR="004242C5" w:rsidRPr="00E3054A" w:rsidRDefault="00C97F47" w:rsidP="00E3054A">
      <w:pPr>
        <w:pStyle w:val="ListParagraph"/>
        <w:numPr>
          <w:ilvl w:val="0"/>
          <w:numId w:val="12"/>
        </w:numPr>
        <w:rPr>
          <w:rFonts w:asciiTheme="majorHAnsi" w:hAnsiTheme="majorHAnsi" w:cs="Times New Roman"/>
          <w:b/>
        </w:rPr>
      </w:pPr>
      <w:r w:rsidRPr="00E3054A">
        <w:rPr>
          <w:rFonts w:asciiTheme="majorHAnsi" w:hAnsiTheme="majorHAnsi" w:cs="Arial"/>
        </w:rPr>
        <w:t xml:space="preserve">Having </w:t>
      </w:r>
      <w:r w:rsidR="007519C7">
        <w:rPr>
          <w:rFonts w:asciiTheme="majorHAnsi" w:hAnsiTheme="majorHAnsi" w:cs="Arial"/>
          <w:b/>
        </w:rPr>
        <w:t>around 1.8</w:t>
      </w:r>
      <w:bookmarkStart w:id="0" w:name="_GoBack"/>
      <w:bookmarkEnd w:id="0"/>
      <w:r w:rsidR="001073C8" w:rsidRPr="00E3054A">
        <w:rPr>
          <w:rFonts w:asciiTheme="majorHAnsi" w:hAnsiTheme="majorHAnsi" w:cs="Arial"/>
          <w:b/>
        </w:rPr>
        <w:t>Yr</w:t>
      </w:r>
      <w:r w:rsidR="00684225" w:rsidRPr="00E3054A">
        <w:rPr>
          <w:rFonts w:asciiTheme="majorHAnsi" w:hAnsiTheme="majorHAnsi" w:cs="Arial"/>
          <w:b/>
        </w:rPr>
        <w:t xml:space="preserve"> +</w:t>
      </w:r>
      <w:r w:rsidRPr="00E3054A">
        <w:rPr>
          <w:rFonts w:asciiTheme="majorHAnsi" w:hAnsiTheme="majorHAnsi" w:cs="Arial"/>
          <w:b/>
        </w:rPr>
        <w:t xml:space="preserve"> </w:t>
      </w:r>
      <w:r w:rsidRPr="00E3054A">
        <w:rPr>
          <w:rFonts w:asciiTheme="majorHAnsi" w:hAnsiTheme="majorHAnsi" w:cs="Arial"/>
        </w:rPr>
        <w:t xml:space="preserve">of experience in </w:t>
      </w:r>
      <w:r w:rsidRPr="00E3054A">
        <w:rPr>
          <w:rFonts w:asciiTheme="majorHAnsi" w:hAnsiTheme="majorHAnsi" w:cs="Arial"/>
          <w:b/>
        </w:rPr>
        <w:t>US</w:t>
      </w:r>
      <w:r w:rsidRPr="00E3054A">
        <w:rPr>
          <w:rFonts w:asciiTheme="majorHAnsi" w:hAnsiTheme="majorHAnsi" w:cs="Arial"/>
        </w:rPr>
        <w:t xml:space="preserve"> IT staffing and Recruitment Services</w:t>
      </w:r>
      <w:r w:rsidR="00E3097D" w:rsidRPr="00E3054A">
        <w:rPr>
          <w:rFonts w:asciiTheme="majorHAnsi" w:hAnsiTheme="majorHAnsi" w:cs="Arial"/>
        </w:rPr>
        <w:t xml:space="preserve"> and on past I have </w:t>
      </w:r>
      <w:r w:rsidR="00E3097D" w:rsidRPr="00E3054A">
        <w:rPr>
          <w:rFonts w:asciiTheme="majorHAnsi" w:hAnsiTheme="majorHAnsi" w:cs="Arial"/>
          <w:b/>
        </w:rPr>
        <w:t>around 2 yrs of experience In asp.net as a web developer .</w:t>
      </w:r>
    </w:p>
    <w:p w:rsidR="00D61AC9" w:rsidRPr="00E3054A" w:rsidRDefault="00D61AC9" w:rsidP="00E3054A">
      <w:pPr>
        <w:numPr>
          <w:ilvl w:val="0"/>
          <w:numId w:val="12"/>
        </w:numPr>
        <w:autoSpaceDE/>
        <w:autoSpaceDN/>
        <w:ind w:right="180"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>Excellent handling of all the important</w:t>
      </w:r>
      <w:r w:rsidRPr="00E3054A">
        <w:rPr>
          <w:rFonts w:asciiTheme="majorHAnsi" w:hAnsiTheme="majorHAnsi" w:cs="Arial"/>
          <w:b/>
        </w:rPr>
        <w:t xml:space="preserve"> job portals</w:t>
      </w:r>
      <w:r w:rsidRPr="00E3054A">
        <w:rPr>
          <w:rFonts w:asciiTheme="majorHAnsi" w:hAnsiTheme="majorHAnsi" w:cs="Arial"/>
        </w:rPr>
        <w:t xml:space="preserve"> to identify the top most consultants matching for the given requirement. </w:t>
      </w:r>
    </w:p>
    <w:p w:rsidR="00D61AC9" w:rsidRPr="00E3054A" w:rsidRDefault="00D61AC9" w:rsidP="00E3054A">
      <w:pPr>
        <w:numPr>
          <w:ilvl w:val="0"/>
          <w:numId w:val="12"/>
        </w:numPr>
        <w:autoSpaceDE/>
        <w:autoSpaceDN/>
        <w:ind w:right="180"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 xml:space="preserve">Sound knowledge of </w:t>
      </w:r>
      <w:r w:rsidRPr="00E3054A">
        <w:rPr>
          <w:rFonts w:asciiTheme="majorHAnsi" w:hAnsiTheme="majorHAnsi" w:cs="Arial"/>
          <w:b/>
        </w:rPr>
        <w:t>Recruitment methodologies and techniques</w:t>
      </w:r>
      <w:r w:rsidRPr="00E3054A">
        <w:rPr>
          <w:rFonts w:asciiTheme="majorHAnsi" w:hAnsiTheme="majorHAnsi" w:cs="Arial"/>
        </w:rPr>
        <w:t>.</w:t>
      </w:r>
    </w:p>
    <w:p w:rsidR="00D61AC9" w:rsidRPr="00E3054A" w:rsidRDefault="00D61AC9" w:rsidP="00E3054A">
      <w:pPr>
        <w:numPr>
          <w:ilvl w:val="0"/>
          <w:numId w:val="12"/>
        </w:numPr>
        <w:autoSpaceDE/>
        <w:autoSpaceDN/>
        <w:ind w:right="180"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>In-depth understanding of technology skills and ability to map them to business requirements, good understanding of IT Terminology.</w:t>
      </w:r>
    </w:p>
    <w:p w:rsidR="00D61AC9" w:rsidRPr="00E3054A" w:rsidRDefault="00D61AC9" w:rsidP="00E3054A">
      <w:pPr>
        <w:numPr>
          <w:ilvl w:val="0"/>
          <w:numId w:val="12"/>
        </w:numPr>
        <w:autoSpaceDE/>
        <w:autoSpaceDN/>
        <w:ind w:right="180"/>
        <w:rPr>
          <w:rFonts w:asciiTheme="majorHAnsi" w:hAnsiTheme="majorHAnsi" w:cs="Arial"/>
          <w:b/>
        </w:rPr>
      </w:pPr>
      <w:r w:rsidRPr="00E3054A">
        <w:rPr>
          <w:rFonts w:asciiTheme="majorHAnsi" w:hAnsiTheme="majorHAnsi" w:cs="Arial"/>
        </w:rPr>
        <w:t xml:space="preserve">Having good knowledge on different Types of Contracts like </w:t>
      </w:r>
      <w:r w:rsidRPr="00E3054A">
        <w:rPr>
          <w:rFonts w:asciiTheme="majorHAnsi" w:hAnsiTheme="majorHAnsi" w:cs="Arial"/>
          <w:b/>
        </w:rPr>
        <w:t>Corp to Corp, 1099 and W2.</w:t>
      </w:r>
    </w:p>
    <w:p w:rsidR="00D61AC9" w:rsidRPr="00E3054A" w:rsidRDefault="00D61AC9" w:rsidP="00E3054A">
      <w:pPr>
        <w:numPr>
          <w:ilvl w:val="0"/>
          <w:numId w:val="12"/>
        </w:numPr>
        <w:autoSpaceDE/>
        <w:autoSpaceDN/>
        <w:ind w:right="180"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  <w:b/>
        </w:rPr>
        <w:t>Sourcing Screening, and complete verification of resumes</w:t>
      </w:r>
      <w:r w:rsidRPr="00E3054A">
        <w:rPr>
          <w:rFonts w:asciiTheme="majorHAnsi" w:hAnsiTheme="majorHAnsi" w:cs="Arial"/>
        </w:rPr>
        <w:t>.</w:t>
      </w:r>
    </w:p>
    <w:p w:rsidR="00D61AC9" w:rsidRPr="00E3054A" w:rsidRDefault="00D61AC9" w:rsidP="00E3054A">
      <w:pPr>
        <w:numPr>
          <w:ilvl w:val="0"/>
          <w:numId w:val="12"/>
        </w:numPr>
        <w:autoSpaceDE/>
        <w:autoSpaceDN/>
        <w:ind w:right="180"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 xml:space="preserve">High level of proficiency with </w:t>
      </w:r>
      <w:r w:rsidRPr="00E3054A">
        <w:rPr>
          <w:rFonts w:asciiTheme="majorHAnsi" w:hAnsiTheme="majorHAnsi" w:cs="Arial"/>
          <w:b/>
        </w:rPr>
        <w:t xml:space="preserve">MS Outlook, Office, MS Word and Excel </w:t>
      </w:r>
      <w:r w:rsidRPr="00E3054A">
        <w:rPr>
          <w:rFonts w:asciiTheme="majorHAnsi" w:hAnsiTheme="majorHAnsi" w:cs="Arial"/>
        </w:rPr>
        <w:t xml:space="preserve">software. </w:t>
      </w:r>
    </w:p>
    <w:p w:rsidR="00D61AC9" w:rsidRPr="00E3054A" w:rsidRDefault="00D61AC9" w:rsidP="00E3054A">
      <w:pPr>
        <w:numPr>
          <w:ilvl w:val="0"/>
          <w:numId w:val="12"/>
        </w:numPr>
        <w:autoSpaceDE/>
        <w:autoSpaceDN/>
        <w:ind w:right="180"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 xml:space="preserve">A Sound knowledge to various </w:t>
      </w:r>
      <w:r w:rsidRPr="00E3054A">
        <w:rPr>
          <w:rFonts w:asciiTheme="majorHAnsi" w:hAnsiTheme="majorHAnsi" w:cs="Arial"/>
          <w:b/>
        </w:rPr>
        <w:t>terms and responsibilities</w:t>
      </w:r>
      <w:r w:rsidRPr="00E3054A">
        <w:rPr>
          <w:rFonts w:asciiTheme="majorHAnsi" w:hAnsiTheme="majorHAnsi" w:cs="Arial"/>
        </w:rPr>
        <w:t>.</w:t>
      </w:r>
    </w:p>
    <w:p w:rsidR="00D61AC9" w:rsidRPr="00E3054A" w:rsidRDefault="00995920" w:rsidP="00E3054A">
      <w:pPr>
        <w:numPr>
          <w:ilvl w:val="0"/>
          <w:numId w:val="12"/>
        </w:numPr>
        <w:autoSpaceDE/>
        <w:autoSpaceDN/>
        <w:ind w:right="180"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 xml:space="preserve">Worked on </w:t>
      </w:r>
      <w:r w:rsidR="00D61AC9" w:rsidRPr="00E3054A">
        <w:rPr>
          <w:rFonts w:asciiTheme="majorHAnsi" w:hAnsiTheme="majorHAnsi" w:cs="Arial"/>
        </w:rPr>
        <w:t xml:space="preserve"> Vendor Requirements.</w:t>
      </w:r>
    </w:p>
    <w:p w:rsidR="00D61AC9" w:rsidRPr="00E3054A" w:rsidRDefault="00D61AC9" w:rsidP="00E3054A">
      <w:pPr>
        <w:numPr>
          <w:ilvl w:val="0"/>
          <w:numId w:val="12"/>
        </w:numPr>
        <w:autoSpaceDE/>
        <w:autoSpaceDN/>
        <w:ind w:right="180"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  <w:b/>
        </w:rPr>
        <w:t>Maintaining and updating</w:t>
      </w:r>
      <w:r w:rsidRPr="00E3054A">
        <w:rPr>
          <w:rFonts w:asciiTheme="majorHAnsi" w:hAnsiTheme="majorHAnsi" w:cs="Arial"/>
        </w:rPr>
        <w:t xml:space="preserve"> a large database of resumes used for current and future job placement. </w:t>
      </w:r>
    </w:p>
    <w:p w:rsidR="00D61AC9" w:rsidRPr="00E3054A" w:rsidRDefault="00D61AC9" w:rsidP="00E3054A">
      <w:pPr>
        <w:numPr>
          <w:ilvl w:val="0"/>
          <w:numId w:val="12"/>
        </w:numPr>
        <w:autoSpaceDE/>
        <w:autoSpaceDN/>
        <w:ind w:right="180"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  <w:b/>
        </w:rPr>
        <w:t>Handling candidates interview scheduling according</w:t>
      </w:r>
      <w:r w:rsidRPr="00E3054A">
        <w:rPr>
          <w:rFonts w:asciiTheme="majorHAnsi" w:hAnsiTheme="majorHAnsi" w:cs="Arial"/>
        </w:rPr>
        <w:t>.</w:t>
      </w:r>
    </w:p>
    <w:p w:rsidR="00D61AC9" w:rsidRPr="00E3054A" w:rsidRDefault="00D61AC9" w:rsidP="00E3054A">
      <w:pPr>
        <w:numPr>
          <w:ilvl w:val="0"/>
          <w:numId w:val="12"/>
        </w:numPr>
        <w:autoSpaceDE/>
        <w:autoSpaceDN/>
        <w:ind w:right="180"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 xml:space="preserve">Experience in utilizing web recruitment tools like </w:t>
      </w:r>
      <w:r w:rsidRPr="00E3054A">
        <w:rPr>
          <w:rFonts w:asciiTheme="majorHAnsi" w:hAnsiTheme="majorHAnsi" w:cs="Arial"/>
          <w:b/>
        </w:rPr>
        <w:t>Dice, M</w:t>
      </w:r>
      <w:r w:rsidR="00995920" w:rsidRPr="00E3054A">
        <w:rPr>
          <w:rFonts w:asciiTheme="majorHAnsi" w:hAnsiTheme="majorHAnsi" w:cs="Arial"/>
          <w:b/>
        </w:rPr>
        <w:t>onster, and Techfetch</w:t>
      </w:r>
      <w:r w:rsidRPr="00E3054A">
        <w:rPr>
          <w:rFonts w:asciiTheme="majorHAnsi" w:hAnsiTheme="majorHAnsi" w:cs="Arial"/>
          <w:b/>
        </w:rPr>
        <w:t>.</w:t>
      </w:r>
    </w:p>
    <w:p w:rsidR="00D61AC9" w:rsidRPr="00E3054A" w:rsidRDefault="00D61AC9" w:rsidP="00E3054A">
      <w:pPr>
        <w:numPr>
          <w:ilvl w:val="0"/>
          <w:numId w:val="12"/>
        </w:numPr>
        <w:autoSpaceDE/>
        <w:autoSpaceDN/>
        <w:ind w:right="180"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 xml:space="preserve">Good communication skills and technical knowledge. </w:t>
      </w:r>
    </w:p>
    <w:p w:rsidR="00CA446F" w:rsidRPr="00E3054A" w:rsidRDefault="00CA446F" w:rsidP="00E3054A">
      <w:pPr>
        <w:pStyle w:val="ListParagraph"/>
        <w:numPr>
          <w:ilvl w:val="0"/>
          <w:numId w:val="12"/>
        </w:numPr>
        <w:rPr>
          <w:rFonts w:asciiTheme="majorHAnsi" w:hAnsiTheme="majorHAnsi" w:cs="Times New Roman"/>
          <w:b/>
        </w:rPr>
      </w:pPr>
      <w:r w:rsidRPr="00E3054A">
        <w:rPr>
          <w:rFonts w:asciiTheme="majorHAnsi" w:hAnsiTheme="majorHAnsi" w:cs="Arial"/>
          <w:b/>
        </w:rPr>
        <w:t xml:space="preserve">Working knowledge of all US visa (H1B,L1,EAD,TN etc). </w:t>
      </w:r>
    </w:p>
    <w:p w:rsidR="00CA446F" w:rsidRPr="00E3054A" w:rsidRDefault="00CA446F" w:rsidP="00E3054A">
      <w:pPr>
        <w:numPr>
          <w:ilvl w:val="0"/>
          <w:numId w:val="12"/>
        </w:numPr>
        <w:rPr>
          <w:rFonts w:asciiTheme="majorHAnsi" w:hAnsiTheme="majorHAnsi" w:cs="Times New Roman"/>
          <w:b/>
        </w:rPr>
      </w:pPr>
      <w:r w:rsidRPr="00E3054A">
        <w:rPr>
          <w:rFonts w:asciiTheme="majorHAnsi" w:hAnsiTheme="majorHAnsi" w:cs="Arial"/>
          <w:b/>
        </w:rPr>
        <w:t>Good knowledge of US Geography (EST,CST,MST,PST</w:t>
      </w:r>
      <w:r w:rsidR="005B13F7" w:rsidRPr="00E3054A">
        <w:rPr>
          <w:rFonts w:asciiTheme="majorHAnsi" w:hAnsiTheme="majorHAnsi" w:cs="Arial"/>
          <w:b/>
        </w:rPr>
        <w:t>)</w:t>
      </w:r>
    </w:p>
    <w:p w:rsidR="00DF5C58" w:rsidRPr="00E3054A" w:rsidRDefault="00DF5C58" w:rsidP="00E3054A">
      <w:pPr>
        <w:ind w:left="720"/>
        <w:rPr>
          <w:rFonts w:asciiTheme="majorHAnsi" w:hAnsiTheme="majorHAnsi" w:cs="Times New Roman"/>
        </w:rPr>
      </w:pPr>
    </w:p>
    <w:p w:rsidR="00DF5C58" w:rsidRPr="00E3054A" w:rsidRDefault="00DF5C58" w:rsidP="00E3054A">
      <w:pPr>
        <w:ind w:left="720"/>
        <w:rPr>
          <w:rFonts w:asciiTheme="majorHAnsi" w:hAnsiTheme="majorHAnsi" w:cs="Times New Roman"/>
        </w:rPr>
      </w:pPr>
    </w:p>
    <w:p w:rsidR="00DF5C58" w:rsidRPr="00E3054A" w:rsidRDefault="00DF5C58" w:rsidP="00E3054A">
      <w:pPr>
        <w:pStyle w:val="Tit"/>
        <w:shd w:val="pct10" w:color="auto" w:fill="auto"/>
        <w:ind w:right="-155"/>
        <w:rPr>
          <w:rFonts w:asciiTheme="majorHAnsi" w:hAnsiTheme="majorHAnsi"/>
        </w:rPr>
      </w:pPr>
      <w:r w:rsidRPr="00E3054A">
        <w:rPr>
          <w:rFonts w:asciiTheme="majorHAnsi" w:hAnsiTheme="majorHAnsi"/>
        </w:rPr>
        <w:t>Technical  Skills</w:t>
      </w:r>
    </w:p>
    <w:p w:rsidR="00DF5C58" w:rsidRPr="00E3054A" w:rsidRDefault="00DF5C58" w:rsidP="00E3054A">
      <w:pPr>
        <w:pStyle w:val="NoSpacing"/>
        <w:rPr>
          <w:rFonts w:asciiTheme="majorHAnsi" w:hAnsiTheme="majorHAnsi" w:cs="Times New Roman"/>
        </w:rPr>
      </w:pPr>
    </w:p>
    <w:p w:rsidR="00CA446F" w:rsidRPr="00E3054A" w:rsidRDefault="00650114" w:rsidP="00E3054A">
      <w:pPr>
        <w:pStyle w:val="NoSpacing"/>
        <w:spacing w:line="360" w:lineRule="auto"/>
        <w:rPr>
          <w:rFonts w:asciiTheme="majorHAnsi" w:hAnsiTheme="majorHAnsi" w:cs="Times New Roman"/>
        </w:rPr>
      </w:pPr>
      <w:r w:rsidRPr="00E3054A">
        <w:rPr>
          <w:rStyle w:val="normalchar"/>
          <w:rFonts w:asciiTheme="majorHAnsi" w:hAnsiTheme="majorHAnsi"/>
        </w:rPr>
        <w:t xml:space="preserve">Software:                 </w:t>
      </w:r>
      <w:r w:rsidRPr="00E3054A">
        <w:rPr>
          <w:rStyle w:val="normalchar"/>
          <w:rFonts w:asciiTheme="majorHAnsi" w:hAnsiTheme="majorHAnsi"/>
        </w:rPr>
        <w:tab/>
      </w:r>
      <w:r w:rsidRPr="00E3054A">
        <w:rPr>
          <w:rStyle w:val="normalchar"/>
          <w:rFonts w:asciiTheme="majorHAnsi" w:hAnsiTheme="majorHAnsi"/>
        </w:rPr>
        <w:tab/>
      </w:r>
      <w:r w:rsidRPr="00E3054A">
        <w:rPr>
          <w:rFonts w:asciiTheme="majorHAnsi" w:hAnsiTheme="majorHAnsi" w:cs="Times New Roman"/>
        </w:rPr>
        <w:t>Microsoft Outlook, Outlook Express,</w:t>
      </w:r>
    </w:p>
    <w:p w:rsidR="00650114" w:rsidRPr="00E3054A" w:rsidRDefault="00650114" w:rsidP="00E3054A">
      <w:pPr>
        <w:pStyle w:val="NoSpacing"/>
        <w:spacing w:line="360" w:lineRule="auto"/>
        <w:rPr>
          <w:rFonts w:asciiTheme="majorHAnsi" w:hAnsiTheme="majorHAnsi" w:cs="Times New Roman"/>
        </w:rPr>
      </w:pPr>
      <w:r w:rsidRPr="00E3054A">
        <w:rPr>
          <w:rFonts w:asciiTheme="majorHAnsi" w:hAnsiTheme="majorHAnsi" w:cs="Times New Roman"/>
        </w:rPr>
        <w:t xml:space="preserve">Operating System:   </w:t>
      </w:r>
      <w:r w:rsidRPr="00E3054A">
        <w:rPr>
          <w:rFonts w:asciiTheme="majorHAnsi" w:hAnsiTheme="majorHAnsi" w:cs="Times New Roman"/>
        </w:rPr>
        <w:tab/>
      </w:r>
      <w:r w:rsidRPr="00E3054A">
        <w:rPr>
          <w:rFonts w:asciiTheme="majorHAnsi" w:hAnsiTheme="majorHAnsi" w:cs="Times New Roman"/>
        </w:rPr>
        <w:tab/>
        <w:t>Windows 95 &amp; 98, Windows XP, Vista, Windows 7.</w:t>
      </w:r>
    </w:p>
    <w:p w:rsidR="00650114" w:rsidRPr="00E3054A" w:rsidRDefault="00650114" w:rsidP="00E3054A">
      <w:pPr>
        <w:pStyle w:val="NoSpacing"/>
        <w:spacing w:line="360" w:lineRule="auto"/>
        <w:rPr>
          <w:rFonts w:asciiTheme="majorHAnsi" w:hAnsiTheme="majorHAnsi" w:cs="Times New Roman"/>
        </w:rPr>
      </w:pPr>
      <w:r w:rsidRPr="00E3054A">
        <w:rPr>
          <w:rFonts w:asciiTheme="majorHAnsi" w:hAnsiTheme="majorHAnsi" w:cs="Times New Roman"/>
        </w:rPr>
        <w:t xml:space="preserve">MS Office:                </w:t>
      </w:r>
      <w:r w:rsidRPr="00E3054A">
        <w:rPr>
          <w:rFonts w:asciiTheme="majorHAnsi" w:hAnsiTheme="majorHAnsi" w:cs="Times New Roman"/>
        </w:rPr>
        <w:tab/>
      </w:r>
      <w:r w:rsidRPr="00E3054A">
        <w:rPr>
          <w:rFonts w:asciiTheme="majorHAnsi" w:hAnsiTheme="majorHAnsi" w:cs="Times New Roman"/>
        </w:rPr>
        <w:tab/>
        <w:t>Excel, Word, PowerPoint( 2003, 2007 )</w:t>
      </w:r>
    </w:p>
    <w:p w:rsidR="00650114" w:rsidRPr="00E3054A" w:rsidRDefault="00650114" w:rsidP="00E3054A">
      <w:pPr>
        <w:pStyle w:val="NoSpacing"/>
        <w:spacing w:line="360" w:lineRule="auto"/>
        <w:rPr>
          <w:rStyle w:val="normalchar"/>
          <w:rFonts w:asciiTheme="majorHAnsi" w:hAnsiTheme="majorHAnsi"/>
        </w:rPr>
      </w:pPr>
      <w:r w:rsidRPr="00E3054A">
        <w:rPr>
          <w:rStyle w:val="normalchar"/>
          <w:rFonts w:asciiTheme="majorHAnsi" w:hAnsiTheme="majorHAnsi"/>
        </w:rPr>
        <w:t xml:space="preserve">Job Boards:              </w:t>
      </w:r>
      <w:r w:rsidRPr="00E3054A">
        <w:rPr>
          <w:rStyle w:val="normalchar"/>
          <w:rFonts w:asciiTheme="majorHAnsi" w:hAnsiTheme="majorHAnsi"/>
        </w:rPr>
        <w:tab/>
      </w:r>
      <w:r w:rsidRPr="00E3054A">
        <w:rPr>
          <w:rStyle w:val="normalchar"/>
          <w:rFonts w:asciiTheme="majorHAnsi" w:hAnsiTheme="majorHAnsi"/>
        </w:rPr>
        <w:tab/>
        <w:t xml:space="preserve">DICE, Monster, </w:t>
      </w:r>
      <w:r w:rsidR="00126D5C" w:rsidRPr="00E3054A">
        <w:rPr>
          <w:rStyle w:val="a"/>
          <w:rFonts w:asciiTheme="majorHAnsi" w:hAnsiTheme="majorHAnsi"/>
        </w:rPr>
        <w:t>Corp to Corp(Tech Fetch)</w:t>
      </w:r>
      <w:r w:rsidRPr="00E3054A">
        <w:rPr>
          <w:rStyle w:val="normalchar"/>
          <w:rFonts w:asciiTheme="majorHAnsi" w:hAnsiTheme="majorHAnsi"/>
        </w:rPr>
        <w:t>.</w:t>
      </w:r>
    </w:p>
    <w:p w:rsidR="00BA3DF7" w:rsidRPr="00E3054A" w:rsidRDefault="00BA3DF7" w:rsidP="00E3054A">
      <w:pPr>
        <w:pStyle w:val="NoSpacing"/>
        <w:spacing w:line="360" w:lineRule="auto"/>
        <w:rPr>
          <w:rStyle w:val="normalchar"/>
          <w:rFonts w:asciiTheme="majorHAnsi" w:hAnsiTheme="majorHAnsi"/>
        </w:rPr>
      </w:pPr>
      <w:r w:rsidRPr="00E3054A">
        <w:rPr>
          <w:rStyle w:val="normalchar"/>
          <w:rFonts w:asciiTheme="majorHAnsi" w:hAnsiTheme="majorHAnsi"/>
        </w:rPr>
        <w:t xml:space="preserve">US Geography:                         </w:t>
      </w:r>
      <w:r w:rsidR="00E01698">
        <w:rPr>
          <w:rStyle w:val="normalchar"/>
          <w:rFonts w:asciiTheme="majorHAnsi" w:hAnsiTheme="majorHAnsi"/>
        </w:rPr>
        <w:t xml:space="preserve">  </w:t>
      </w:r>
      <w:r w:rsidRPr="00E3054A">
        <w:rPr>
          <w:rStyle w:val="normalchar"/>
          <w:rFonts w:asciiTheme="majorHAnsi" w:hAnsiTheme="majorHAnsi"/>
        </w:rPr>
        <w:t>EST,CST,MST,PST</w:t>
      </w:r>
    </w:p>
    <w:p w:rsidR="00BA3DF7" w:rsidRPr="00E3054A" w:rsidRDefault="00BA3DF7" w:rsidP="00E3054A">
      <w:pPr>
        <w:pStyle w:val="NoSpacing"/>
        <w:spacing w:line="360" w:lineRule="auto"/>
        <w:rPr>
          <w:rStyle w:val="normalchar"/>
          <w:rFonts w:asciiTheme="majorHAnsi" w:hAnsiTheme="majorHAnsi"/>
        </w:rPr>
      </w:pPr>
      <w:r w:rsidRPr="00E3054A">
        <w:rPr>
          <w:rStyle w:val="normalchar"/>
          <w:rFonts w:asciiTheme="majorHAnsi" w:hAnsiTheme="majorHAnsi"/>
        </w:rPr>
        <w:lastRenderedPageBreak/>
        <w:t xml:space="preserve">US  Visa:                                   </w:t>
      </w:r>
      <w:r w:rsidR="00D61AC9" w:rsidRPr="00E3054A">
        <w:rPr>
          <w:rStyle w:val="normalchar"/>
          <w:rFonts w:asciiTheme="majorHAnsi" w:hAnsiTheme="majorHAnsi"/>
        </w:rPr>
        <w:t xml:space="preserve">        H1B,L2 EAD</w:t>
      </w:r>
      <w:r w:rsidRPr="00E3054A">
        <w:rPr>
          <w:rStyle w:val="normalchar"/>
          <w:rFonts w:asciiTheme="majorHAnsi" w:hAnsiTheme="majorHAnsi"/>
        </w:rPr>
        <w:t>,EAD,TN</w:t>
      </w:r>
      <w:r w:rsidR="00D61AC9" w:rsidRPr="00E3054A">
        <w:rPr>
          <w:rStyle w:val="normalchar"/>
          <w:rFonts w:asciiTheme="majorHAnsi" w:hAnsiTheme="majorHAnsi"/>
        </w:rPr>
        <w:t>,USC,E3,GC</w:t>
      </w:r>
      <w:r w:rsidRPr="00E3054A">
        <w:rPr>
          <w:rStyle w:val="normalchar"/>
          <w:rFonts w:asciiTheme="majorHAnsi" w:hAnsiTheme="majorHAnsi"/>
        </w:rPr>
        <w:t xml:space="preserve"> etc</w:t>
      </w:r>
    </w:p>
    <w:p w:rsidR="00E3097D" w:rsidRPr="00E3054A" w:rsidRDefault="00E3097D" w:rsidP="00E3054A">
      <w:pPr>
        <w:pStyle w:val="NoSpacing"/>
        <w:spacing w:line="360" w:lineRule="auto"/>
        <w:rPr>
          <w:rStyle w:val="normalchar"/>
          <w:rFonts w:asciiTheme="majorHAnsi" w:hAnsiTheme="majorHAnsi"/>
        </w:rPr>
      </w:pPr>
    </w:p>
    <w:p w:rsidR="00DF5C58" w:rsidRPr="00E3054A" w:rsidRDefault="00DF5C58" w:rsidP="00E3054A">
      <w:pPr>
        <w:pStyle w:val="NoSpacing"/>
        <w:rPr>
          <w:rStyle w:val="normalchar"/>
          <w:rFonts w:asciiTheme="majorHAnsi" w:hAnsiTheme="majorHAnsi"/>
        </w:rPr>
      </w:pPr>
    </w:p>
    <w:p w:rsidR="00E3097D" w:rsidRPr="00E3054A" w:rsidRDefault="00E3097D" w:rsidP="00E3054A">
      <w:pPr>
        <w:shd w:val="clear" w:color="auto" w:fill="E0E0E0"/>
        <w:rPr>
          <w:rFonts w:asciiTheme="majorHAnsi" w:hAnsiTheme="majorHAnsi"/>
          <w:b/>
        </w:rPr>
      </w:pPr>
      <w:r w:rsidRPr="00E3054A">
        <w:rPr>
          <w:rFonts w:asciiTheme="majorHAnsi" w:hAnsiTheme="majorHAnsi"/>
          <w:b/>
        </w:rPr>
        <w:t>PROFESSIONAL QUALIFICATION:</w:t>
      </w:r>
    </w:p>
    <w:p w:rsidR="00E3097D" w:rsidRPr="00E3054A" w:rsidRDefault="00E3097D" w:rsidP="00E3054A">
      <w:pPr>
        <w:rPr>
          <w:rFonts w:asciiTheme="majorHAnsi" w:hAnsiTheme="majorHAnsi"/>
        </w:rPr>
      </w:pPr>
    </w:p>
    <w:p w:rsidR="00E3097D" w:rsidRPr="00E3054A" w:rsidRDefault="00E3097D" w:rsidP="00E3054A">
      <w:pPr>
        <w:numPr>
          <w:ilvl w:val="0"/>
          <w:numId w:val="24"/>
        </w:numPr>
        <w:autoSpaceDE/>
        <w:autoSpaceDN/>
        <w:rPr>
          <w:rFonts w:asciiTheme="majorHAnsi" w:hAnsiTheme="majorHAnsi"/>
        </w:rPr>
      </w:pPr>
      <w:r w:rsidRPr="00E3054A">
        <w:rPr>
          <w:rFonts w:asciiTheme="majorHAnsi" w:hAnsiTheme="majorHAnsi"/>
        </w:rPr>
        <w:t>Name of Course</w:t>
      </w:r>
      <w:r w:rsidRPr="00E3054A">
        <w:rPr>
          <w:rFonts w:asciiTheme="majorHAnsi" w:hAnsiTheme="majorHAnsi"/>
        </w:rPr>
        <w:tab/>
        <w:t>:</w:t>
      </w:r>
      <w:r w:rsidRPr="00E3054A">
        <w:rPr>
          <w:rFonts w:asciiTheme="majorHAnsi" w:hAnsiTheme="majorHAnsi"/>
        </w:rPr>
        <w:tab/>
      </w:r>
      <w:r w:rsidRPr="00E3054A">
        <w:rPr>
          <w:rFonts w:asciiTheme="majorHAnsi" w:hAnsiTheme="majorHAnsi"/>
          <w:b/>
        </w:rPr>
        <w:t>Master of Computer Application (MCA)</w:t>
      </w:r>
    </w:p>
    <w:p w:rsidR="00E3097D" w:rsidRPr="00E3054A" w:rsidRDefault="00E3097D" w:rsidP="00E3054A">
      <w:pPr>
        <w:ind w:left="360"/>
        <w:rPr>
          <w:rFonts w:asciiTheme="majorHAnsi" w:hAnsiTheme="majorHAnsi"/>
        </w:rPr>
      </w:pPr>
      <w:r w:rsidRPr="00E3054A">
        <w:rPr>
          <w:rFonts w:asciiTheme="majorHAnsi" w:hAnsiTheme="majorHAnsi"/>
        </w:rPr>
        <w:t xml:space="preserve">      Duration</w:t>
      </w:r>
      <w:r w:rsidRPr="00E3054A">
        <w:rPr>
          <w:rFonts w:asciiTheme="majorHAnsi" w:hAnsiTheme="majorHAnsi"/>
        </w:rPr>
        <w:tab/>
      </w:r>
      <w:r w:rsidRPr="00E3054A">
        <w:rPr>
          <w:rFonts w:asciiTheme="majorHAnsi" w:hAnsiTheme="majorHAnsi"/>
        </w:rPr>
        <w:tab/>
        <w:t>:</w:t>
      </w:r>
      <w:r w:rsidRPr="00E3054A">
        <w:rPr>
          <w:rFonts w:asciiTheme="majorHAnsi" w:hAnsiTheme="majorHAnsi"/>
        </w:rPr>
        <w:tab/>
        <w:t>3 Yr. (2009-2012)</w:t>
      </w:r>
    </w:p>
    <w:p w:rsidR="00E3097D" w:rsidRPr="00E3054A" w:rsidRDefault="00E3097D" w:rsidP="00E3054A">
      <w:pPr>
        <w:ind w:firstLine="720"/>
        <w:rPr>
          <w:rFonts w:asciiTheme="majorHAnsi" w:hAnsiTheme="majorHAnsi"/>
        </w:rPr>
      </w:pPr>
      <w:r w:rsidRPr="00E3054A">
        <w:rPr>
          <w:rFonts w:asciiTheme="majorHAnsi" w:hAnsiTheme="majorHAnsi"/>
        </w:rPr>
        <w:t>Result</w:t>
      </w:r>
      <w:r w:rsidRPr="00E3054A">
        <w:rPr>
          <w:rFonts w:asciiTheme="majorHAnsi" w:hAnsiTheme="majorHAnsi"/>
        </w:rPr>
        <w:tab/>
      </w:r>
      <w:r w:rsidRPr="00E3054A">
        <w:rPr>
          <w:rFonts w:asciiTheme="majorHAnsi" w:hAnsiTheme="majorHAnsi"/>
        </w:rPr>
        <w:tab/>
      </w:r>
      <w:r w:rsidRPr="00E3054A">
        <w:rPr>
          <w:rFonts w:asciiTheme="majorHAnsi" w:hAnsiTheme="majorHAnsi"/>
        </w:rPr>
        <w:tab/>
        <w:t>:</w:t>
      </w:r>
      <w:r w:rsidRPr="00E3054A">
        <w:rPr>
          <w:rFonts w:asciiTheme="majorHAnsi" w:hAnsiTheme="majorHAnsi"/>
        </w:rPr>
        <w:tab/>
        <w:t xml:space="preserve">74% </w:t>
      </w:r>
    </w:p>
    <w:p w:rsidR="00E3097D" w:rsidRPr="00E3054A" w:rsidRDefault="00E3097D" w:rsidP="00E3054A">
      <w:pPr>
        <w:ind w:left="720"/>
        <w:rPr>
          <w:rFonts w:asciiTheme="majorHAnsi" w:hAnsiTheme="majorHAnsi"/>
        </w:rPr>
      </w:pPr>
      <w:r w:rsidRPr="00E3054A">
        <w:rPr>
          <w:rFonts w:asciiTheme="majorHAnsi" w:hAnsiTheme="majorHAnsi"/>
        </w:rPr>
        <w:t>Institute</w:t>
      </w:r>
      <w:r w:rsidRPr="00E3054A">
        <w:rPr>
          <w:rFonts w:asciiTheme="majorHAnsi" w:hAnsiTheme="majorHAnsi"/>
        </w:rPr>
        <w:tab/>
      </w:r>
      <w:r w:rsidRPr="00E3054A">
        <w:rPr>
          <w:rFonts w:asciiTheme="majorHAnsi" w:hAnsiTheme="majorHAnsi"/>
        </w:rPr>
        <w:tab/>
        <w:t>:           Institute of Technology &amp; Science Mohan Nagar Ghaziabad</w:t>
      </w:r>
    </w:p>
    <w:p w:rsidR="00E3097D" w:rsidRPr="00E3054A" w:rsidRDefault="00E3097D" w:rsidP="00E3054A">
      <w:pPr>
        <w:ind w:left="720"/>
        <w:rPr>
          <w:rFonts w:asciiTheme="majorHAnsi" w:hAnsiTheme="majorHAnsi"/>
        </w:rPr>
      </w:pPr>
      <w:r w:rsidRPr="00E3054A">
        <w:rPr>
          <w:rFonts w:asciiTheme="majorHAnsi" w:hAnsiTheme="majorHAnsi"/>
        </w:rPr>
        <w:t>University</w:t>
      </w:r>
      <w:r w:rsidRPr="00E3054A">
        <w:rPr>
          <w:rFonts w:asciiTheme="majorHAnsi" w:hAnsiTheme="majorHAnsi"/>
        </w:rPr>
        <w:tab/>
      </w:r>
      <w:r w:rsidRPr="00E3054A">
        <w:rPr>
          <w:rFonts w:asciiTheme="majorHAnsi" w:hAnsiTheme="majorHAnsi"/>
        </w:rPr>
        <w:tab/>
        <w:t>:</w:t>
      </w:r>
      <w:r w:rsidRPr="00E3054A">
        <w:rPr>
          <w:rFonts w:asciiTheme="majorHAnsi" w:hAnsiTheme="majorHAnsi"/>
        </w:rPr>
        <w:tab/>
        <w:t>G. B. Technical University, Lucknow</w:t>
      </w:r>
    </w:p>
    <w:p w:rsidR="00E3097D" w:rsidRPr="00E3054A" w:rsidRDefault="00E3097D" w:rsidP="00E3054A">
      <w:pPr>
        <w:ind w:left="720"/>
        <w:rPr>
          <w:rFonts w:asciiTheme="majorHAnsi" w:hAnsiTheme="majorHAnsi"/>
        </w:rPr>
      </w:pPr>
    </w:p>
    <w:p w:rsidR="00DF5C58" w:rsidRPr="00E3054A" w:rsidRDefault="00DF5C58" w:rsidP="00E3054A">
      <w:pPr>
        <w:pStyle w:val="Tit"/>
        <w:shd w:val="pct10" w:color="auto" w:fill="auto"/>
        <w:ind w:right="-155"/>
        <w:rPr>
          <w:rFonts w:asciiTheme="majorHAnsi" w:hAnsiTheme="majorHAnsi"/>
        </w:rPr>
      </w:pPr>
      <w:r w:rsidRPr="00E3054A">
        <w:rPr>
          <w:rFonts w:asciiTheme="majorHAnsi" w:hAnsiTheme="majorHAnsi"/>
        </w:rPr>
        <w:t>Professional  Experience</w:t>
      </w:r>
    </w:p>
    <w:p w:rsidR="007B5F28" w:rsidRPr="00E3054A" w:rsidRDefault="007B5F28" w:rsidP="00E3054A">
      <w:pPr>
        <w:adjustRightInd w:val="0"/>
        <w:rPr>
          <w:rFonts w:asciiTheme="majorHAnsi" w:eastAsia="SimSun" w:hAnsiTheme="majorHAnsi" w:cs="Tahoma"/>
          <w:b/>
          <w:bCs/>
          <w:u w:val="single"/>
        </w:rPr>
      </w:pPr>
      <w:r w:rsidRPr="00E3054A">
        <w:rPr>
          <w:rFonts w:asciiTheme="majorHAnsi" w:eastAsia="SimSun" w:hAnsiTheme="majorHAnsi" w:cs="Tahoma"/>
          <w:b/>
          <w:bCs/>
          <w:u w:val="single"/>
        </w:rPr>
        <w:t xml:space="preserve">Amiga Informatics    </w:t>
      </w:r>
      <w:r w:rsidRPr="00E3054A">
        <w:rPr>
          <w:rFonts w:asciiTheme="majorHAnsi" w:eastAsia="SimSun" w:hAnsiTheme="majorHAnsi" w:cs="Tahoma"/>
          <w:b/>
          <w:bCs/>
          <w:u w:val="single"/>
        </w:rPr>
        <w:tab/>
      </w:r>
      <w:r w:rsidRPr="00E3054A">
        <w:rPr>
          <w:rFonts w:asciiTheme="majorHAnsi" w:eastAsia="SimSun" w:hAnsiTheme="majorHAnsi" w:cs="Tahoma"/>
          <w:b/>
          <w:bCs/>
          <w:u w:val="single"/>
        </w:rPr>
        <w:tab/>
      </w:r>
      <w:r w:rsidRPr="00E3054A">
        <w:rPr>
          <w:rFonts w:asciiTheme="majorHAnsi" w:eastAsia="SimSun" w:hAnsiTheme="majorHAnsi" w:cs="Tahoma"/>
          <w:b/>
          <w:bCs/>
          <w:u w:val="single"/>
        </w:rPr>
        <w:tab/>
      </w:r>
      <w:r w:rsidRPr="00E3054A">
        <w:rPr>
          <w:rFonts w:asciiTheme="majorHAnsi" w:eastAsia="SimSun" w:hAnsiTheme="majorHAnsi" w:cs="Tahoma"/>
          <w:b/>
          <w:bCs/>
          <w:u w:val="single"/>
        </w:rPr>
        <w:tab/>
      </w:r>
      <w:r w:rsidRPr="00E3054A">
        <w:rPr>
          <w:rFonts w:asciiTheme="majorHAnsi" w:eastAsia="SimSun" w:hAnsiTheme="majorHAnsi" w:cs="Tahoma"/>
          <w:b/>
          <w:bCs/>
          <w:u w:val="single"/>
        </w:rPr>
        <w:tab/>
        <w:t xml:space="preserve">        Sep 2015 – Present </w:t>
      </w:r>
    </w:p>
    <w:p w:rsidR="007B5F28" w:rsidRPr="00E3054A" w:rsidRDefault="00886DA4" w:rsidP="00E3054A">
      <w:pPr>
        <w:adjustRightInd w:val="0"/>
        <w:rPr>
          <w:rFonts w:asciiTheme="majorHAnsi" w:eastAsia="SimSun" w:hAnsiTheme="majorHAnsi" w:cs="Tahoma"/>
          <w:b/>
          <w:bCs/>
        </w:rPr>
      </w:pPr>
      <w:r>
        <w:rPr>
          <w:rFonts w:asciiTheme="majorHAnsi" w:eastAsia="SimSun" w:hAnsiTheme="majorHAnsi" w:cs="Tahoma"/>
          <w:b/>
          <w:bCs/>
        </w:rPr>
        <w:t xml:space="preserve">Sr. </w:t>
      </w:r>
      <w:r w:rsidR="007B5F28" w:rsidRPr="00E3054A">
        <w:rPr>
          <w:rFonts w:asciiTheme="majorHAnsi" w:eastAsia="SimSun" w:hAnsiTheme="majorHAnsi" w:cs="Tahoma"/>
          <w:b/>
          <w:bCs/>
        </w:rPr>
        <w:t>Technical Recruiter</w:t>
      </w:r>
      <w:r w:rsidR="007B5F28" w:rsidRPr="00E3054A">
        <w:rPr>
          <w:rFonts w:asciiTheme="majorHAnsi" w:eastAsia="SimSun" w:hAnsiTheme="majorHAnsi" w:cs="Tahoma"/>
          <w:b/>
          <w:bCs/>
        </w:rPr>
        <w:tab/>
      </w:r>
      <w:r w:rsidR="007B5F28" w:rsidRPr="00E3054A">
        <w:rPr>
          <w:rFonts w:asciiTheme="majorHAnsi" w:eastAsia="SimSun" w:hAnsiTheme="majorHAnsi" w:cs="Tahoma"/>
          <w:b/>
          <w:bCs/>
        </w:rPr>
        <w:tab/>
      </w:r>
      <w:r w:rsidR="007B5F28" w:rsidRPr="00E3054A">
        <w:rPr>
          <w:rFonts w:asciiTheme="majorHAnsi" w:eastAsia="SimSun" w:hAnsiTheme="majorHAnsi" w:cs="Tahoma"/>
          <w:b/>
          <w:bCs/>
        </w:rPr>
        <w:tab/>
        <w:t xml:space="preserve">                                               </w:t>
      </w:r>
    </w:p>
    <w:p w:rsidR="007B5F28" w:rsidRPr="00E3054A" w:rsidRDefault="007B5F28" w:rsidP="00E3054A">
      <w:pPr>
        <w:widowControl w:val="0"/>
        <w:rPr>
          <w:rFonts w:asciiTheme="majorHAnsi" w:hAnsiTheme="majorHAnsi" w:cs="Times New Roman"/>
          <w:b/>
        </w:rPr>
      </w:pPr>
    </w:p>
    <w:p w:rsidR="007B5F28" w:rsidRPr="00E3054A" w:rsidRDefault="007B5F28" w:rsidP="00E3054A">
      <w:pPr>
        <w:widowControl w:val="0"/>
        <w:rPr>
          <w:rFonts w:asciiTheme="majorHAnsi" w:hAnsiTheme="majorHAnsi" w:cs="Times New Roman"/>
          <w:b/>
        </w:rPr>
      </w:pPr>
      <w:r w:rsidRPr="00E3054A">
        <w:rPr>
          <w:rFonts w:asciiTheme="majorHAnsi" w:hAnsiTheme="majorHAnsi" w:cs="Times New Roman"/>
          <w:b/>
        </w:rPr>
        <w:t>RECRUITING:</w:t>
      </w:r>
    </w:p>
    <w:p w:rsidR="007B5F28" w:rsidRPr="00E3054A" w:rsidRDefault="007B5F28" w:rsidP="00E3054A">
      <w:pPr>
        <w:widowControl w:val="0"/>
        <w:numPr>
          <w:ilvl w:val="0"/>
          <w:numId w:val="13"/>
        </w:numPr>
        <w:rPr>
          <w:rFonts w:asciiTheme="majorHAnsi" w:hAnsiTheme="majorHAnsi" w:cs="Times New Roman"/>
        </w:rPr>
      </w:pPr>
      <w:r w:rsidRPr="00E3054A">
        <w:rPr>
          <w:rFonts w:asciiTheme="majorHAnsi" w:hAnsiTheme="majorHAnsi" w:cs="Times New Roman"/>
        </w:rPr>
        <w:t xml:space="preserve">My responsibilities include sourcing, interviewing and hiring of IT professionals for multiple projects and assignments in the IT services industry. </w:t>
      </w:r>
    </w:p>
    <w:p w:rsidR="007B5F28" w:rsidRPr="00E3054A" w:rsidRDefault="007B5F28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  <w:snapToGrid w:val="0"/>
        </w:rPr>
      </w:pPr>
      <w:r w:rsidRPr="00E3054A">
        <w:rPr>
          <w:rFonts w:asciiTheme="majorHAnsi" w:hAnsiTheme="majorHAnsi" w:cs="Arial"/>
        </w:rPr>
        <w:t>Individually handling End-to-End Recruitment for the set target, right from sourcing to screening to short listing to interview follow-ups till the closures.</w:t>
      </w:r>
    </w:p>
    <w:p w:rsidR="007B5F28" w:rsidRPr="00E3054A" w:rsidRDefault="007B5F28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>Interacting directly with the Account managers to understand their requirement needs and catering to them accordingly.</w:t>
      </w:r>
    </w:p>
    <w:p w:rsidR="007B5F28" w:rsidRPr="00E3054A" w:rsidRDefault="007B5F28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>Handling requirements at all levels irrespective of any technology.</w:t>
      </w:r>
    </w:p>
    <w:p w:rsidR="007B5F28" w:rsidRPr="00E3054A" w:rsidRDefault="007B5F28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>Receiving and analyzing the requirements from the clients. Understanding the recruitment needs of the clients in detail.</w:t>
      </w:r>
    </w:p>
    <w:p w:rsidR="007B5F28" w:rsidRPr="00E3054A" w:rsidRDefault="007B5F28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  <w:b/>
        </w:rPr>
      </w:pPr>
      <w:r w:rsidRPr="00E3054A">
        <w:rPr>
          <w:rFonts w:asciiTheme="majorHAnsi" w:hAnsiTheme="majorHAnsi" w:cs="Arial"/>
        </w:rPr>
        <w:t>Managing all aspects of the hiring process including pre-screening resumes, conducting telephonic interviews.</w:t>
      </w:r>
    </w:p>
    <w:p w:rsidR="007B5F28" w:rsidRPr="00E3054A" w:rsidRDefault="007B5F28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  <w:snapToGrid w:val="0"/>
        </w:rPr>
      </w:pPr>
      <w:r w:rsidRPr="00E3054A">
        <w:rPr>
          <w:rFonts w:asciiTheme="majorHAnsi" w:hAnsiTheme="majorHAnsi" w:cs="Arial"/>
        </w:rPr>
        <w:t xml:space="preserve">Sourcing the resumes which meet the client requirement from various different job portals </w:t>
      </w:r>
    </w:p>
    <w:p w:rsidR="007B5F28" w:rsidRPr="00E3054A" w:rsidRDefault="007B5F28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 xml:space="preserve">Handling of database and perform a complete search as per the requirements. </w:t>
      </w:r>
    </w:p>
    <w:p w:rsidR="007B5F28" w:rsidRPr="00E3054A" w:rsidRDefault="007B5F28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 xml:space="preserve">Screening and segregation of profiles thoroughly to suit the client's requirements. </w:t>
      </w:r>
    </w:p>
    <w:p w:rsidR="007B5F28" w:rsidRPr="00E3054A" w:rsidRDefault="007B5F28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>Short-listing after preliminary screening of candidates through telephonic interview, technical test and coordinate with the technical panel for the final evaluation.</w:t>
      </w:r>
    </w:p>
    <w:p w:rsidR="007B5F28" w:rsidRPr="00E3054A" w:rsidRDefault="007B5F28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>Coordinate with tech panels for technical evaluation.</w:t>
      </w:r>
    </w:p>
    <w:p w:rsidR="007B5F28" w:rsidRPr="00E3054A" w:rsidRDefault="007B5F28" w:rsidP="00E3054A">
      <w:pPr>
        <w:pStyle w:val="BodyText"/>
        <w:numPr>
          <w:ilvl w:val="0"/>
          <w:numId w:val="13"/>
        </w:numPr>
        <w:suppressAutoHyphens w:val="0"/>
        <w:spacing w:after="0" w:line="240" w:lineRule="auto"/>
        <w:ind w:right="0"/>
        <w:rPr>
          <w:rFonts w:asciiTheme="majorHAnsi" w:hAnsiTheme="majorHAnsi" w:cs="Arial"/>
          <w:sz w:val="24"/>
          <w:szCs w:val="24"/>
        </w:rPr>
      </w:pPr>
      <w:r w:rsidRPr="00E3054A">
        <w:rPr>
          <w:rFonts w:asciiTheme="majorHAnsi" w:hAnsiTheme="majorHAnsi" w:cs="Arial"/>
          <w:sz w:val="24"/>
          <w:szCs w:val="24"/>
        </w:rPr>
        <w:t>Responsible for maintenance &amp; updating of the Employer Database and take part in internal database.</w:t>
      </w:r>
    </w:p>
    <w:p w:rsidR="007B5F28" w:rsidRPr="00E3054A" w:rsidRDefault="007B5F28" w:rsidP="00E3054A">
      <w:pPr>
        <w:widowControl w:val="0"/>
        <w:ind w:left="720"/>
        <w:rPr>
          <w:rFonts w:asciiTheme="majorHAnsi" w:hAnsiTheme="majorHAnsi" w:cs="Times New Roman"/>
        </w:rPr>
      </w:pPr>
    </w:p>
    <w:p w:rsidR="001073C8" w:rsidRPr="00E3054A" w:rsidRDefault="001073C8" w:rsidP="00E3054A">
      <w:pPr>
        <w:pStyle w:val="BodyText"/>
        <w:numPr>
          <w:ilvl w:val="0"/>
          <w:numId w:val="13"/>
        </w:numPr>
        <w:suppressAutoHyphens w:val="0"/>
        <w:spacing w:after="0" w:line="240" w:lineRule="auto"/>
        <w:ind w:right="0"/>
        <w:rPr>
          <w:rFonts w:asciiTheme="majorHAnsi" w:hAnsiTheme="majorHAnsi" w:cs="Arial"/>
          <w:sz w:val="24"/>
          <w:szCs w:val="24"/>
        </w:rPr>
      </w:pPr>
      <w:r w:rsidRPr="00E3054A">
        <w:rPr>
          <w:rFonts w:asciiTheme="majorHAnsi" w:hAnsiTheme="majorHAnsi" w:cs="Arial"/>
          <w:sz w:val="24"/>
          <w:szCs w:val="24"/>
        </w:rPr>
        <w:t>part in internal database.</w:t>
      </w:r>
    </w:p>
    <w:p w:rsidR="001073C8" w:rsidRPr="00E3054A" w:rsidRDefault="001073C8" w:rsidP="00E3054A">
      <w:pPr>
        <w:widowControl w:val="0"/>
        <w:ind w:left="720"/>
        <w:rPr>
          <w:rFonts w:asciiTheme="majorHAnsi" w:hAnsiTheme="majorHAnsi" w:cs="Times New Roman"/>
        </w:rPr>
      </w:pPr>
    </w:p>
    <w:p w:rsidR="00F356E2" w:rsidRPr="00E3054A" w:rsidRDefault="00E3097D" w:rsidP="00E3054A">
      <w:pPr>
        <w:adjustRightInd w:val="0"/>
        <w:rPr>
          <w:rFonts w:asciiTheme="majorHAnsi" w:eastAsia="SimSun" w:hAnsiTheme="majorHAnsi" w:cs="Tahoma"/>
          <w:b/>
          <w:bCs/>
          <w:u w:val="single"/>
        </w:rPr>
      </w:pPr>
      <w:r w:rsidRPr="00E3054A">
        <w:rPr>
          <w:rFonts w:asciiTheme="majorHAnsi" w:eastAsia="SimSun" w:hAnsiTheme="majorHAnsi" w:cs="Tahoma"/>
          <w:b/>
          <w:bCs/>
          <w:u w:val="single"/>
        </w:rPr>
        <w:t xml:space="preserve">SVS Integration </w:t>
      </w:r>
      <w:r w:rsidR="00D61AC9" w:rsidRPr="00E3054A">
        <w:rPr>
          <w:rFonts w:asciiTheme="majorHAnsi" w:eastAsia="SimSun" w:hAnsiTheme="majorHAnsi" w:cs="Tahoma"/>
          <w:b/>
          <w:bCs/>
          <w:u w:val="single"/>
        </w:rPr>
        <w:t xml:space="preserve"> INC</w:t>
      </w:r>
      <w:r w:rsidRPr="00E3054A">
        <w:rPr>
          <w:rFonts w:asciiTheme="majorHAnsi" w:eastAsia="SimSun" w:hAnsiTheme="majorHAnsi" w:cs="Tahoma"/>
          <w:b/>
          <w:bCs/>
          <w:u w:val="single"/>
        </w:rPr>
        <w:tab/>
      </w:r>
      <w:r w:rsidRPr="00E3054A">
        <w:rPr>
          <w:rFonts w:asciiTheme="majorHAnsi" w:eastAsia="SimSun" w:hAnsiTheme="majorHAnsi" w:cs="Tahoma"/>
          <w:b/>
          <w:bCs/>
          <w:u w:val="single"/>
        </w:rPr>
        <w:tab/>
      </w:r>
      <w:r w:rsidRPr="00E3054A">
        <w:rPr>
          <w:rFonts w:asciiTheme="majorHAnsi" w:eastAsia="SimSun" w:hAnsiTheme="majorHAnsi" w:cs="Tahoma"/>
          <w:b/>
          <w:bCs/>
          <w:u w:val="single"/>
        </w:rPr>
        <w:tab/>
      </w:r>
      <w:r w:rsidRPr="00E3054A">
        <w:rPr>
          <w:rFonts w:asciiTheme="majorHAnsi" w:eastAsia="SimSun" w:hAnsiTheme="majorHAnsi" w:cs="Tahoma"/>
          <w:b/>
          <w:bCs/>
          <w:u w:val="single"/>
        </w:rPr>
        <w:tab/>
      </w:r>
      <w:r w:rsidRPr="00E3054A">
        <w:rPr>
          <w:rFonts w:asciiTheme="majorHAnsi" w:eastAsia="SimSun" w:hAnsiTheme="majorHAnsi" w:cs="Tahoma"/>
          <w:b/>
          <w:bCs/>
          <w:u w:val="single"/>
        </w:rPr>
        <w:tab/>
        <w:t xml:space="preserve">   </w:t>
      </w:r>
      <w:r w:rsidR="001073C8" w:rsidRPr="00E3054A">
        <w:rPr>
          <w:rFonts w:asciiTheme="majorHAnsi" w:eastAsia="SimSun" w:hAnsiTheme="majorHAnsi" w:cs="Tahoma"/>
          <w:b/>
          <w:bCs/>
          <w:u w:val="single"/>
        </w:rPr>
        <w:t xml:space="preserve">    </w:t>
      </w:r>
      <w:r w:rsidR="00131B24" w:rsidRPr="00E3054A">
        <w:rPr>
          <w:rFonts w:asciiTheme="majorHAnsi" w:eastAsia="SimSun" w:hAnsiTheme="majorHAnsi" w:cs="Tahoma"/>
          <w:b/>
          <w:bCs/>
          <w:u w:val="single"/>
        </w:rPr>
        <w:t xml:space="preserve"> </w:t>
      </w:r>
      <w:r w:rsidR="007B5F28" w:rsidRPr="00E3054A">
        <w:rPr>
          <w:rFonts w:asciiTheme="majorHAnsi" w:eastAsia="SimSun" w:hAnsiTheme="majorHAnsi" w:cs="Tahoma"/>
          <w:b/>
          <w:bCs/>
          <w:u w:val="single"/>
        </w:rPr>
        <w:t>Apr</w:t>
      </w:r>
      <w:r w:rsidR="00131B24" w:rsidRPr="00E3054A">
        <w:rPr>
          <w:rFonts w:asciiTheme="majorHAnsi" w:eastAsia="SimSun" w:hAnsiTheme="majorHAnsi" w:cs="Tahoma"/>
          <w:b/>
          <w:bCs/>
          <w:u w:val="single"/>
        </w:rPr>
        <w:t xml:space="preserve"> 2014 – </w:t>
      </w:r>
      <w:r w:rsidR="0086542D">
        <w:rPr>
          <w:rFonts w:asciiTheme="majorHAnsi" w:eastAsia="SimSun" w:hAnsiTheme="majorHAnsi" w:cs="Tahoma"/>
          <w:b/>
          <w:bCs/>
          <w:u w:val="single"/>
        </w:rPr>
        <w:t>Aug</w:t>
      </w:r>
      <w:r w:rsidR="001073C8" w:rsidRPr="00E3054A">
        <w:rPr>
          <w:rFonts w:asciiTheme="majorHAnsi" w:eastAsia="SimSun" w:hAnsiTheme="majorHAnsi" w:cs="Tahoma"/>
          <w:b/>
          <w:bCs/>
          <w:u w:val="single"/>
        </w:rPr>
        <w:t xml:space="preserve"> 2015</w:t>
      </w:r>
    </w:p>
    <w:p w:rsidR="00AF71F0" w:rsidRPr="00E3054A" w:rsidRDefault="00F356E2" w:rsidP="00E3054A">
      <w:pPr>
        <w:adjustRightInd w:val="0"/>
        <w:rPr>
          <w:rFonts w:asciiTheme="majorHAnsi" w:eastAsia="SimSun" w:hAnsiTheme="majorHAnsi" w:cs="Tahoma"/>
          <w:b/>
          <w:bCs/>
        </w:rPr>
      </w:pPr>
      <w:r w:rsidRPr="00E3054A">
        <w:rPr>
          <w:rFonts w:asciiTheme="majorHAnsi" w:eastAsia="SimSun" w:hAnsiTheme="majorHAnsi" w:cs="Tahoma"/>
          <w:b/>
          <w:bCs/>
        </w:rPr>
        <w:t>Technical Recruiter</w:t>
      </w:r>
      <w:r w:rsidR="00332838" w:rsidRPr="00E3054A">
        <w:rPr>
          <w:rFonts w:asciiTheme="majorHAnsi" w:eastAsia="SimSun" w:hAnsiTheme="majorHAnsi" w:cs="Tahoma"/>
          <w:b/>
          <w:bCs/>
        </w:rPr>
        <w:tab/>
      </w:r>
      <w:r w:rsidR="00332838" w:rsidRPr="00E3054A">
        <w:rPr>
          <w:rFonts w:asciiTheme="majorHAnsi" w:eastAsia="SimSun" w:hAnsiTheme="majorHAnsi" w:cs="Tahoma"/>
          <w:b/>
          <w:bCs/>
        </w:rPr>
        <w:tab/>
      </w:r>
      <w:r w:rsidR="00332838" w:rsidRPr="00E3054A">
        <w:rPr>
          <w:rFonts w:asciiTheme="majorHAnsi" w:eastAsia="SimSun" w:hAnsiTheme="majorHAnsi" w:cs="Tahoma"/>
          <w:b/>
          <w:bCs/>
        </w:rPr>
        <w:tab/>
      </w:r>
      <w:r w:rsidR="000407EC" w:rsidRPr="00E3054A">
        <w:rPr>
          <w:rFonts w:asciiTheme="majorHAnsi" w:eastAsia="SimSun" w:hAnsiTheme="majorHAnsi" w:cs="Tahoma"/>
          <w:b/>
          <w:bCs/>
        </w:rPr>
        <w:t xml:space="preserve">            </w:t>
      </w:r>
      <w:r w:rsidR="00DF5C58" w:rsidRPr="00E3054A">
        <w:rPr>
          <w:rFonts w:asciiTheme="majorHAnsi" w:eastAsia="SimSun" w:hAnsiTheme="majorHAnsi" w:cs="Tahoma"/>
          <w:b/>
          <w:bCs/>
        </w:rPr>
        <w:t xml:space="preserve">                        </w:t>
      </w:r>
      <w:r w:rsidR="000407EC" w:rsidRPr="00E3054A">
        <w:rPr>
          <w:rFonts w:asciiTheme="majorHAnsi" w:eastAsia="SimSun" w:hAnsiTheme="majorHAnsi" w:cs="Tahoma"/>
          <w:b/>
          <w:bCs/>
        </w:rPr>
        <w:t xml:space="preserve"> </w:t>
      </w:r>
      <w:r w:rsidR="00D61AC9" w:rsidRPr="00E3054A">
        <w:rPr>
          <w:rFonts w:asciiTheme="majorHAnsi" w:eastAsia="SimSun" w:hAnsiTheme="majorHAnsi" w:cs="Tahoma"/>
          <w:b/>
          <w:bCs/>
        </w:rPr>
        <w:t xml:space="preserve">          </w:t>
      </w:r>
    </w:p>
    <w:p w:rsidR="00DF5C58" w:rsidRPr="00E3054A" w:rsidRDefault="00DF5C58" w:rsidP="00E3054A">
      <w:pPr>
        <w:widowControl w:val="0"/>
        <w:rPr>
          <w:rFonts w:asciiTheme="majorHAnsi" w:hAnsiTheme="majorHAnsi" w:cs="Times New Roman"/>
          <w:b/>
        </w:rPr>
      </w:pPr>
    </w:p>
    <w:p w:rsidR="0068076A" w:rsidRPr="00E3054A" w:rsidRDefault="00332838" w:rsidP="00E3054A">
      <w:pPr>
        <w:widowControl w:val="0"/>
        <w:rPr>
          <w:rFonts w:asciiTheme="majorHAnsi" w:hAnsiTheme="majorHAnsi" w:cs="Times New Roman"/>
          <w:b/>
        </w:rPr>
      </w:pPr>
      <w:r w:rsidRPr="00E3054A">
        <w:rPr>
          <w:rFonts w:asciiTheme="majorHAnsi" w:hAnsiTheme="majorHAnsi" w:cs="Times New Roman"/>
          <w:b/>
        </w:rPr>
        <w:t>RECRUITING:</w:t>
      </w:r>
    </w:p>
    <w:p w:rsidR="0068076A" w:rsidRPr="00E3054A" w:rsidRDefault="0068076A" w:rsidP="00E3054A">
      <w:pPr>
        <w:widowControl w:val="0"/>
        <w:numPr>
          <w:ilvl w:val="0"/>
          <w:numId w:val="13"/>
        </w:numPr>
        <w:rPr>
          <w:rFonts w:asciiTheme="majorHAnsi" w:hAnsiTheme="majorHAnsi" w:cs="Times New Roman"/>
        </w:rPr>
      </w:pPr>
      <w:r w:rsidRPr="00E3054A">
        <w:rPr>
          <w:rFonts w:asciiTheme="majorHAnsi" w:hAnsiTheme="majorHAnsi" w:cs="Times New Roman"/>
        </w:rPr>
        <w:t xml:space="preserve">My responsibilities include sourcing, interviewing and hiring of IT professionals for multiple projects and assignments in the IT services </w:t>
      </w:r>
      <w:r w:rsidRPr="00E3054A">
        <w:rPr>
          <w:rFonts w:asciiTheme="majorHAnsi" w:hAnsiTheme="majorHAnsi" w:cs="Times New Roman"/>
        </w:rPr>
        <w:lastRenderedPageBreak/>
        <w:t xml:space="preserve">industry. </w:t>
      </w:r>
    </w:p>
    <w:p w:rsidR="00D61AC9" w:rsidRPr="00E3054A" w:rsidRDefault="00D61AC9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  <w:snapToGrid w:val="0"/>
        </w:rPr>
      </w:pPr>
      <w:r w:rsidRPr="00E3054A">
        <w:rPr>
          <w:rFonts w:asciiTheme="majorHAnsi" w:hAnsiTheme="majorHAnsi" w:cs="Arial"/>
        </w:rPr>
        <w:t>Individually handling End-to-End Recruitment for the set target, right from sourcing to screening to short listing to interview follow-ups till the closures.</w:t>
      </w:r>
    </w:p>
    <w:p w:rsidR="00D61AC9" w:rsidRPr="00E3054A" w:rsidRDefault="00D61AC9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>Interacting directly with the Account managers to understand their requirement needs and catering to them accordingly.</w:t>
      </w:r>
    </w:p>
    <w:p w:rsidR="00D61AC9" w:rsidRPr="00E3054A" w:rsidRDefault="00D61AC9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>Handling requirements at all levels irrespective of any technology.</w:t>
      </w:r>
    </w:p>
    <w:p w:rsidR="00D61AC9" w:rsidRPr="00E3054A" w:rsidRDefault="00D61AC9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>Receiving and analyzing the requirements from the clients. Understanding the recruitment needs of the clients in detail.</w:t>
      </w:r>
    </w:p>
    <w:p w:rsidR="00D61AC9" w:rsidRPr="00E3054A" w:rsidRDefault="00D61AC9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  <w:b/>
        </w:rPr>
      </w:pPr>
      <w:r w:rsidRPr="00E3054A">
        <w:rPr>
          <w:rFonts w:asciiTheme="majorHAnsi" w:hAnsiTheme="majorHAnsi" w:cs="Arial"/>
        </w:rPr>
        <w:t>Managing all aspects of the hiring process including pre-screening resumes, conducting telephonic interviews.</w:t>
      </w:r>
    </w:p>
    <w:p w:rsidR="00D61AC9" w:rsidRPr="00E3054A" w:rsidRDefault="00D61AC9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  <w:snapToGrid w:val="0"/>
        </w:rPr>
      </w:pPr>
      <w:r w:rsidRPr="00E3054A">
        <w:rPr>
          <w:rFonts w:asciiTheme="majorHAnsi" w:hAnsiTheme="majorHAnsi" w:cs="Arial"/>
        </w:rPr>
        <w:t xml:space="preserve">Sourcing the resumes which meet the client requirement from various different job portals </w:t>
      </w:r>
    </w:p>
    <w:p w:rsidR="00D61AC9" w:rsidRPr="00E3054A" w:rsidRDefault="00D61AC9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 xml:space="preserve">Handling of database and perform a complete search as per the requirements. </w:t>
      </w:r>
    </w:p>
    <w:p w:rsidR="00D61AC9" w:rsidRPr="00E3054A" w:rsidRDefault="00D61AC9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 xml:space="preserve">Screening and segregation of profiles thoroughly to suit the client's requirements. </w:t>
      </w:r>
    </w:p>
    <w:p w:rsidR="00D61AC9" w:rsidRPr="00E3054A" w:rsidRDefault="00D61AC9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>Short-listing after preliminary screening of candidates through telephonic interview, technical test and coordinate with the technical panel for the final evaluation.</w:t>
      </w:r>
    </w:p>
    <w:p w:rsidR="00D61AC9" w:rsidRPr="00E3054A" w:rsidRDefault="00D61AC9" w:rsidP="00E3054A">
      <w:pPr>
        <w:numPr>
          <w:ilvl w:val="0"/>
          <w:numId w:val="13"/>
        </w:numPr>
        <w:autoSpaceDE/>
        <w:autoSpaceDN/>
        <w:rPr>
          <w:rFonts w:asciiTheme="majorHAnsi" w:hAnsiTheme="majorHAnsi" w:cs="Arial"/>
        </w:rPr>
      </w:pPr>
      <w:r w:rsidRPr="00E3054A">
        <w:rPr>
          <w:rFonts w:asciiTheme="majorHAnsi" w:hAnsiTheme="majorHAnsi" w:cs="Arial"/>
        </w:rPr>
        <w:t>Coordinate with tech panels for technical evaluation.</w:t>
      </w:r>
    </w:p>
    <w:p w:rsidR="00D61AC9" w:rsidRPr="00E3054A" w:rsidRDefault="00D61AC9" w:rsidP="00E3054A">
      <w:pPr>
        <w:pStyle w:val="BodyText"/>
        <w:numPr>
          <w:ilvl w:val="0"/>
          <w:numId w:val="13"/>
        </w:numPr>
        <w:suppressAutoHyphens w:val="0"/>
        <w:spacing w:after="0" w:line="240" w:lineRule="auto"/>
        <w:ind w:right="0"/>
        <w:rPr>
          <w:rFonts w:asciiTheme="majorHAnsi" w:hAnsiTheme="majorHAnsi" w:cs="Arial"/>
          <w:sz w:val="24"/>
          <w:szCs w:val="24"/>
        </w:rPr>
      </w:pPr>
      <w:r w:rsidRPr="00E3054A">
        <w:rPr>
          <w:rFonts w:asciiTheme="majorHAnsi" w:hAnsiTheme="majorHAnsi" w:cs="Arial"/>
          <w:sz w:val="24"/>
          <w:szCs w:val="24"/>
        </w:rPr>
        <w:t>Responsible for mainte</w:t>
      </w:r>
      <w:r w:rsidR="0083010E" w:rsidRPr="00E3054A">
        <w:rPr>
          <w:rFonts w:asciiTheme="majorHAnsi" w:hAnsiTheme="majorHAnsi" w:cs="Arial"/>
          <w:sz w:val="24"/>
          <w:szCs w:val="24"/>
        </w:rPr>
        <w:t>nance &amp; updating of the Employer</w:t>
      </w:r>
      <w:r w:rsidRPr="00E3054A">
        <w:rPr>
          <w:rFonts w:asciiTheme="majorHAnsi" w:hAnsiTheme="majorHAnsi" w:cs="Arial"/>
          <w:sz w:val="24"/>
          <w:szCs w:val="24"/>
        </w:rPr>
        <w:t xml:space="preserve"> Database and take part in internal database.</w:t>
      </w:r>
    </w:p>
    <w:p w:rsidR="00B6369A" w:rsidRPr="00E3054A" w:rsidRDefault="00B6369A" w:rsidP="00E3054A">
      <w:pPr>
        <w:widowControl w:val="0"/>
        <w:ind w:left="720"/>
        <w:rPr>
          <w:rFonts w:asciiTheme="majorHAnsi" w:hAnsiTheme="majorHAnsi" w:cs="Times New Roman"/>
        </w:rPr>
      </w:pPr>
    </w:p>
    <w:p w:rsidR="005622BD" w:rsidRPr="00E3054A" w:rsidRDefault="005622BD" w:rsidP="00E3054A">
      <w:pPr>
        <w:widowControl w:val="0"/>
        <w:ind w:left="720"/>
        <w:rPr>
          <w:rFonts w:asciiTheme="majorHAnsi" w:hAnsiTheme="majorHAnsi" w:cs="Times New Roman"/>
        </w:rPr>
      </w:pPr>
    </w:p>
    <w:p w:rsidR="00DF5C58" w:rsidRPr="00E3054A" w:rsidRDefault="00186940" w:rsidP="00E3054A">
      <w:pPr>
        <w:pStyle w:val="Tit"/>
        <w:shd w:val="pct10" w:color="auto" w:fill="auto"/>
        <w:ind w:right="-155"/>
        <w:rPr>
          <w:rFonts w:asciiTheme="majorHAnsi" w:hAnsiTheme="majorHAnsi"/>
        </w:rPr>
      </w:pPr>
      <w:r w:rsidRPr="00E3054A">
        <w:rPr>
          <w:rFonts w:asciiTheme="majorHAnsi" w:hAnsiTheme="majorHAnsi"/>
        </w:rPr>
        <w:t>Personal Details</w:t>
      </w:r>
    </w:p>
    <w:p w:rsidR="002D4996" w:rsidRPr="00E3054A" w:rsidRDefault="002D4996" w:rsidP="00E3054A">
      <w:pPr>
        <w:widowControl w:val="0"/>
        <w:rPr>
          <w:rFonts w:asciiTheme="majorHAnsi" w:hAnsiTheme="majorHAnsi"/>
          <w:b/>
          <w:bCs/>
        </w:rPr>
      </w:pPr>
    </w:p>
    <w:p w:rsidR="00650114" w:rsidRPr="00E3054A" w:rsidRDefault="00650114" w:rsidP="00E3054A">
      <w:pPr>
        <w:tabs>
          <w:tab w:val="left" w:pos="3960"/>
          <w:tab w:val="center" w:pos="4320"/>
        </w:tabs>
        <w:rPr>
          <w:rFonts w:asciiTheme="majorHAnsi" w:hAnsiTheme="majorHAnsi" w:cs="Times New Roman"/>
        </w:rPr>
      </w:pPr>
      <w:r w:rsidRPr="00E3054A">
        <w:rPr>
          <w:rFonts w:asciiTheme="majorHAnsi" w:hAnsiTheme="majorHAnsi" w:cs="Times New Roman"/>
        </w:rPr>
        <w:t xml:space="preserve">Name                        </w:t>
      </w:r>
      <w:r w:rsidR="00995920" w:rsidRPr="00E3054A">
        <w:rPr>
          <w:rFonts w:asciiTheme="majorHAnsi" w:hAnsiTheme="majorHAnsi" w:cs="Times New Roman"/>
        </w:rPr>
        <w:t xml:space="preserve"> </w:t>
      </w:r>
      <w:r w:rsidRPr="00E3054A">
        <w:rPr>
          <w:rFonts w:asciiTheme="majorHAnsi" w:hAnsiTheme="majorHAnsi" w:cs="Times New Roman"/>
        </w:rPr>
        <w:t xml:space="preserve"> :  </w:t>
      </w:r>
      <w:r w:rsidR="000407EC" w:rsidRPr="00E3054A">
        <w:rPr>
          <w:rFonts w:asciiTheme="majorHAnsi" w:hAnsiTheme="majorHAnsi" w:cs="Times New Roman"/>
        </w:rPr>
        <w:t xml:space="preserve">    </w:t>
      </w:r>
      <w:r w:rsidR="00E3097D" w:rsidRPr="00E3054A">
        <w:rPr>
          <w:rFonts w:asciiTheme="majorHAnsi" w:hAnsiTheme="majorHAnsi" w:cs="Times New Roman"/>
        </w:rPr>
        <w:t xml:space="preserve">Roshni </w:t>
      </w:r>
      <w:r w:rsidR="0012332B" w:rsidRPr="00E3054A">
        <w:rPr>
          <w:rFonts w:asciiTheme="majorHAnsi" w:hAnsiTheme="majorHAnsi" w:cs="Times New Roman"/>
        </w:rPr>
        <w:t xml:space="preserve"> Singh</w:t>
      </w:r>
    </w:p>
    <w:p w:rsidR="00650114" w:rsidRPr="00E3054A" w:rsidRDefault="00650114" w:rsidP="00E3054A">
      <w:pPr>
        <w:tabs>
          <w:tab w:val="left" w:pos="2415"/>
          <w:tab w:val="left" w:pos="2940"/>
          <w:tab w:val="left" w:pos="3960"/>
          <w:tab w:val="center" w:pos="4320"/>
        </w:tabs>
        <w:rPr>
          <w:rFonts w:asciiTheme="majorHAnsi" w:hAnsiTheme="majorHAnsi" w:cs="Times New Roman"/>
        </w:rPr>
      </w:pPr>
      <w:r w:rsidRPr="00E3054A">
        <w:rPr>
          <w:rFonts w:asciiTheme="majorHAnsi" w:hAnsiTheme="majorHAnsi" w:cs="Times New Roman"/>
        </w:rPr>
        <w:t>Date of b</w:t>
      </w:r>
      <w:r w:rsidR="000407EC" w:rsidRPr="00E3054A">
        <w:rPr>
          <w:rFonts w:asciiTheme="majorHAnsi" w:hAnsiTheme="majorHAnsi" w:cs="Times New Roman"/>
        </w:rPr>
        <w:t xml:space="preserve">irth              :      </w:t>
      </w:r>
      <w:r w:rsidR="00E3097D" w:rsidRPr="00E3054A">
        <w:rPr>
          <w:rFonts w:asciiTheme="majorHAnsi" w:hAnsiTheme="majorHAnsi" w:cs="Times New Roman"/>
        </w:rPr>
        <w:t>16</w:t>
      </w:r>
      <w:r w:rsidR="0012332B" w:rsidRPr="00E3054A">
        <w:rPr>
          <w:rFonts w:asciiTheme="majorHAnsi" w:hAnsiTheme="majorHAnsi" w:cs="Times New Roman"/>
        </w:rPr>
        <w:t>-</w:t>
      </w:r>
      <w:r w:rsidR="00E3097D" w:rsidRPr="00E3054A">
        <w:rPr>
          <w:rFonts w:asciiTheme="majorHAnsi" w:hAnsiTheme="majorHAnsi" w:cs="Times New Roman"/>
        </w:rPr>
        <w:t>Apr-1988</w:t>
      </w:r>
    </w:p>
    <w:p w:rsidR="00650114" w:rsidRPr="00E3054A" w:rsidRDefault="0012332B" w:rsidP="00E3054A">
      <w:pPr>
        <w:tabs>
          <w:tab w:val="left" w:pos="2340"/>
          <w:tab w:val="left" w:pos="2925"/>
          <w:tab w:val="left" w:pos="3510"/>
        </w:tabs>
        <w:rPr>
          <w:rFonts w:asciiTheme="majorHAnsi" w:hAnsiTheme="majorHAnsi" w:cs="Times New Roman"/>
        </w:rPr>
      </w:pPr>
      <w:r w:rsidRPr="00E3054A">
        <w:rPr>
          <w:rFonts w:asciiTheme="majorHAnsi" w:hAnsiTheme="majorHAnsi" w:cs="Times New Roman"/>
        </w:rPr>
        <w:t>Gender</w:t>
      </w:r>
      <w:r w:rsidR="00650114" w:rsidRPr="00E3054A">
        <w:rPr>
          <w:rFonts w:asciiTheme="majorHAnsi" w:hAnsiTheme="majorHAnsi" w:cs="Times New Roman"/>
        </w:rPr>
        <w:t xml:space="preserve">     </w:t>
      </w:r>
      <w:r w:rsidR="000407EC" w:rsidRPr="00E3054A">
        <w:rPr>
          <w:rFonts w:asciiTheme="majorHAnsi" w:hAnsiTheme="majorHAnsi" w:cs="Times New Roman"/>
        </w:rPr>
        <w:t xml:space="preserve">               </w:t>
      </w:r>
      <w:r w:rsidR="00995920" w:rsidRPr="00E3054A">
        <w:rPr>
          <w:rFonts w:asciiTheme="majorHAnsi" w:hAnsiTheme="majorHAnsi" w:cs="Times New Roman"/>
        </w:rPr>
        <w:t xml:space="preserve"> </w:t>
      </w:r>
      <w:r w:rsidR="000407EC" w:rsidRPr="00E3054A">
        <w:rPr>
          <w:rFonts w:asciiTheme="majorHAnsi" w:hAnsiTheme="majorHAnsi" w:cs="Times New Roman"/>
        </w:rPr>
        <w:t xml:space="preserve">  :       </w:t>
      </w:r>
      <w:r w:rsidRPr="00E3054A">
        <w:rPr>
          <w:rFonts w:asciiTheme="majorHAnsi" w:hAnsiTheme="majorHAnsi" w:cs="Times New Roman"/>
        </w:rPr>
        <w:t>female</w:t>
      </w:r>
    </w:p>
    <w:p w:rsidR="00650114" w:rsidRPr="00E3054A" w:rsidRDefault="00650114" w:rsidP="00E3054A">
      <w:pPr>
        <w:tabs>
          <w:tab w:val="left" w:pos="2520"/>
          <w:tab w:val="left" w:pos="2925"/>
          <w:tab w:val="left" w:pos="3510"/>
          <w:tab w:val="left" w:pos="3555"/>
          <w:tab w:val="center" w:pos="4320"/>
        </w:tabs>
        <w:rPr>
          <w:rFonts w:asciiTheme="majorHAnsi" w:hAnsiTheme="majorHAnsi" w:cs="Times New Roman"/>
        </w:rPr>
      </w:pPr>
      <w:r w:rsidRPr="00E3054A">
        <w:rPr>
          <w:rFonts w:asciiTheme="majorHAnsi" w:hAnsiTheme="majorHAnsi" w:cs="Times New Roman"/>
        </w:rPr>
        <w:t>Languages Know</w:t>
      </w:r>
      <w:r w:rsidR="0012332B" w:rsidRPr="00E3054A">
        <w:rPr>
          <w:rFonts w:asciiTheme="majorHAnsi" w:hAnsiTheme="majorHAnsi" w:cs="Times New Roman"/>
        </w:rPr>
        <w:t xml:space="preserve">n  </w:t>
      </w:r>
      <w:r w:rsidR="00995920" w:rsidRPr="00E3054A">
        <w:rPr>
          <w:rFonts w:asciiTheme="majorHAnsi" w:hAnsiTheme="majorHAnsi" w:cs="Times New Roman"/>
        </w:rPr>
        <w:t xml:space="preserve"> </w:t>
      </w:r>
      <w:r w:rsidR="0012332B" w:rsidRPr="00E3054A">
        <w:rPr>
          <w:rFonts w:asciiTheme="majorHAnsi" w:hAnsiTheme="majorHAnsi" w:cs="Times New Roman"/>
        </w:rPr>
        <w:t xml:space="preserve"> </w:t>
      </w:r>
      <w:r w:rsidR="000407EC" w:rsidRPr="00E3054A">
        <w:rPr>
          <w:rFonts w:asciiTheme="majorHAnsi" w:hAnsiTheme="majorHAnsi" w:cs="Times New Roman"/>
        </w:rPr>
        <w:t xml:space="preserve">:     </w:t>
      </w:r>
      <w:r w:rsidR="00C31327" w:rsidRPr="00E3054A">
        <w:rPr>
          <w:rFonts w:asciiTheme="majorHAnsi" w:hAnsiTheme="majorHAnsi" w:cs="Times New Roman"/>
        </w:rPr>
        <w:t xml:space="preserve"> </w:t>
      </w:r>
      <w:r w:rsidR="000407EC" w:rsidRPr="00E3054A">
        <w:rPr>
          <w:rFonts w:asciiTheme="majorHAnsi" w:hAnsiTheme="majorHAnsi" w:cs="Times New Roman"/>
        </w:rPr>
        <w:t xml:space="preserve"> </w:t>
      </w:r>
      <w:r w:rsidR="00C31327" w:rsidRPr="00E3054A">
        <w:rPr>
          <w:rFonts w:asciiTheme="majorHAnsi" w:hAnsiTheme="majorHAnsi" w:cs="Times New Roman"/>
        </w:rPr>
        <w:t>English</w:t>
      </w:r>
      <w:r w:rsidR="00984D8E" w:rsidRPr="00E3054A">
        <w:rPr>
          <w:rFonts w:asciiTheme="majorHAnsi" w:hAnsiTheme="majorHAnsi" w:cs="Times New Roman"/>
        </w:rPr>
        <w:t>, Hindi</w:t>
      </w:r>
      <w:r w:rsidR="00DF5C58" w:rsidRPr="00E3054A">
        <w:rPr>
          <w:rFonts w:asciiTheme="majorHAnsi" w:hAnsiTheme="majorHAnsi" w:cs="Times New Roman"/>
        </w:rPr>
        <w:t xml:space="preserve"> </w:t>
      </w:r>
    </w:p>
    <w:p w:rsidR="00650114" w:rsidRPr="00E3054A" w:rsidRDefault="00650114" w:rsidP="00E3054A">
      <w:pPr>
        <w:tabs>
          <w:tab w:val="left" w:pos="2985"/>
          <w:tab w:val="left" w:pos="4320"/>
        </w:tabs>
        <w:rPr>
          <w:rFonts w:asciiTheme="majorHAnsi" w:hAnsiTheme="majorHAnsi" w:cs="Times New Roman"/>
        </w:rPr>
      </w:pPr>
      <w:r w:rsidRPr="00E3054A">
        <w:rPr>
          <w:rFonts w:asciiTheme="majorHAnsi" w:hAnsiTheme="majorHAnsi" w:cs="Times New Roman"/>
        </w:rPr>
        <w:t>Nationalit</w:t>
      </w:r>
      <w:r w:rsidR="0012332B" w:rsidRPr="00E3054A">
        <w:rPr>
          <w:rFonts w:asciiTheme="majorHAnsi" w:hAnsiTheme="majorHAnsi" w:cs="Times New Roman"/>
        </w:rPr>
        <w:t xml:space="preserve">y                 </w:t>
      </w:r>
      <w:r w:rsidR="000407EC" w:rsidRPr="00E3054A">
        <w:rPr>
          <w:rFonts w:asciiTheme="majorHAnsi" w:hAnsiTheme="majorHAnsi" w:cs="Times New Roman"/>
        </w:rPr>
        <w:t xml:space="preserve">:       </w:t>
      </w:r>
      <w:r w:rsidRPr="00E3054A">
        <w:rPr>
          <w:rFonts w:asciiTheme="majorHAnsi" w:hAnsiTheme="majorHAnsi" w:cs="Times New Roman"/>
        </w:rPr>
        <w:t>Indian</w:t>
      </w:r>
    </w:p>
    <w:p w:rsidR="00925ABD" w:rsidRPr="00E3054A" w:rsidRDefault="00925ABD" w:rsidP="00E3054A">
      <w:pPr>
        <w:tabs>
          <w:tab w:val="left" w:pos="2985"/>
          <w:tab w:val="left" w:pos="4320"/>
        </w:tabs>
        <w:rPr>
          <w:rFonts w:asciiTheme="majorHAnsi" w:hAnsiTheme="majorHAnsi" w:cs="Times New Roman"/>
        </w:rPr>
      </w:pPr>
    </w:p>
    <w:p w:rsidR="00925ABD" w:rsidRPr="00E3054A" w:rsidRDefault="00925ABD" w:rsidP="00E3054A">
      <w:pPr>
        <w:pStyle w:val="Tit"/>
        <w:shd w:val="pct10" w:color="auto" w:fill="auto"/>
        <w:ind w:left="0" w:right="-155" w:firstLine="0"/>
        <w:rPr>
          <w:rFonts w:asciiTheme="majorHAnsi" w:hAnsiTheme="majorHAnsi"/>
        </w:rPr>
      </w:pPr>
      <w:r w:rsidRPr="00E3054A">
        <w:rPr>
          <w:rFonts w:asciiTheme="majorHAnsi" w:hAnsiTheme="majorHAnsi"/>
        </w:rPr>
        <w:t>Declaration</w:t>
      </w:r>
    </w:p>
    <w:p w:rsidR="00925ABD" w:rsidRPr="00E3054A" w:rsidRDefault="00925ABD" w:rsidP="00E3054A">
      <w:pPr>
        <w:tabs>
          <w:tab w:val="left" w:pos="2985"/>
          <w:tab w:val="left" w:pos="4320"/>
        </w:tabs>
        <w:rPr>
          <w:rFonts w:asciiTheme="majorHAnsi" w:hAnsiTheme="majorHAnsi" w:cs="Times New Roman"/>
        </w:rPr>
      </w:pPr>
      <w:r w:rsidRPr="00E3054A">
        <w:rPr>
          <w:rFonts w:asciiTheme="majorHAnsi" w:hAnsiTheme="majorHAnsi"/>
        </w:rPr>
        <w:t xml:space="preserve">I confirm that the information provided by me is true to the best of my knowledge and belief.  </w:t>
      </w:r>
    </w:p>
    <w:p w:rsidR="00650114" w:rsidRPr="00E3054A" w:rsidRDefault="00650114" w:rsidP="00E3054A">
      <w:pPr>
        <w:rPr>
          <w:rFonts w:asciiTheme="majorHAnsi" w:hAnsiTheme="majorHAnsi" w:cs="Times New Roman"/>
        </w:rPr>
      </w:pPr>
    </w:p>
    <w:p w:rsidR="00650114" w:rsidRPr="00E3054A" w:rsidRDefault="00650114" w:rsidP="00E3054A">
      <w:pPr>
        <w:tabs>
          <w:tab w:val="left" w:pos="3420"/>
          <w:tab w:val="left" w:pos="3615"/>
          <w:tab w:val="center" w:pos="4320"/>
        </w:tabs>
        <w:rPr>
          <w:rFonts w:asciiTheme="majorHAnsi" w:hAnsiTheme="majorHAnsi" w:cs="Times New Roman"/>
        </w:rPr>
      </w:pPr>
    </w:p>
    <w:p w:rsidR="00650114" w:rsidRPr="00E3054A" w:rsidRDefault="00650114" w:rsidP="00E3054A">
      <w:pPr>
        <w:tabs>
          <w:tab w:val="left" w:pos="3420"/>
          <w:tab w:val="left" w:pos="3615"/>
          <w:tab w:val="center" w:pos="4320"/>
        </w:tabs>
        <w:rPr>
          <w:rFonts w:asciiTheme="majorHAnsi" w:hAnsiTheme="majorHAnsi" w:cs="Times New Roman"/>
        </w:rPr>
      </w:pPr>
      <w:r w:rsidRPr="00E3054A">
        <w:rPr>
          <w:rFonts w:asciiTheme="majorHAnsi" w:hAnsiTheme="majorHAnsi" w:cs="Times New Roman"/>
          <w:b/>
          <w:bCs/>
        </w:rPr>
        <w:t xml:space="preserve">                             </w:t>
      </w:r>
      <w:r w:rsidRPr="00E3054A">
        <w:rPr>
          <w:rFonts w:asciiTheme="majorHAnsi" w:hAnsiTheme="majorHAnsi" w:cs="Times New Roman"/>
        </w:rPr>
        <w:t xml:space="preserve">                                                                                                                           </w:t>
      </w:r>
      <w:r w:rsidRPr="00E3054A">
        <w:rPr>
          <w:rFonts w:asciiTheme="majorHAnsi" w:hAnsiTheme="majorHAnsi" w:cs="Times New Roman"/>
          <w:b/>
        </w:rPr>
        <w:t xml:space="preserve">                                                                                                </w:t>
      </w:r>
      <w:r w:rsidR="00C31327" w:rsidRPr="00E3054A">
        <w:rPr>
          <w:rFonts w:asciiTheme="majorHAnsi" w:hAnsiTheme="majorHAnsi" w:cs="Times New Roman"/>
          <w:b/>
        </w:rPr>
        <w:t xml:space="preserve">        </w:t>
      </w:r>
      <w:r w:rsidRPr="00E3054A">
        <w:rPr>
          <w:rFonts w:asciiTheme="majorHAnsi" w:hAnsiTheme="majorHAnsi" w:cs="Times New Roman"/>
          <w:b/>
        </w:rPr>
        <w:t xml:space="preserve">     </w:t>
      </w:r>
      <w:r w:rsidR="00925ABD" w:rsidRPr="00E3054A">
        <w:rPr>
          <w:rFonts w:asciiTheme="majorHAnsi" w:hAnsiTheme="majorHAnsi" w:cs="Times New Roman"/>
          <w:b/>
        </w:rPr>
        <w:t xml:space="preserve">  </w:t>
      </w:r>
      <w:r w:rsidR="00995920" w:rsidRPr="00E3054A">
        <w:rPr>
          <w:rFonts w:asciiTheme="majorHAnsi" w:hAnsiTheme="majorHAnsi" w:cs="Times New Roman"/>
          <w:b/>
        </w:rPr>
        <w:t xml:space="preserve">                              </w:t>
      </w:r>
      <w:r w:rsidR="00925ABD" w:rsidRPr="00E3054A">
        <w:rPr>
          <w:rFonts w:asciiTheme="majorHAnsi" w:hAnsiTheme="majorHAnsi" w:cs="Times New Roman"/>
          <w:b/>
        </w:rPr>
        <w:t xml:space="preserve">   </w:t>
      </w:r>
      <w:r w:rsidRPr="00E3054A">
        <w:rPr>
          <w:rFonts w:asciiTheme="majorHAnsi" w:hAnsiTheme="majorHAnsi" w:cs="Times New Roman"/>
          <w:b/>
        </w:rPr>
        <w:t>(</w:t>
      </w:r>
      <w:r w:rsidR="00E3097D" w:rsidRPr="00E3054A">
        <w:rPr>
          <w:rFonts w:asciiTheme="majorHAnsi" w:hAnsiTheme="majorHAnsi" w:cs="Times New Roman"/>
          <w:b/>
        </w:rPr>
        <w:t>Roshni</w:t>
      </w:r>
      <w:r w:rsidR="00995920" w:rsidRPr="00E3054A">
        <w:rPr>
          <w:rFonts w:asciiTheme="majorHAnsi" w:hAnsiTheme="majorHAnsi" w:cs="Times New Roman"/>
          <w:b/>
        </w:rPr>
        <w:t xml:space="preserve"> Singh</w:t>
      </w:r>
      <w:r w:rsidR="00984D8E" w:rsidRPr="00E3054A">
        <w:rPr>
          <w:rFonts w:asciiTheme="majorHAnsi" w:hAnsiTheme="majorHAnsi" w:cs="Times New Roman"/>
          <w:b/>
        </w:rPr>
        <w:t>)</w:t>
      </w:r>
    </w:p>
    <w:sectPr w:rsidR="00650114" w:rsidRPr="00E3054A" w:rsidSect="00984D8E"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  <w:b w:val="0"/>
        <w:bCs w:val="0"/>
        <w:i w:val="0"/>
        <w:iCs w:val="0"/>
        <w:u w:val="none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AE723F"/>
    <w:multiLevelType w:val="hybridMultilevel"/>
    <w:tmpl w:val="5D342CB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D4F3D"/>
    <w:multiLevelType w:val="hybridMultilevel"/>
    <w:tmpl w:val="2B12A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56DFA"/>
    <w:multiLevelType w:val="hybridMultilevel"/>
    <w:tmpl w:val="B058920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571066"/>
    <w:multiLevelType w:val="hybridMultilevel"/>
    <w:tmpl w:val="B5D422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93698"/>
    <w:multiLevelType w:val="hybridMultilevel"/>
    <w:tmpl w:val="57468144"/>
    <w:lvl w:ilvl="0" w:tplc="04090009">
      <w:start w:val="1"/>
      <w:numFmt w:val="bullet"/>
      <w:lvlText w:val="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400162"/>
    <w:multiLevelType w:val="hybridMultilevel"/>
    <w:tmpl w:val="6A2455FA"/>
    <w:lvl w:ilvl="0" w:tplc="C8D06FB6">
      <w:start w:val="1"/>
      <w:numFmt w:val="bullet"/>
      <w:lvlText w:val=""/>
      <w:lvlJc w:val="center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B1E59BF"/>
    <w:multiLevelType w:val="hybridMultilevel"/>
    <w:tmpl w:val="9E8618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FC30CFE"/>
    <w:multiLevelType w:val="hybridMultilevel"/>
    <w:tmpl w:val="1D38310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cs="Wingdings" w:hint="default"/>
      </w:rPr>
    </w:lvl>
  </w:abstractNum>
  <w:abstractNum w:abstractNumId="12">
    <w:nsid w:val="32DF520C"/>
    <w:multiLevelType w:val="hybridMultilevel"/>
    <w:tmpl w:val="9AFE8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41E35"/>
    <w:multiLevelType w:val="hybridMultilevel"/>
    <w:tmpl w:val="02281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054929"/>
    <w:multiLevelType w:val="hybridMultilevel"/>
    <w:tmpl w:val="BE100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B6D43"/>
    <w:multiLevelType w:val="hybridMultilevel"/>
    <w:tmpl w:val="F13C5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C03F3"/>
    <w:multiLevelType w:val="hybridMultilevel"/>
    <w:tmpl w:val="759ECF0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C58A4"/>
    <w:multiLevelType w:val="multilevel"/>
    <w:tmpl w:val="2220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7A0721"/>
    <w:multiLevelType w:val="hybridMultilevel"/>
    <w:tmpl w:val="4FFA7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BF5E4B"/>
    <w:multiLevelType w:val="hybridMultilevel"/>
    <w:tmpl w:val="539606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DD79A0"/>
    <w:multiLevelType w:val="hybridMultilevel"/>
    <w:tmpl w:val="6110F9F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C3489E"/>
    <w:multiLevelType w:val="hybridMultilevel"/>
    <w:tmpl w:val="B1A232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7519F6"/>
    <w:multiLevelType w:val="hybridMultilevel"/>
    <w:tmpl w:val="2F8676F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10"/>
  </w:num>
  <w:num w:numId="5">
    <w:abstractNumId w:val="13"/>
  </w:num>
  <w:num w:numId="6">
    <w:abstractNumId w:val="22"/>
  </w:num>
  <w:num w:numId="7">
    <w:abstractNumId w:val="16"/>
  </w:num>
  <w:num w:numId="8">
    <w:abstractNumId w:val="4"/>
  </w:num>
  <w:num w:numId="9">
    <w:abstractNumId w:val="15"/>
  </w:num>
  <w:num w:numId="10">
    <w:abstractNumId w:val="11"/>
  </w:num>
  <w:num w:numId="11">
    <w:abstractNumId w:val="14"/>
  </w:num>
  <w:num w:numId="12">
    <w:abstractNumId w:val="21"/>
  </w:num>
  <w:num w:numId="13">
    <w:abstractNumId w:val="19"/>
  </w:num>
  <w:num w:numId="14">
    <w:abstractNumId w:val="20"/>
  </w:num>
  <w:num w:numId="15">
    <w:abstractNumId w:val="9"/>
  </w:num>
  <w:num w:numId="16">
    <w:abstractNumId w:val="5"/>
  </w:num>
  <w:num w:numId="17">
    <w:abstractNumId w:val="7"/>
  </w:num>
  <w:num w:numId="18">
    <w:abstractNumId w:val="12"/>
  </w:num>
  <w:num w:numId="19">
    <w:abstractNumId w:val="2"/>
  </w:num>
  <w:num w:numId="20">
    <w:abstractNumId w:val="0"/>
  </w:num>
  <w:num w:numId="21">
    <w:abstractNumId w:val="1"/>
  </w:num>
  <w:num w:numId="22">
    <w:abstractNumId w:val="6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2"/>
  </w:compat>
  <w:rsids>
    <w:rsidRoot w:val="00650114"/>
    <w:rsid w:val="00004026"/>
    <w:rsid w:val="00007C91"/>
    <w:rsid w:val="00020DD4"/>
    <w:rsid w:val="000407EC"/>
    <w:rsid w:val="00043874"/>
    <w:rsid w:val="0007455A"/>
    <w:rsid w:val="000B50F4"/>
    <w:rsid w:val="000C40D1"/>
    <w:rsid w:val="00106CD6"/>
    <w:rsid w:val="001073C8"/>
    <w:rsid w:val="0012332B"/>
    <w:rsid w:val="00126D5C"/>
    <w:rsid w:val="00131B24"/>
    <w:rsid w:val="00136E2F"/>
    <w:rsid w:val="00152467"/>
    <w:rsid w:val="00166498"/>
    <w:rsid w:val="00167158"/>
    <w:rsid w:val="00185459"/>
    <w:rsid w:val="00186940"/>
    <w:rsid w:val="001F05FD"/>
    <w:rsid w:val="00224394"/>
    <w:rsid w:val="002416E0"/>
    <w:rsid w:val="00282F24"/>
    <w:rsid w:val="00287080"/>
    <w:rsid w:val="002937D0"/>
    <w:rsid w:val="002B0725"/>
    <w:rsid w:val="002B0A1B"/>
    <w:rsid w:val="002C13F2"/>
    <w:rsid w:val="002C3B76"/>
    <w:rsid w:val="002D4996"/>
    <w:rsid w:val="00306712"/>
    <w:rsid w:val="00325199"/>
    <w:rsid w:val="00332838"/>
    <w:rsid w:val="00336143"/>
    <w:rsid w:val="003477C7"/>
    <w:rsid w:val="003A0E15"/>
    <w:rsid w:val="003B4AD7"/>
    <w:rsid w:val="003B5213"/>
    <w:rsid w:val="003B63E0"/>
    <w:rsid w:val="003C401E"/>
    <w:rsid w:val="003C4F15"/>
    <w:rsid w:val="003D3C01"/>
    <w:rsid w:val="003E1406"/>
    <w:rsid w:val="004049A8"/>
    <w:rsid w:val="004242C5"/>
    <w:rsid w:val="004837EA"/>
    <w:rsid w:val="004B1735"/>
    <w:rsid w:val="004B1ECC"/>
    <w:rsid w:val="004C0876"/>
    <w:rsid w:val="004C122B"/>
    <w:rsid w:val="004C3EF0"/>
    <w:rsid w:val="004D0B91"/>
    <w:rsid w:val="004D21FB"/>
    <w:rsid w:val="004D3FCF"/>
    <w:rsid w:val="005344B6"/>
    <w:rsid w:val="0056006E"/>
    <w:rsid w:val="005622BD"/>
    <w:rsid w:val="00581392"/>
    <w:rsid w:val="00583AD2"/>
    <w:rsid w:val="005B13F7"/>
    <w:rsid w:val="005E160C"/>
    <w:rsid w:val="00610527"/>
    <w:rsid w:val="00650114"/>
    <w:rsid w:val="006777FE"/>
    <w:rsid w:val="0068076A"/>
    <w:rsid w:val="00684225"/>
    <w:rsid w:val="00690B45"/>
    <w:rsid w:val="006913CF"/>
    <w:rsid w:val="006B71C6"/>
    <w:rsid w:val="006B77A2"/>
    <w:rsid w:val="006C1AB6"/>
    <w:rsid w:val="0071629B"/>
    <w:rsid w:val="00716AC5"/>
    <w:rsid w:val="007256B1"/>
    <w:rsid w:val="00725C5B"/>
    <w:rsid w:val="007519C7"/>
    <w:rsid w:val="00774CAC"/>
    <w:rsid w:val="007B3B4A"/>
    <w:rsid w:val="007B5F28"/>
    <w:rsid w:val="007C6C0D"/>
    <w:rsid w:val="007D7969"/>
    <w:rsid w:val="007F157B"/>
    <w:rsid w:val="00812741"/>
    <w:rsid w:val="0083010E"/>
    <w:rsid w:val="00844A94"/>
    <w:rsid w:val="00845BC1"/>
    <w:rsid w:val="00861D8D"/>
    <w:rsid w:val="008648AB"/>
    <w:rsid w:val="0086542D"/>
    <w:rsid w:val="00886DA4"/>
    <w:rsid w:val="00890B94"/>
    <w:rsid w:val="008B3943"/>
    <w:rsid w:val="00912626"/>
    <w:rsid w:val="00925ABD"/>
    <w:rsid w:val="00931C3D"/>
    <w:rsid w:val="00934722"/>
    <w:rsid w:val="009565D1"/>
    <w:rsid w:val="009703BE"/>
    <w:rsid w:val="00980CB4"/>
    <w:rsid w:val="00984D8E"/>
    <w:rsid w:val="0099450E"/>
    <w:rsid w:val="00995920"/>
    <w:rsid w:val="009D56FA"/>
    <w:rsid w:val="009D5B56"/>
    <w:rsid w:val="009E2549"/>
    <w:rsid w:val="00A27945"/>
    <w:rsid w:val="00A47A94"/>
    <w:rsid w:val="00A67320"/>
    <w:rsid w:val="00AA4E54"/>
    <w:rsid w:val="00AF71F0"/>
    <w:rsid w:val="00B0203C"/>
    <w:rsid w:val="00B115BA"/>
    <w:rsid w:val="00B31C4C"/>
    <w:rsid w:val="00B43726"/>
    <w:rsid w:val="00B6369A"/>
    <w:rsid w:val="00B7369F"/>
    <w:rsid w:val="00B7590A"/>
    <w:rsid w:val="00BA3DF7"/>
    <w:rsid w:val="00BC4AAF"/>
    <w:rsid w:val="00BE7DA4"/>
    <w:rsid w:val="00BF24A9"/>
    <w:rsid w:val="00C05A1A"/>
    <w:rsid w:val="00C11F13"/>
    <w:rsid w:val="00C16BFB"/>
    <w:rsid w:val="00C31327"/>
    <w:rsid w:val="00C4090A"/>
    <w:rsid w:val="00C43C94"/>
    <w:rsid w:val="00C95671"/>
    <w:rsid w:val="00C97F47"/>
    <w:rsid w:val="00CA446F"/>
    <w:rsid w:val="00CD3128"/>
    <w:rsid w:val="00CE06EC"/>
    <w:rsid w:val="00D05080"/>
    <w:rsid w:val="00D2594B"/>
    <w:rsid w:val="00D3059A"/>
    <w:rsid w:val="00D61AC9"/>
    <w:rsid w:val="00DB77E5"/>
    <w:rsid w:val="00DC3CF4"/>
    <w:rsid w:val="00DF5C58"/>
    <w:rsid w:val="00E01698"/>
    <w:rsid w:val="00E02ED1"/>
    <w:rsid w:val="00E3054A"/>
    <w:rsid w:val="00E3097D"/>
    <w:rsid w:val="00E351C5"/>
    <w:rsid w:val="00E525F3"/>
    <w:rsid w:val="00E83363"/>
    <w:rsid w:val="00EA008E"/>
    <w:rsid w:val="00F068C1"/>
    <w:rsid w:val="00F15FA1"/>
    <w:rsid w:val="00F356E2"/>
    <w:rsid w:val="00FA314E"/>
    <w:rsid w:val="00FC0AB5"/>
    <w:rsid w:val="00FC6572"/>
    <w:rsid w:val="00FF0CF7"/>
    <w:rsid w:val="00FF10EF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D70976-CFCA-4333-9D89-2C6E1079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114"/>
    <w:pPr>
      <w:autoSpaceDE w:val="0"/>
      <w:autoSpaceDN w:val="0"/>
    </w:pPr>
    <w:rPr>
      <w:rFonts w:ascii="Dotum" w:eastAsia="Dotum" w:cs="Dotum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114"/>
    <w:pPr>
      <w:keepNext/>
      <w:widowControl w:val="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0114"/>
    <w:rPr>
      <w:rFonts w:ascii="Times New Roman" w:hAnsi="Times New Roman" w:cs="Times New Roman" w:hint="default"/>
      <w:color w:val="0000FF"/>
      <w:u w:val="single"/>
    </w:rPr>
  </w:style>
  <w:style w:type="character" w:customStyle="1" w:styleId="Heading1Char">
    <w:name w:val="Heading 1 Char"/>
    <w:link w:val="Heading1"/>
    <w:rsid w:val="00650114"/>
    <w:rPr>
      <w:rFonts w:ascii="Cambria" w:eastAsia="Dotum" w:hAnsi="Cambria" w:cs="Dotum"/>
      <w:b/>
      <w:bCs/>
      <w:kern w:val="32"/>
      <w:sz w:val="32"/>
      <w:szCs w:val="32"/>
      <w:lang w:val="en-US" w:eastAsia="en-US" w:bidi="ar-SA"/>
    </w:rPr>
  </w:style>
  <w:style w:type="paragraph" w:styleId="NormalWeb">
    <w:name w:val="Normal (Web)"/>
    <w:basedOn w:val="Normal"/>
    <w:semiHidden/>
    <w:rsid w:val="00650114"/>
    <w:pPr>
      <w:autoSpaceDE/>
      <w:autoSpaceDN/>
      <w:spacing w:before="100" w:beforeAutospacing="1" w:after="100" w:afterAutospacing="1"/>
    </w:pPr>
    <w:rPr>
      <w:rFonts w:ascii="Times New Roman" w:eastAsia="Calibri" w:cs="Times New Roman"/>
    </w:rPr>
  </w:style>
  <w:style w:type="paragraph" w:styleId="NoSpacing">
    <w:name w:val="No Spacing"/>
    <w:qFormat/>
    <w:rsid w:val="00650114"/>
    <w:pPr>
      <w:autoSpaceDE w:val="0"/>
      <w:autoSpaceDN w:val="0"/>
    </w:pPr>
    <w:rPr>
      <w:rFonts w:ascii="Dotum" w:eastAsia="Dotum" w:cs="Dotum"/>
      <w:sz w:val="24"/>
      <w:szCs w:val="24"/>
    </w:rPr>
  </w:style>
  <w:style w:type="character" w:customStyle="1" w:styleId="WW-PlainTextChar">
    <w:name w:val="WW-Plain Text Char"/>
    <w:link w:val="WW-PlainText"/>
    <w:rsid w:val="00650114"/>
    <w:rPr>
      <w:rFonts w:ascii="Courier New" w:eastAsia="Dotum" w:hAnsi="Courier New" w:cs="Courier New"/>
      <w:sz w:val="24"/>
      <w:szCs w:val="24"/>
      <w:lang w:val="en-US" w:eastAsia="ar-SA" w:bidi="ar-SA"/>
    </w:rPr>
  </w:style>
  <w:style w:type="paragraph" w:customStyle="1" w:styleId="WW-PlainText">
    <w:name w:val="WW-Plain Text"/>
    <w:basedOn w:val="Normal"/>
    <w:link w:val="WW-PlainTextChar"/>
    <w:semiHidden/>
    <w:rsid w:val="00650114"/>
    <w:pPr>
      <w:suppressAutoHyphens/>
      <w:autoSpaceDE/>
      <w:autoSpaceDN/>
    </w:pPr>
    <w:rPr>
      <w:rFonts w:ascii="Courier New" w:hAnsi="Courier New" w:cs="Courier New"/>
      <w:lang w:eastAsia="ar-SA"/>
    </w:rPr>
  </w:style>
  <w:style w:type="character" w:customStyle="1" w:styleId="normalchar">
    <w:name w:val="normal__char"/>
    <w:rsid w:val="00650114"/>
    <w:rPr>
      <w:rFonts w:ascii="Times New Roman" w:hAnsi="Times New Roman" w:cs="Times New Roman" w:hint="default"/>
    </w:rPr>
  </w:style>
  <w:style w:type="character" w:customStyle="1" w:styleId="a">
    <w:name w:val="a"/>
    <w:rsid w:val="00650114"/>
    <w:rPr>
      <w:rFonts w:ascii="Times New Roman" w:hAnsi="Times New Roman" w:cs="Times New Roman" w:hint="default"/>
    </w:rPr>
  </w:style>
  <w:style w:type="paragraph" w:styleId="Subtitle">
    <w:name w:val="Subtitle"/>
    <w:basedOn w:val="Normal"/>
    <w:link w:val="SubtitleChar"/>
    <w:qFormat/>
    <w:rsid w:val="00332838"/>
    <w:pPr>
      <w:autoSpaceDE/>
      <w:autoSpaceDN/>
    </w:pPr>
    <w:rPr>
      <w:rFonts w:ascii="Times New Roman" w:eastAsia="Times New Roman" w:cs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332838"/>
    <w:rPr>
      <w:rFonts w:eastAsia="Times New Roman"/>
      <w:b/>
      <w:bCs/>
      <w:sz w:val="24"/>
      <w:szCs w:val="24"/>
      <w:lang w:val="en-US" w:eastAsia="en-US"/>
    </w:rPr>
  </w:style>
  <w:style w:type="paragraph" w:customStyle="1" w:styleId="ExperienceTitleChar">
    <w:name w:val="Experience_Title Char"/>
    <w:basedOn w:val="Normal"/>
    <w:rsid w:val="00B31C4C"/>
    <w:pPr>
      <w:suppressAutoHyphens/>
      <w:autoSpaceDE/>
      <w:autoSpaceDN/>
    </w:pPr>
    <w:rPr>
      <w:rFonts w:ascii="Times New Roman" w:eastAsia="Times New Roman" w:cs="Times New Roman"/>
      <w:kern w:val="1"/>
      <w:lang w:eastAsia="ar-SA"/>
    </w:rPr>
  </w:style>
  <w:style w:type="paragraph" w:customStyle="1" w:styleId="Tit">
    <w:name w:val="Tit"/>
    <w:basedOn w:val="Normal"/>
    <w:uiPriority w:val="99"/>
    <w:rsid w:val="00DF5C58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rFonts w:ascii="Times New Roman" w:eastAsia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925ABD"/>
    <w:pPr>
      <w:ind w:left="720"/>
      <w:contextualSpacing/>
    </w:pPr>
  </w:style>
  <w:style w:type="paragraph" w:styleId="BodyText">
    <w:name w:val="Body Text"/>
    <w:basedOn w:val="Normal"/>
    <w:link w:val="BodyTextChar"/>
    <w:rsid w:val="009703BE"/>
    <w:pPr>
      <w:suppressAutoHyphens/>
      <w:autoSpaceDE/>
      <w:autoSpaceDN/>
      <w:spacing w:after="220" w:line="220" w:lineRule="atLeast"/>
      <w:ind w:right="-360"/>
    </w:pPr>
    <w:rPr>
      <w:rFonts w:ascii="Times New Roman" w:eastAsia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703BE"/>
    <w:rPr>
      <w:rFonts w:eastAsia="Times New Roman"/>
      <w:lang w:eastAsia="zh-CN"/>
    </w:rPr>
  </w:style>
  <w:style w:type="paragraph" w:styleId="PlainText">
    <w:name w:val="Plain Text"/>
    <w:basedOn w:val="Normal"/>
    <w:link w:val="PlainTextChar"/>
    <w:rsid w:val="003A0E15"/>
    <w:pPr>
      <w:suppressAutoHyphens/>
      <w:overflowPunct w:val="0"/>
      <w:autoSpaceDN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3A0E15"/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F800-D84D-4BBC-8198-E3F78B09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Mohit M Soni</vt:lpstr>
    </vt:vector>
  </TitlesOfParts>
  <Company>Hewlett-Packard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Mohit M Soni</dc:title>
  <dc:subject>Resume</dc:subject>
  <dc:creator>Mohit</dc:creator>
  <cp:lastModifiedBy>Roshni Singh</cp:lastModifiedBy>
  <cp:revision>23</cp:revision>
  <dcterms:created xsi:type="dcterms:W3CDTF">2015-08-27T22:43:00Z</dcterms:created>
  <dcterms:modified xsi:type="dcterms:W3CDTF">2016-01-04T20:35:00Z</dcterms:modified>
</cp:coreProperties>
</file>