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88" w:rsidRPr="001B0637" w:rsidRDefault="00785588" w:rsidP="00E32CBE">
      <w:pPr>
        <w:pStyle w:val="NoSpacing"/>
        <w:rPr>
          <w:rFonts w:ascii="Times New Roman" w:hAnsi="Times New Roman" w:cs="Times New Roman"/>
          <w:b/>
          <w:color w:val="FF0000"/>
        </w:rPr>
      </w:pPr>
      <w:r w:rsidRPr="001B0637">
        <w:rPr>
          <w:rFonts w:ascii="Times New Roman" w:hAnsi="Times New Roman" w:cs="Times New Roman"/>
          <w:b/>
          <w:color w:val="FF0000"/>
        </w:rPr>
        <w:t>SREE INFOTECH LLC</w:t>
      </w:r>
    </w:p>
    <w:p w:rsidR="0003166E" w:rsidRDefault="00785588" w:rsidP="00E32CBE">
      <w:pPr>
        <w:spacing w:after="0" w:line="240" w:lineRule="auto"/>
        <w:jc w:val="center"/>
      </w:pPr>
      <w:r w:rsidRPr="009556A5">
        <w:rPr>
          <w:rFonts w:ascii="Times New Roman" w:hAnsi="Times New Roman" w:cs="Times New Roman"/>
          <w:b/>
        </w:rPr>
        <w:t>SRAVAN</w:t>
      </w:r>
      <w:r w:rsidR="009556A5" w:rsidRPr="009556A5">
        <w:rPr>
          <w:rFonts w:ascii="Times New Roman" w:hAnsi="Times New Roman" w:cs="Times New Roman"/>
          <w:b/>
        </w:rPr>
        <w:br/>
      </w:r>
      <w:r w:rsidR="00BD1DD4">
        <w:t>972-332-3471 *115</w:t>
      </w:r>
    </w:p>
    <w:p w:rsidR="009556A5" w:rsidRDefault="00A1559D" w:rsidP="00E32CBE">
      <w:pPr>
        <w:spacing w:after="0" w:line="240" w:lineRule="auto"/>
        <w:jc w:val="center"/>
      </w:pPr>
      <w:hyperlink r:id="rId6" w:history="1">
        <w:r w:rsidR="00BD1DD4" w:rsidRPr="003D65D0">
          <w:rPr>
            <w:rStyle w:val="Hyperlink"/>
            <w:b/>
            <w:bCs/>
            <w:i/>
            <w:noProof/>
            <w:color w:val="E36C0A" w:themeColor="accent6" w:themeShade="BF"/>
          </w:rPr>
          <w:t>lakshmi@sreeinfotech.com</w:t>
        </w:r>
      </w:hyperlink>
    </w:p>
    <w:p w:rsidR="0003166E" w:rsidRPr="009556A5" w:rsidRDefault="0003166E" w:rsidP="00E32CB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</w:p>
    <w:p w:rsidR="00777D9F" w:rsidRPr="001B0637" w:rsidRDefault="00E0129D" w:rsidP="00E32CBE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0" w:name="_GoBack"/>
      <w:bookmarkEnd w:id="0"/>
      <w:r w:rsidRPr="001B0637">
        <w:rPr>
          <w:rFonts w:ascii="Times New Roman" w:hAnsi="Times New Roman" w:cs="Times New Roman"/>
          <w:b/>
          <w:bCs/>
          <w:color w:val="000000" w:themeColor="text1"/>
          <w:u w:val="single"/>
        </w:rPr>
        <w:t>Professional Summary:</w:t>
      </w:r>
    </w:p>
    <w:p w:rsidR="00E0129D" w:rsidRPr="001B0637" w:rsidRDefault="00E0129D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More than </w:t>
      </w:r>
      <w:r w:rsidRPr="001B0637">
        <w:rPr>
          <w:rFonts w:ascii="Times New Roman" w:hAnsi="Times New Roman" w:cs="Times New Roman"/>
          <w:b/>
          <w:color w:val="000000" w:themeColor="text1"/>
        </w:rPr>
        <w:t>7 years</w:t>
      </w:r>
      <w:r w:rsidRPr="001B0637">
        <w:rPr>
          <w:rFonts w:ascii="Times New Roman" w:hAnsi="Times New Roman" w:cs="Times New Roman"/>
          <w:color w:val="000000" w:themeColor="text1"/>
        </w:rPr>
        <w:t xml:space="preserve"> of professional experience in designing, developing and implementing Web based and Client/Server software applications.</w:t>
      </w:r>
    </w:p>
    <w:p w:rsidR="009E0A5A" w:rsidRDefault="00E0129D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Experience in Object Oriented Prog</w:t>
      </w:r>
      <w:r w:rsidR="000A3C58" w:rsidRPr="001B0637">
        <w:rPr>
          <w:rFonts w:ascii="Times New Roman" w:hAnsi="Times New Roman" w:cs="Times New Roman"/>
          <w:color w:val="000000" w:themeColor="text1"/>
        </w:rPr>
        <w:t xml:space="preserve">ramming with Technologies </w:t>
      </w:r>
      <w:r w:rsidR="000A3C58" w:rsidRPr="001177D9">
        <w:rPr>
          <w:rFonts w:ascii="Times New Roman" w:hAnsi="Times New Roman" w:cs="Times New Roman"/>
          <w:b/>
          <w:color w:val="000000" w:themeColor="text1"/>
        </w:rPr>
        <w:t xml:space="preserve">Java, </w:t>
      </w:r>
      <w:r w:rsidR="003E29EA" w:rsidRPr="001177D9">
        <w:rPr>
          <w:rFonts w:ascii="Times New Roman" w:hAnsi="Times New Roman" w:cs="Times New Roman"/>
          <w:b/>
          <w:color w:val="000000" w:themeColor="text1"/>
        </w:rPr>
        <w:t>J2EE</w:t>
      </w:r>
    </w:p>
    <w:p w:rsidR="00E0129D" w:rsidRPr="001B0637" w:rsidRDefault="009E0A5A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Experience in Java based enterprise application development using </w:t>
      </w:r>
      <w:r w:rsidRPr="003D0A76">
        <w:rPr>
          <w:rFonts w:ascii="Times New Roman" w:hAnsi="Times New Roman" w:cs="Times New Roman"/>
          <w:b/>
          <w:color w:val="000000" w:themeColor="text1"/>
        </w:rPr>
        <w:t>J2EE, Spring Framework</w:t>
      </w:r>
      <w:r>
        <w:rPr>
          <w:rFonts w:ascii="Times New Roman" w:hAnsi="Times New Roman" w:cs="Times New Roman"/>
          <w:color w:val="000000" w:themeColor="text1"/>
        </w:rPr>
        <w:t xml:space="preserve"> (Core</w:t>
      </w:r>
      <w:r w:rsidR="00C636D2">
        <w:rPr>
          <w:rFonts w:ascii="Times New Roman" w:hAnsi="Times New Roman" w:cs="Times New Roman"/>
          <w:color w:val="000000" w:themeColor="text1"/>
        </w:rPr>
        <w:t>, JDBC</w:t>
      </w:r>
      <w:r>
        <w:rPr>
          <w:rFonts w:ascii="Times New Roman" w:hAnsi="Times New Roman" w:cs="Times New Roman"/>
          <w:color w:val="000000" w:themeColor="text1"/>
        </w:rPr>
        <w:t xml:space="preserve">, DAO, </w:t>
      </w:r>
      <w:r w:rsidR="00C636D2">
        <w:rPr>
          <w:rFonts w:ascii="Times New Roman" w:hAnsi="Times New Roman" w:cs="Times New Roman"/>
          <w:color w:val="000000" w:themeColor="text1"/>
        </w:rPr>
        <w:t>and OXM</w:t>
      </w:r>
      <w:r>
        <w:rPr>
          <w:rFonts w:ascii="Times New Roman" w:hAnsi="Times New Roman" w:cs="Times New Roman"/>
          <w:color w:val="000000" w:themeColor="text1"/>
        </w:rPr>
        <w:t>).</w:t>
      </w:r>
    </w:p>
    <w:p w:rsidR="00E0129D" w:rsidRDefault="00E0129D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Expertise in Web applications development with </w:t>
      </w:r>
      <w:r w:rsidR="009E0A5A" w:rsidRPr="002A6AC3">
        <w:rPr>
          <w:rFonts w:ascii="Times New Roman" w:hAnsi="Times New Roman" w:cs="Times New Roman"/>
          <w:b/>
          <w:color w:val="000000" w:themeColor="text1"/>
        </w:rPr>
        <w:t xml:space="preserve">Spring MVC, Spring Web-Flow, </w:t>
      </w:r>
      <w:proofErr w:type="spellStart"/>
      <w:r w:rsidR="009E0A5A" w:rsidRPr="002A6AC3">
        <w:rPr>
          <w:rFonts w:ascii="Times New Roman" w:hAnsi="Times New Roman" w:cs="Times New Roman"/>
          <w:b/>
          <w:color w:val="000000" w:themeColor="text1"/>
        </w:rPr>
        <w:t>Struts,</w:t>
      </w:r>
      <w:r w:rsidR="009A51D9">
        <w:rPr>
          <w:rFonts w:ascii="Times New Roman" w:hAnsi="Times New Roman" w:cs="Times New Roman"/>
          <w:b/>
          <w:color w:val="000000" w:themeColor="text1"/>
        </w:rPr>
        <w:t>j</w:t>
      </w:r>
      <w:r w:rsidR="009E0A5A">
        <w:rPr>
          <w:rFonts w:ascii="Times New Roman" w:hAnsi="Times New Roman" w:cs="Times New Roman"/>
          <w:b/>
          <w:color w:val="000000" w:themeColor="text1"/>
        </w:rPr>
        <w:t>Query</w:t>
      </w:r>
      <w:r w:rsidRPr="001B0637">
        <w:rPr>
          <w:rFonts w:ascii="Times New Roman" w:hAnsi="Times New Roman" w:cs="Times New Roman"/>
          <w:color w:val="000000" w:themeColor="text1"/>
        </w:rPr>
        <w:t>,</w:t>
      </w:r>
      <w:r w:rsidR="009E0A5A" w:rsidRPr="00CA4F9E">
        <w:rPr>
          <w:rFonts w:ascii="Times New Roman" w:hAnsi="Times New Roman" w:cs="Times New Roman"/>
          <w:b/>
          <w:color w:val="000000" w:themeColor="text1"/>
        </w:rPr>
        <w:t>AJAX</w:t>
      </w:r>
      <w:proofErr w:type="spellEnd"/>
      <w:r w:rsidR="009E0A5A">
        <w:rPr>
          <w:rFonts w:ascii="Times New Roman" w:hAnsi="Times New Roman" w:cs="Times New Roman"/>
          <w:color w:val="000000" w:themeColor="text1"/>
        </w:rPr>
        <w:t xml:space="preserve">, </w:t>
      </w:r>
      <w:r w:rsidRPr="001B0637">
        <w:rPr>
          <w:rFonts w:ascii="Times New Roman" w:hAnsi="Times New Roman" w:cs="Times New Roman"/>
          <w:b/>
          <w:color w:val="000000" w:themeColor="text1"/>
        </w:rPr>
        <w:t>HTML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r w:rsidRPr="001B0637">
        <w:rPr>
          <w:rFonts w:ascii="Times New Roman" w:hAnsi="Times New Roman" w:cs="Times New Roman"/>
          <w:b/>
          <w:color w:val="000000" w:themeColor="text1"/>
        </w:rPr>
        <w:t>CSS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B0637">
        <w:rPr>
          <w:rFonts w:ascii="Times New Roman" w:hAnsi="Times New Roman" w:cs="Times New Roman"/>
          <w:b/>
          <w:color w:val="000000" w:themeColor="text1"/>
        </w:rPr>
        <w:t>JavaServlet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>,</w:t>
      </w:r>
      <w:r w:rsidR="0099394C" w:rsidRPr="0099394C">
        <w:rPr>
          <w:rFonts w:ascii="Times New Roman" w:hAnsi="Times New Roman" w:cs="Times New Roman"/>
          <w:b/>
          <w:color w:val="000000" w:themeColor="text1"/>
        </w:rPr>
        <w:t xml:space="preserve"> JSP,</w:t>
      </w:r>
      <w:r w:rsidRPr="001B0637">
        <w:rPr>
          <w:rFonts w:ascii="Times New Roman" w:hAnsi="Times New Roman" w:cs="Times New Roman"/>
          <w:b/>
          <w:color w:val="000000" w:themeColor="text1"/>
        </w:rPr>
        <w:t>XML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r w:rsidRPr="001B0637">
        <w:rPr>
          <w:rFonts w:ascii="Times New Roman" w:hAnsi="Times New Roman" w:cs="Times New Roman"/>
          <w:b/>
          <w:color w:val="000000" w:themeColor="text1"/>
        </w:rPr>
        <w:t>Java Script</w:t>
      </w:r>
      <w:r w:rsidRPr="001B0637">
        <w:rPr>
          <w:rFonts w:ascii="Times New Roman" w:hAnsi="Times New Roman" w:cs="Times New Roman"/>
          <w:color w:val="000000" w:themeColor="text1"/>
        </w:rPr>
        <w:t xml:space="preserve"> and good experience in implementing web applications using multi-tier architecture.</w:t>
      </w:r>
    </w:p>
    <w:p w:rsidR="009E0A5A" w:rsidRDefault="009E0A5A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Expertise in </w:t>
      </w:r>
      <w:r w:rsidRPr="00736773">
        <w:rPr>
          <w:rFonts w:ascii="Times New Roman" w:hAnsi="Times New Roman" w:cs="Times New Roman"/>
          <w:b/>
          <w:color w:val="000000" w:themeColor="text1"/>
        </w:rPr>
        <w:t>Hibernate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736773">
        <w:rPr>
          <w:rFonts w:ascii="Times New Roman" w:hAnsi="Times New Roman" w:cs="Times New Roman"/>
          <w:b/>
          <w:color w:val="000000" w:themeColor="text1"/>
        </w:rPr>
        <w:t>JPA</w:t>
      </w:r>
      <w:r>
        <w:rPr>
          <w:rFonts w:ascii="Times New Roman" w:hAnsi="Times New Roman" w:cs="Times New Roman"/>
          <w:color w:val="000000" w:themeColor="text1"/>
        </w:rPr>
        <w:t xml:space="preserve"> ORM Frameworks.</w:t>
      </w:r>
    </w:p>
    <w:p w:rsidR="009E0A5A" w:rsidRPr="001B0637" w:rsidRDefault="009E0A5A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Experienced in developing and implementing</w:t>
      </w:r>
      <w:r w:rsidRPr="001B0637">
        <w:rPr>
          <w:rFonts w:ascii="Times New Roman" w:hAnsi="Times New Roman" w:cs="Times New Roman"/>
          <w:bCs/>
          <w:color w:val="000000" w:themeColor="text1"/>
        </w:rPr>
        <w:t xml:space="preserve"> Web Services </w:t>
      </w:r>
      <w:r w:rsidRPr="001B0637">
        <w:rPr>
          <w:rFonts w:ascii="Times New Roman" w:hAnsi="Times New Roman" w:cs="Times New Roman"/>
          <w:color w:val="000000" w:themeColor="text1"/>
        </w:rPr>
        <w:t xml:space="preserve">using </w:t>
      </w:r>
      <w:r w:rsidR="00A64758">
        <w:rPr>
          <w:rFonts w:ascii="Times New Roman" w:hAnsi="Times New Roman" w:cs="Times New Roman"/>
          <w:b/>
          <w:bCs/>
          <w:color w:val="000000" w:themeColor="text1"/>
        </w:rPr>
        <w:t xml:space="preserve">REST, SOAP, WSDL, </w:t>
      </w:r>
      <w:r w:rsidR="00A64758" w:rsidRPr="001B0637">
        <w:rPr>
          <w:rFonts w:ascii="Times New Roman" w:hAnsi="Times New Roman" w:cs="Times New Roman"/>
          <w:b/>
          <w:bCs/>
          <w:color w:val="000000" w:themeColor="text1"/>
        </w:rPr>
        <w:t>UDDI</w:t>
      </w:r>
      <w:r w:rsidR="00A64758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181E25">
        <w:rPr>
          <w:rFonts w:ascii="Times New Roman" w:hAnsi="Times New Roman" w:cs="Times New Roman"/>
          <w:b/>
          <w:bCs/>
          <w:color w:val="000000" w:themeColor="text1"/>
        </w:rPr>
        <w:t xml:space="preserve">XSD, </w:t>
      </w:r>
      <w:proofErr w:type="spellStart"/>
      <w:r w:rsidR="00181E25">
        <w:rPr>
          <w:rFonts w:ascii="Times New Roman" w:hAnsi="Times New Roman" w:cs="Times New Roman"/>
          <w:b/>
          <w:bCs/>
          <w:color w:val="000000" w:themeColor="text1"/>
        </w:rPr>
        <w:t>JAXB</w:t>
      </w:r>
      <w:r w:rsidR="005E699C" w:rsidRPr="00991DDC">
        <w:rPr>
          <w:rFonts w:ascii="Times New Roman" w:hAnsi="Times New Roman" w:cs="Times New Roman"/>
          <w:bCs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Spring Web</w:t>
      </w:r>
      <w:r w:rsidR="009F682B">
        <w:rPr>
          <w:rFonts w:ascii="Times New Roman" w:hAnsi="Times New Roman" w:cs="Times New Roman"/>
          <w:b/>
          <w:bCs/>
          <w:color w:val="000000" w:themeColor="text1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</w:rPr>
        <w:t>services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E0129D" w:rsidRPr="001B0637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B0637">
        <w:rPr>
          <w:rFonts w:ascii="Times New Roman" w:hAnsi="Times New Roman" w:cs="Times New Roman"/>
          <w:bCs/>
          <w:color w:val="000000" w:themeColor="text1"/>
        </w:rPr>
        <w:t xml:space="preserve">Expertise in Java IDEs such as </w:t>
      </w:r>
      <w:r w:rsidR="00786F3A">
        <w:rPr>
          <w:rFonts w:ascii="Times New Roman" w:hAnsi="Times New Roman" w:cs="Times New Roman"/>
          <w:bCs/>
          <w:color w:val="000000" w:themeColor="text1"/>
        </w:rPr>
        <w:t xml:space="preserve">Eclipse and </w:t>
      </w:r>
      <w:proofErr w:type="spellStart"/>
      <w:r w:rsidRPr="001B0637">
        <w:rPr>
          <w:rFonts w:ascii="Times New Roman" w:hAnsi="Times New Roman" w:cs="Times New Roman"/>
          <w:b/>
          <w:bCs/>
          <w:color w:val="000000" w:themeColor="text1"/>
        </w:rPr>
        <w:t>Netbeans</w:t>
      </w:r>
      <w:proofErr w:type="spellEnd"/>
      <w:r w:rsidRPr="001B063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E0129D" w:rsidRPr="001B0637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bCs/>
          <w:color w:val="000000" w:themeColor="text1"/>
        </w:rPr>
        <w:t>Experience</w:t>
      </w:r>
      <w:r w:rsidR="000A3C58" w:rsidRPr="001B0637">
        <w:rPr>
          <w:rFonts w:ascii="Times New Roman" w:hAnsi="Times New Roman" w:cs="Times New Roman"/>
          <w:bCs/>
          <w:color w:val="000000" w:themeColor="text1"/>
        </w:rPr>
        <w:t>d</w:t>
      </w:r>
      <w:r w:rsidRPr="001B0637">
        <w:rPr>
          <w:rFonts w:ascii="Times New Roman" w:hAnsi="Times New Roman" w:cs="Times New Roman"/>
          <w:bCs/>
          <w:color w:val="000000" w:themeColor="text1"/>
        </w:rPr>
        <w:t xml:space="preserve"> in working on </w:t>
      </w:r>
      <w:r w:rsidR="00F16A9C" w:rsidRPr="001B0637">
        <w:rPr>
          <w:rFonts w:ascii="Times New Roman" w:hAnsi="Times New Roman" w:cs="Times New Roman"/>
          <w:b/>
          <w:bCs/>
          <w:color w:val="000000" w:themeColor="text1"/>
        </w:rPr>
        <w:t>Windows, Linux and Unix platforms</w:t>
      </w:r>
    </w:p>
    <w:p w:rsidR="00E0129D" w:rsidRPr="001B0637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Experienced in Unit testing using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 xml:space="preserve"> JUNIT and </w:t>
      </w:r>
      <w:proofErr w:type="spellStart"/>
      <w:r w:rsidR="003C7B79">
        <w:rPr>
          <w:rFonts w:ascii="Times New Roman" w:hAnsi="Times New Roman" w:cs="Times New Roman"/>
          <w:b/>
          <w:bCs/>
          <w:color w:val="000000" w:themeColor="text1"/>
        </w:rPr>
        <w:t>Mockito</w:t>
      </w:r>
      <w:proofErr w:type="spellEnd"/>
      <w:r w:rsidRPr="001B063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E0129D" w:rsidRPr="00762B80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Experience</w:t>
      </w:r>
      <w:r w:rsidR="000A3C58" w:rsidRPr="001B0637">
        <w:rPr>
          <w:rFonts w:ascii="Times New Roman" w:hAnsi="Times New Roman" w:cs="Times New Roman"/>
          <w:color w:val="000000" w:themeColor="text1"/>
        </w:rPr>
        <w:t>d</w:t>
      </w:r>
      <w:r w:rsidRPr="001B0637">
        <w:rPr>
          <w:rFonts w:ascii="Times New Roman" w:hAnsi="Times New Roman" w:cs="Times New Roman"/>
          <w:color w:val="000000" w:themeColor="text1"/>
        </w:rPr>
        <w:t xml:space="preserve"> with build tools such as 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>Ant</w:t>
      </w:r>
      <w:r w:rsidRPr="001B0637">
        <w:rPr>
          <w:rFonts w:ascii="Times New Roman" w:hAnsi="Times New Roman" w:cs="Times New Roman"/>
          <w:color w:val="000000" w:themeColor="text1"/>
        </w:rPr>
        <w:t xml:space="preserve"> and 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>Maven.</w:t>
      </w:r>
    </w:p>
    <w:p w:rsidR="00762B80" w:rsidRPr="001B0637" w:rsidRDefault="00D95299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Experience on Continuous Integration Tools such as </w:t>
      </w:r>
      <w:r w:rsidRPr="00B05BE2">
        <w:rPr>
          <w:rFonts w:ascii="Times New Roman" w:hAnsi="Times New Roman" w:cs="Times New Roman"/>
          <w:b/>
          <w:bCs/>
          <w:color w:val="000000" w:themeColor="text1"/>
        </w:rPr>
        <w:t>Ant Hill Pro, Hudson, Nexus, Sonar.</w:t>
      </w:r>
    </w:p>
    <w:p w:rsidR="00627EAF" w:rsidRPr="001B0637" w:rsidRDefault="00E0129D" w:rsidP="00627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C822FC">
        <w:rPr>
          <w:rFonts w:ascii="Times New Roman" w:hAnsi="Times New Roman" w:cs="Times New Roman"/>
          <w:bCs/>
          <w:color w:val="000000" w:themeColor="text1"/>
        </w:rPr>
        <w:t xml:space="preserve">Strong knowledge with development in </w:t>
      </w:r>
      <w:r w:rsidR="00627EAF" w:rsidRPr="001B0637">
        <w:rPr>
          <w:rFonts w:ascii="Times New Roman" w:hAnsi="Times New Roman" w:cs="Times New Roman"/>
          <w:b/>
          <w:color w:val="000000" w:themeColor="text1"/>
        </w:rPr>
        <w:t>Agile Methodology</w:t>
      </w:r>
      <w:r w:rsidR="00627EAF" w:rsidRPr="001B0637">
        <w:rPr>
          <w:rFonts w:ascii="Times New Roman" w:hAnsi="Times New Roman" w:cs="Times New Roman"/>
          <w:bCs/>
          <w:color w:val="000000" w:themeColor="text1"/>
        </w:rPr>
        <w:t>.</w:t>
      </w:r>
    </w:p>
    <w:p w:rsidR="00E0129D" w:rsidRPr="00C822FC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22FC">
        <w:rPr>
          <w:rFonts w:ascii="Times New Roman" w:hAnsi="Times New Roman" w:cs="Times New Roman"/>
          <w:bCs/>
          <w:color w:val="000000" w:themeColor="text1"/>
        </w:rPr>
        <w:t xml:space="preserve">Experienced in </w:t>
      </w:r>
      <w:r w:rsidRPr="00C822FC">
        <w:rPr>
          <w:rFonts w:ascii="Times New Roman" w:hAnsi="Times New Roman" w:cs="Times New Roman"/>
          <w:b/>
          <w:bCs/>
          <w:color w:val="000000" w:themeColor="text1"/>
        </w:rPr>
        <w:t>Object Oriented Analysis</w:t>
      </w:r>
      <w:r w:rsidRPr="00C822FC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Pr="00C822FC">
        <w:rPr>
          <w:rFonts w:ascii="Times New Roman" w:hAnsi="Times New Roman" w:cs="Times New Roman"/>
          <w:b/>
          <w:bCs/>
          <w:color w:val="000000" w:themeColor="text1"/>
        </w:rPr>
        <w:t>Object Oriented Design</w:t>
      </w:r>
      <w:r w:rsidRPr="00C822FC">
        <w:rPr>
          <w:rFonts w:ascii="Times New Roman" w:hAnsi="Times New Roman" w:cs="Times New Roman"/>
          <w:bCs/>
          <w:color w:val="000000" w:themeColor="text1"/>
        </w:rPr>
        <w:t xml:space="preserve"> using </w:t>
      </w:r>
      <w:r w:rsidRPr="00C822FC">
        <w:rPr>
          <w:rFonts w:ascii="Times New Roman" w:hAnsi="Times New Roman" w:cs="Times New Roman"/>
          <w:b/>
          <w:bCs/>
          <w:color w:val="000000" w:themeColor="text1"/>
        </w:rPr>
        <w:t>UML.</w:t>
      </w:r>
    </w:p>
    <w:p w:rsidR="00E0129D" w:rsidRPr="001B0637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In-Depth understanding of entire web based architectures, web technologies, 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>SDLC</w:t>
      </w:r>
      <w:r w:rsidRPr="001B0637">
        <w:rPr>
          <w:rFonts w:ascii="Times New Roman" w:hAnsi="Times New Roman" w:cs="Times New Roman"/>
          <w:color w:val="000000" w:themeColor="text1"/>
        </w:rPr>
        <w:t xml:space="preserve"> and 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>OOAD.</w:t>
      </w:r>
    </w:p>
    <w:p w:rsidR="00E0129D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B0637">
        <w:rPr>
          <w:rFonts w:ascii="Times New Roman" w:hAnsi="Times New Roman" w:cs="Times New Roman"/>
          <w:bCs/>
          <w:color w:val="000000" w:themeColor="text1"/>
        </w:rPr>
        <w:t xml:space="preserve">Excellent knowledge and experience </w:t>
      </w:r>
      <w:proofErr w:type="spellStart"/>
      <w:r w:rsidRPr="001B0637">
        <w:rPr>
          <w:rFonts w:ascii="Times New Roman" w:hAnsi="Times New Roman" w:cs="Times New Roman"/>
          <w:bCs/>
          <w:color w:val="000000" w:themeColor="text1"/>
        </w:rPr>
        <w:t>in</w:t>
      </w:r>
      <w:r w:rsidR="00953702" w:rsidRPr="00424851">
        <w:rPr>
          <w:rFonts w:ascii="Times New Roman" w:hAnsi="Times New Roman" w:cs="Times New Roman"/>
          <w:b/>
          <w:bCs/>
          <w:color w:val="000000" w:themeColor="text1"/>
        </w:rPr>
        <w:t>Oracle</w:t>
      </w:r>
      <w:proofErr w:type="spellEnd"/>
      <w:r w:rsidR="00953702">
        <w:rPr>
          <w:rFonts w:ascii="Times New Roman" w:hAnsi="Times New Roman" w:cs="Times New Roman"/>
          <w:bCs/>
          <w:color w:val="000000" w:themeColor="text1"/>
        </w:rPr>
        <w:t xml:space="preserve"> and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 xml:space="preserve"> SQL </w:t>
      </w:r>
      <w:proofErr w:type="spellStart"/>
      <w:r w:rsidR="00E84C5A" w:rsidRPr="001B0637">
        <w:rPr>
          <w:rFonts w:ascii="Times New Roman" w:hAnsi="Times New Roman" w:cs="Times New Roman"/>
          <w:b/>
          <w:bCs/>
          <w:color w:val="000000" w:themeColor="text1"/>
        </w:rPr>
        <w:t>Server</w:t>
      </w:r>
      <w:r w:rsidR="00E84C5A" w:rsidRPr="001B0637">
        <w:rPr>
          <w:rFonts w:ascii="Times New Roman" w:hAnsi="Times New Roman" w:cs="Times New Roman"/>
          <w:bCs/>
          <w:color w:val="000000" w:themeColor="text1"/>
        </w:rPr>
        <w:t>Database</w:t>
      </w:r>
      <w:proofErr w:type="spellEnd"/>
      <w:r w:rsidRPr="001B0637">
        <w:rPr>
          <w:rFonts w:ascii="Times New Roman" w:hAnsi="Times New Roman" w:cs="Times New Roman"/>
          <w:bCs/>
          <w:color w:val="000000" w:themeColor="text1"/>
        </w:rPr>
        <w:t>.</w:t>
      </w:r>
    </w:p>
    <w:p w:rsidR="00E0129D" w:rsidRPr="001B0637" w:rsidRDefault="00953702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Experience in Developing </w:t>
      </w:r>
      <w:r w:rsidRPr="00041F84">
        <w:rPr>
          <w:rFonts w:ascii="Times New Roman" w:hAnsi="Times New Roman" w:cs="Times New Roman"/>
          <w:b/>
          <w:bCs/>
          <w:color w:val="000000" w:themeColor="text1"/>
        </w:rPr>
        <w:t xml:space="preserve">Stored Procedures </w:t>
      </w:r>
      <w:r w:rsidRPr="00041F84">
        <w:rPr>
          <w:rFonts w:ascii="Times New Roman" w:hAnsi="Times New Roman" w:cs="Times New Roman"/>
          <w:bCs/>
          <w:color w:val="000000" w:themeColor="text1"/>
        </w:rPr>
        <w:t>and</w:t>
      </w:r>
      <w:r w:rsidRPr="00041F84">
        <w:rPr>
          <w:rFonts w:ascii="Times New Roman" w:hAnsi="Times New Roman" w:cs="Times New Roman"/>
          <w:b/>
          <w:bCs/>
          <w:color w:val="000000" w:themeColor="text1"/>
        </w:rPr>
        <w:t xml:space="preserve"> Functions</w:t>
      </w:r>
      <w:r>
        <w:rPr>
          <w:rFonts w:ascii="Times New Roman" w:hAnsi="Times New Roman" w:cs="Times New Roman"/>
          <w:bCs/>
          <w:color w:val="000000" w:themeColor="text1"/>
        </w:rPr>
        <w:t xml:space="preserve"> for Database Technologies.</w:t>
      </w:r>
    </w:p>
    <w:p w:rsidR="00E0129D" w:rsidRPr="001B0637" w:rsidRDefault="004E3AFA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Experience in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 writing </w:t>
      </w:r>
      <w:r w:rsidRPr="001B0637">
        <w:rPr>
          <w:rFonts w:ascii="Times New Roman" w:hAnsi="Times New Roman" w:cs="Times New Roman"/>
          <w:color w:val="000000" w:themeColor="text1"/>
        </w:rPr>
        <w:t>t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echnical </w:t>
      </w:r>
      <w:r w:rsidR="00F05063">
        <w:rPr>
          <w:rFonts w:ascii="Times New Roman" w:hAnsi="Times New Roman" w:cs="Times New Roman"/>
          <w:color w:val="000000" w:themeColor="text1"/>
        </w:rPr>
        <w:t xml:space="preserve">design </w:t>
      </w:r>
      <w:r w:rsidR="00E0129D" w:rsidRPr="001B0637">
        <w:rPr>
          <w:rFonts w:ascii="Times New Roman" w:hAnsi="Times New Roman" w:cs="Times New Roman"/>
          <w:color w:val="000000" w:themeColor="text1"/>
        </w:rPr>
        <w:t>documentation.</w:t>
      </w:r>
    </w:p>
    <w:p w:rsidR="00E0129D" w:rsidRPr="001B0637" w:rsidRDefault="004E3AFA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T</w:t>
      </w:r>
      <w:r w:rsidR="00E0129D" w:rsidRPr="001B0637">
        <w:rPr>
          <w:rFonts w:ascii="Times New Roman" w:hAnsi="Times New Roman" w:cs="Times New Roman"/>
          <w:color w:val="000000" w:themeColor="text1"/>
        </w:rPr>
        <w:t>eam player with excellent interpersonal, communication and presentation skills.</w:t>
      </w:r>
    </w:p>
    <w:p w:rsidR="00E0129D" w:rsidRPr="001B0637" w:rsidRDefault="00E0129D" w:rsidP="00E32C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1B0637">
        <w:rPr>
          <w:rFonts w:ascii="Times New Roman" w:hAnsi="Times New Roman" w:cs="Times New Roman"/>
          <w:bCs/>
          <w:color w:val="000000" w:themeColor="text1"/>
        </w:rPr>
        <w:t>Excellent Client interaction skills and proven experience in working independently as well as in a team.</w:t>
      </w:r>
    </w:p>
    <w:p w:rsidR="00E0129D" w:rsidRPr="001B0637" w:rsidRDefault="00E0129D" w:rsidP="00E32C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Expert trouble-shooter and problem solver with proven ability to design and develop reliable data driven applications. Deadline-driven work ethic.</w:t>
      </w:r>
    </w:p>
    <w:p w:rsidR="00E0129D" w:rsidRPr="001B0637" w:rsidRDefault="00E0129D" w:rsidP="00E32C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Versatile team player with good analytical, communication and interpersonal skills.</w:t>
      </w:r>
    </w:p>
    <w:p w:rsidR="00E0129D" w:rsidRPr="001B0637" w:rsidRDefault="00E0129D" w:rsidP="00E32C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E0129D" w:rsidRPr="001B0637" w:rsidRDefault="00E0129D" w:rsidP="00E32CB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B0637">
        <w:rPr>
          <w:rFonts w:ascii="Times New Roman" w:hAnsi="Times New Roman" w:cs="Times New Roman"/>
          <w:b/>
          <w:bCs/>
          <w:color w:val="000000" w:themeColor="text1"/>
          <w:u w:val="single"/>
        </w:rPr>
        <w:t>Education:</w:t>
      </w:r>
    </w:p>
    <w:p w:rsidR="00E0129D" w:rsidRPr="001B0637" w:rsidRDefault="00E0129D" w:rsidP="00E32C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E0129D" w:rsidRPr="001B0637" w:rsidRDefault="00E0129D" w:rsidP="00E32CBE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Bache</w:t>
      </w:r>
      <w:r w:rsidR="00785588" w:rsidRPr="001B0637">
        <w:rPr>
          <w:rFonts w:ascii="Times New Roman" w:hAnsi="Times New Roman" w:cs="Times New Roman"/>
          <w:color w:val="000000" w:themeColor="text1"/>
        </w:rPr>
        <w:t>lor of Technology</w:t>
      </w:r>
    </w:p>
    <w:p w:rsidR="00E0129D" w:rsidRPr="001B0637" w:rsidRDefault="00E0129D" w:rsidP="00E32C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u w:val="single"/>
        </w:rPr>
      </w:pPr>
    </w:p>
    <w:p w:rsidR="00E0129D" w:rsidRPr="001B0637" w:rsidRDefault="00E0129D" w:rsidP="00E32CBE">
      <w:pPr>
        <w:spacing w:after="0"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1B0637">
        <w:rPr>
          <w:rFonts w:ascii="Times New Roman" w:hAnsi="Times New Roman" w:cs="Times New Roman"/>
          <w:b/>
          <w:bCs/>
          <w:color w:val="000000" w:themeColor="text1"/>
          <w:u w:val="single"/>
        </w:rPr>
        <w:t>Technical Skills:</w:t>
      </w:r>
    </w:p>
    <w:p w:rsidR="00E0129D" w:rsidRPr="001B0637" w:rsidRDefault="00E0129D" w:rsidP="00E32CB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u w:val="single"/>
        </w:rPr>
      </w:pPr>
    </w:p>
    <w:p w:rsidR="00E0129D" w:rsidRPr="001B0637" w:rsidRDefault="00154E8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Operating Systems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9A0CEA">
        <w:rPr>
          <w:rFonts w:ascii="Times New Roman" w:hAnsi="Times New Roman" w:cs="Times New Roman"/>
          <w:color w:val="000000" w:themeColor="text1"/>
        </w:rPr>
        <w:t xml:space="preserve">:  </w:t>
      </w:r>
      <w:r w:rsidR="00E0129D" w:rsidRPr="001B0637">
        <w:rPr>
          <w:rFonts w:ascii="Times New Roman" w:hAnsi="Times New Roman" w:cs="Times New Roman"/>
          <w:color w:val="000000" w:themeColor="text1"/>
        </w:rPr>
        <w:t>Windows, Linux, Unix</w:t>
      </w:r>
    </w:p>
    <w:p w:rsidR="00E0129D" w:rsidRPr="001B0637" w:rsidRDefault="00E0129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Programming Lan</w:t>
      </w:r>
      <w:r w:rsidR="00154E8D">
        <w:rPr>
          <w:rFonts w:ascii="Times New Roman" w:hAnsi="Times New Roman" w:cs="Times New Roman"/>
          <w:color w:val="000000" w:themeColor="text1"/>
        </w:rPr>
        <w:t xml:space="preserve">guages </w:t>
      </w:r>
      <w:r w:rsidR="00154E8D">
        <w:rPr>
          <w:rFonts w:ascii="Times New Roman" w:hAnsi="Times New Roman" w:cs="Times New Roman"/>
          <w:color w:val="000000" w:themeColor="text1"/>
        </w:rPr>
        <w:tab/>
      </w:r>
      <w:r w:rsidR="009A0CEA">
        <w:rPr>
          <w:rFonts w:ascii="Times New Roman" w:hAnsi="Times New Roman" w:cs="Times New Roman"/>
          <w:color w:val="000000" w:themeColor="text1"/>
        </w:rPr>
        <w:t xml:space="preserve">:   </w:t>
      </w:r>
      <w:r w:rsidR="0039143B" w:rsidRPr="001B0637">
        <w:rPr>
          <w:rFonts w:ascii="Times New Roman" w:hAnsi="Times New Roman" w:cs="Times New Roman"/>
          <w:color w:val="000000" w:themeColor="text1"/>
        </w:rPr>
        <w:t>Java, J2</w:t>
      </w:r>
      <w:r w:rsidRPr="001B0637">
        <w:rPr>
          <w:rFonts w:ascii="Times New Roman" w:hAnsi="Times New Roman" w:cs="Times New Roman"/>
          <w:color w:val="000000" w:themeColor="text1"/>
        </w:rPr>
        <w:t xml:space="preserve">EE,JDBC,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Servlets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&amp; JSP, Shell Scripting</w:t>
      </w:r>
    </w:p>
    <w:p w:rsidR="00E0129D" w:rsidRPr="001B0637" w:rsidRDefault="00154E8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Frameworks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: 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r w:rsidR="00E0129D" w:rsidRPr="001B0637">
        <w:rPr>
          <w:rFonts w:ascii="Times New Roman" w:hAnsi="Times New Roman" w:cs="Times New Roman"/>
          <w:color w:val="000000" w:themeColor="text1"/>
        </w:rPr>
        <w:t>Struts 1.</w:t>
      </w:r>
      <w:r w:rsidR="00FE3040">
        <w:rPr>
          <w:rFonts w:ascii="Times New Roman" w:hAnsi="Times New Roman" w:cs="Times New Roman"/>
          <w:color w:val="000000" w:themeColor="text1"/>
        </w:rPr>
        <w:t>2</w:t>
      </w:r>
      <w:r w:rsidR="00E0129D" w:rsidRPr="001B0637">
        <w:rPr>
          <w:rFonts w:ascii="Times New Roman" w:hAnsi="Times New Roman" w:cs="Times New Roman"/>
          <w:color w:val="000000" w:themeColor="text1"/>
        </w:rPr>
        <w:t>, Hibernate 3.0(ORM tool) &amp; Spring</w:t>
      </w:r>
    </w:p>
    <w:p w:rsidR="00E0129D" w:rsidRPr="00154E8D" w:rsidRDefault="00154E8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Web Technologies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: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 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HTML, XHTML, CSS, Java Script, Java </w:t>
      </w:r>
      <w:proofErr w:type="spellStart"/>
      <w:r w:rsidR="00E0129D" w:rsidRPr="001B0637">
        <w:rPr>
          <w:rFonts w:ascii="Times New Roman" w:hAnsi="Times New Roman" w:cs="Times New Roman"/>
          <w:color w:val="000000" w:themeColor="text1"/>
        </w:rPr>
        <w:t>Servlet</w:t>
      </w:r>
      <w:proofErr w:type="spellEnd"/>
      <w:r w:rsidR="00E0129D" w:rsidRPr="001B0637">
        <w:rPr>
          <w:rFonts w:ascii="Times New Roman" w:hAnsi="Times New Roman" w:cs="Times New Roman"/>
          <w:color w:val="000000" w:themeColor="text1"/>
        </w:rPr>
        <w:t xml:space="preserve">, </w:t>
      </w:r>
      <w:r w:rsidR="00804429">
        <w:rPr>
          <w:rFonts w:ascii="Times New Roman" w:hAnsi="Times New Roman" w:cs="Times New Roman"/>
          <w:color w:val="000000" w:themeColor="text1"/>
        </w:rPr>
        <w:t xml:space="preserve">Spring MVC, Spring </w:t>
      </w:r>
      <w:r w:rsidR="009A0CEA">
        <w:rPr>
          <w:rFonts w:ascii="Times New Roman" w:hAnsi="Times New Roman" w:cs="Times New Roman"/>
          <w:color w:val="000000" w:themeColor="text1"/>
        </w:rPr>
        <w:tab/>
      </w:r>
      <w:r w:rsidR="009A0CEA">
        <w:rPr>
          <w:rFonts w:ascii="Times New Roman" w:hAnsi="Times New Roman" w:cs="Times New Roman"/>
          <w:color w:val="000000" w:themeColor="text1"/>
        </w:rPr>
        <w:tab/>
      </w:r>
      <w:r w:rsidR="009A0CEA">
        <w:rPr>
          <w:rFonts w:ascii="Times New Roman" w:hAnsi="Times New Roman" w:cs="Times New Roman"/>
          <w:color w:val="000000" w:themeColor="text1"/>
        </w:rPr>
        <w:tab/>
      </w:r>
      <w:r w:rsidR="009A0CEA">
        <w:rPr>
          <w:rFonts w:ascii="Times New Roman" w:hAnsi="Times New Roman" w:cs="Times New Roman"/>
          <w:color w:val="000000" w:themeColor="text1"/>
        </w:rPr>
        <w:tab/>
        <w:t xml:space="preserve">    </w:t>
      </w:r>
      <w:r w:rsidR="00804429" w:rsidRPr="00154E8D">
        <w:rPr>
          <w:rFonts w:ascii="Times New Roman" w:hAnsi="Times New Roman" w:cs="Times New Roman"/>
          <w:color w:val="000000" w:themeColor="text1"/>
        </w:rPr>
        <w:t>Web-flow</w:t>
      </w:r>
      <w:r w:rsidR="00E0129D" w:rsidRPr="00154E8D">
        <w:rPr>
          <w:rFonts w:ascii="Times New Roman" w:hAnsi="Times New Roman" w:cs="Times New Roman"/>
          <w:color w:val="000000" w:themeColor="text1"/>
        </w:rPr>
        <w:t>,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026D2" w:rsidRPr="00154E8D">
        <w:rPr>
          <w:rFonts w:ascii="Times New Roman" w:hAnsi="Times New Roman" w:cs="Times New Roman"/>
          <w:color w:val="000000" w:themeColor="text1"/>
        </w:rPr>
        <w:t>jQuery</w:t>
      </w:r>
      <w:proofErr w:type="spellEnd"/>
      <w:r w:rsidR="00F026D2" w:rsidRPr="00154E8D">
        <w:rPr>
          <w:rFonts w:ascii="Times New Roman" w:hAnsi="Times New Roman" w:cs="Times New Roman"/>
          <w:color w:val="000000" w:themeColor="text1"/>
        </w:rPr>
        <w:t xml:space="preserve">, AJAX,XSLT, XML          </w:t>
      </w:r>
    </w:p>
    <w:p w:rsidR="00E0129D" w:rsidRPr="001B0637" w:rsidRDefault="0057761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Persistence Frameworks</w:t>
      </w:r>
      <w:r w:rsidR="00154E8D">
        <w:rPr>
          <w:rFonts w:ascii="Times New Roman" w:hAnsi="Times New Roman" w:cs="Times New Roman"/>
          <w:color w:val="000000" w:themeColor="text1"/>
        </w:rPr>
        <w:t xml:space="preserve">  </w:t>
      </w:r>
      <w:r w:rsidR="00154E8D">
        <w:rPr>
          <w:rFonts w:ascii="Times New Roman" w:hAnsi="Times New Roman" w:cs="Times New Roman"/>
          <w:color w:val="000000" w:themeColor="text1"/>
        </w:rPr>
        <w:tab/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Hibernate, </w:t>
      </w:r>
      <w:r w:rsidR="00E0129D" w:rsidRPr="001B0637">
        <w:rPr>
          <w:rFonts w:ascii="Times New Roman" w:hAnsi="Times New Roman" w:cs="Times New Roman"/>
          <w:color w:val="000000" w:themeColor="text1"/>
        </w:rPr>
        <w:t>JPA (ORM)</w:t>
      </w:r>
      <w:r w:rsidR="006E1549">
        <w:rPr>
          <w:rFonts w:ascii="Times New Roman" w:hAnsi="Times New Roman" w:cs="Times New Roman"/>
          <w:color w:val="000000" w:themeColor="text1"/>
        </w:rPr>
        <w:t xml:space="preserve">, </w:t>
      </w:r>
      <w:r w:rsidR="006E1549" w:rsidRPr="001B0637">
        <w:rPr>
          <w:rFonts w:ascii="Times New Roman" w:hAnsi="Times New Roman" w:cs="Times New Roman"/>
          <w:color w:val="000000" w:themeColor="text1"/>
        </w:rPr>
        <w:t xml:space="preserve">Spring </w:t>
      </w:r>
      <w:r w:rsidR="006E1549">
        <w:rPr>
          <w:rFonts w:ascii="Times New Roman" w:hAnsi="Times New Roman" w:cs="Times New Roman"/>
          <w:color w:val="000000" w:themeColor="text1"/>
        </w:rPr>
        <w:t>JDBC</w:t>
      </w:r>
      <w:r w:rsidR="006E1549" w:rsidRPr="001B0637">
        <w:rPr>
          <w:rFonts w:ascii="Times New Roman" w:hAnsi="Times New Roman" w:cs="Times New Roman"/>
          <w:color w:val="000000" w:themeColor="text1"/>
        </w:rPr>
        <w:t xml:space="preserve">, </w:t>
      </w:r>
      <w:r w:rsidR="006E1549">
        <w:rPr>
          <w:rFonts w:ascii="Times New Roman" w:hAnsi="Times New Roman" w:cs="Times New Roman"/>
          <w:color w:val="000000" w:themeColor="text1"/>
        </w:rPr>
        <w:t>Spring DAO</w:t>
      </w:r>
    </w:p>
    <w:p w:rsidR="00E0129D" w:rsidRPr="001B0637" w:rsidRDefault="00137E33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Database</w:t>
      </w:r>
      <w:r w:rsidRPr="001B0637">
        <w:rPr>
          <w:rFonts w:ascii="Times New Roman" w:hAnsi="Times New Roman" w:cs="Times New Roman"/>
          <w:color w:val="000000" w:themeColor="text1"/>
        </w:rPr>
        <w:tab/>
      </w:r>
      <w:r w:rsidRPr="001B0637">
        <w:rPr>
          <w:rFonts w:ascii="Times New Roman" w:hAnsi="Times New Roman" w:cs="Times New Roman"/>
          <w:color w:val="000000" w:themeColor="text1"/>
        </w:rPr>
        <w:tab/>
      </w:r>
      <w:r w:rsidR="009A0CEA">
        <w:rPr>
          <w:rFonts w:ascii="Times New Roman" w:hAnsi="Times New Roman" w:cs="Times New Roman"/>
          <w:color w:val="000000" w:themeColor="text1"/>
        </w:rPr>
        <w:t xml:space="preserve">           </w:t>
      </w:r>
      <w:r w:rsidR="009A0CEA">
        <w:rPr>
          <w:rFonts w:ascii="Times New Roman" w:hAnsi="Times New Roman" w:cs="Times New Roman"/>
          <w:color w:val="000000" w:themeColor="text1"/>
        </w:rPr>
        <w:tab/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 </w:t>
      </w:r>
      <w:r w:rsidR="00E0129D" w:rsidRPr="001B0637">
        <w:rPr>
          <w:rFonts w:ascii="Times New Roman" w:hAnsi="Times New Roman" w:cs="Times New Roman"/>
          <w:color w:val="000000" w:themeColor="text1"/>
        </w:rPr>
        <w:t>Oracle,</w:t>
      </w:r>
      <w:r w:rsidR="00785588" w:rsidRPr="001B0637">
        <w:rPr>
          <w:rFonts w:ascii="Times New Roman" w:hAnsi="Times New Roman" w:cs="Times New Roman"/>
          <w:color w:val="000000" w:themeColor="text1"/>
        </w:rPr>
        <w:t xml:space="preserve"> SQL Server</w:t>
      </w:r>
    </w:p>
    <w:p w:rsidR="00E0129D" w:rsidRPr="001B0637" w:rsidRDefault="006D49A6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lastRenderedPageBreak/>
        <w:t xml:space="preserve">Database </w:t>
      </w:r>
      <w:r w:rsidR="009A0CEA">
        <w:rPr>
          <w:rFonts w:ascii="Times New Roman" w:hAnsi="Times New Roman" w:cs="Times New Roman"/>
          <w:color w:val="000000" w:themeColor="text1"/>
        </w:rPr>
        <w:t xml:space="preserve">tools                  </w:t>
      </w:r>
      <w:r w:rsidR="009A0CEA">
        <w:rPr>
          <w:rFonts w:ascii="Times New Roman" w:hAnsi="Times New Roman" w:cs="Times New Roman"/>
          <w:color w:val="000000" w:themeColor="text1"/>
        </w:rPr>
        <w:tab/>
        <w:t xml:space="preserve">:  </w:t>
      </w:r>
      <w:r w:rsidR="00A42DD1" w:rsidRPr="001B0637">
        <w:rPr>
          <w:rFonts w:ascii="Times New Roman" w:hAnsi="Times New Roman" w:cs="Times New Roman"/>
          <w:color w:val="000000" w:themeColor="text1"/>
        </w:rPr>
        <w:t>SQL Developer</w:t>
      </w:r>
      <w:r w:rsidR="00E0129D" w:rsidRPr="001B0637">
        <w:rPr>
          <w:rFonts w:ascii="Times New Roman" w:hAnsi="Times New Roman" w:cs="Times New Roman"/>
          <w:color w:val="000000" w:themeColor="text1"/>
        </w:rPr>
        <w:t>, Toad</w:t>
      </w:r>
      <w:r w:rsidR="00E0129D" w:rsidRPr="001B0637">
        <w:rPr>
          <w:rFonts w:ascii="Times New Roman" w:hAnsi="Times New Roman" w:cs="Times New Roman"/>
          <w:color w:val="000000" w:themeColor="text1"/>
        </w:rPr>
        <w:tab/>
      </w:r>
    </w:p>
    <w:p w:rsidR="00E0129D" w:rsidRPr="001B0637" w:rsidRDefault="00E0129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IDE’s                   </w:t>
      </w:r>
      <w:r w:rsidR="009A0CEA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9A0CEA">
        <w:rPr>
          <w:rFonts w:ascii="Times New Roman" w:hAnsi="Times New Roman" w:cs="Times New Roman"/>
          <w:color w:val="000000" w:themeColor="text1"/>
        </w:rPr>
        <w:tab/>
      </w:r>
      <w:r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r w:rsidRPr="001B0637">
        <w:rPr>
          <w:rFonts w:ascii="Times New Roman" w:hAnsi="Times New Roman" w:cs="Times New Roman"/>
          <w:color w:val="000000" w:themeColor="text1"/>
        </w:rPr>
        <w:t>Eclipse</w:t>
      </w:r>
      <w:r w:rsidR="00137E33" w:rsidRPr="001B0637">
        <w:rPr>
          <w:rFonts w:ascii="Times New Roman" w:hAnsi="Times New Roman" w:cs="Times New Roman"/>
          <w:color w:val="000000" w:themeColor="text1"/>
        </w:rPr>
        <w:t xml:space="preserve"> 3.2</w:t>
      </w:r>
      <w:r w:rsidRPr="001B0637">
        <w:rPr>
          <w:rFonts w:ascii="Times New Roman" w:hAnsi="Times New Roman" w:cs="Times New Roman"/>
          <w:color w:val="000000" w:themeColor="text1"/>
        </w:rPr>
        <w:t xml:space="preserve">, Spring Tool Suite,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MyEclipse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NetBeans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&amp; IBM RAD</w:t>
      </w:r>
    </w:p>
    <w:p w:rsidR="00E0129D" w:rsidRPr="001B0637" w:rsidRDefault="00E0129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Applica</w:t>
      </w:r>
      <w:r w:rsidR="009579AD">
        <w:rPr>
          <w:rFonts w:ascii="Times New Roman" w:hAnsi="Times New Roman" w:cs="Times New Roman"/>
          <w:color w:val="000000" w:themeColor="text1"/>
        </w:rPr>
        <w:t xml:space="preserve">tion/Web Servers   </w:t>
      </w:r>
      <w:r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WebLogic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10.3,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JBoss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7.0.2</w:t>
      </w:r>
      <w:r w:rsidR="007A5D9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A5D9B">
        <w:rPr>
          <w:rFonts w:ascii="Times New Roman" w:hAnsi="Times New Roman" w:cs="Times New Roman"/>
          <w:color w:val="000000" w:themeColor="text1"/>
        </w:rPr>
        <w:t>WebSphere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and Apache Tomcat</w:t>
      </w:r>
      <w:r w:rsidR="00137E33" w:rsidRPr="001B0637">
        <w:rPr>
          <w:rFonts w:ascii="Times New Roman" w:hAnsi="Times New Roman" w:cs="Times New Roman"/>
          <w:color w:val="000000" w:themeColor="text1"/>
        </w:rPr>
        <w:t xml:space="preserve"> 5</w:t>
      </w:r>
      <w:r w:rsidRPr="001B0637">
        <w:rPr>
          <w:rFonts w:ascii="Times New Roman" w:hAnsi="Times New Roman" w:cs="Times New Roman"/>
          <w:color w:val="000000" w:themeColor="text1"/>
        </w:rPr>
        <w:t xml:space="preserve">. </w:t>
      </w:r>
    </w:p>
    <w:p w:rsidR="00E0129D" w:rsidRPr="001B0637" w:rsidRDefault="00E0129D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Build </w:t>
      </w:r>
      <w:r w:rsidR="006D49A6" w:rsidRPr="001B0637">
        <w:rPr>
          <w:rFonts w:ascii="Times New Roman" w:hAnsi="Times New Roman" w:cs="Times New Roman"/>
          <w:color w:val="000000" w:themeColor="text1"/>
        </w:rPr>
        <w:t>Automation Tool</w:t>
      </w:r>
      <w:r w:rsidR="006D49A6" w:rsidRPr="001B0637">
        <w:rPr>
          <w:rFonts w:ascii="Times New Roman" w:hAnsi="Times New Roman" w:cs="Times New Roman"/>
          <w:color w:val="000000" w:themeColor="text1"/>
        </w:rPr>
        <w:tab/>
      </w:r>
      <w:r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r w:rsidRPr="001B0637">
        <w:rPr>
          <w:rFonts w:ascii="Times New Roman" w:hAnsi="Times New Roman" w:cs="Times New Roman"/>
          <w:color w:val="000000" w:themeColor="text1"/>
        </w:rPr>
        <w:t>ANT, MAVEN</w:t>
      </w:r>
    </w:p>
    <w:p w:rsidR="00E0129D" w:rsidRPr="001B0637" w:rsidRDefault="006D49A6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Logging To</w:t>
      </w:r>
      <w:r w:rsidR="009579AD">
        <w:rPr>
          <w:rFonts w:ascii="Times New Roman" w:hAnsi="Times New Roman" w:cs="Times New Roman"/>
          <w:color w:val="000000" w:themeColor="text1"/>
        </w:rPr>
        <w:t xml:space="preserve">ol                      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r w:rsidR="00E0129D" w:rsidRPr="001B0637">
        <w:rPr>
          <w:rFonts w:ascii="Times New Roman" w:hAnsi="Times New Roman" w:cs="Times New Roman"/>
          <w:color w:val="000000" w:themeColor="text1"/>
        </w:rPr>
        <w:t>Log4J</w:t>
      </w:r>
    </w:p>
    <w:p w:rsidR="00E0129D" w:rsidRPr="001B0637" w:rsidRDefault="006D49A6" w:rsidP="00E32CBE">
      <w:pPr>
        <w:numPr>
          <w:ilvl w:val="0"/>
          <w:numId w:val="3"/>
        </w:numPr>
        <w:spacing w:after="0" w:line="240" w:lineRule="auto"/>
        <w:ind w:left="450" w:right="-54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Version Controlling Tool</w:t>
      </w:r>
      <w:r w:rsidRPr="001B0637">
        <w:rPr>
          <w:rFonts w:ascii="Times New Roman" w:hAnsi="Times New Roman" w:cs="Times New Roman"/>
          <w:color w:val="000000" w:themeColor="text1"/>
        </w:rPr>
        <w:tab/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: </w:t>
      </w:r>
      <w:r w:rsidR="009A0CEA">
        <w:rPr>
          <w:rFonts w:ascii="Times New Roman" w:hAnsi="Times New Roman" w:cs="Times New Roman"/>
          <w:color w:val="000000" w:themeColor="text1"/>
        </w:rPr>
        <w:t xml:space="preserve"> </w:t>
      </w:r>
      <w:r w:rsidR="00E0129D" w:rsidRPr="001B0637">
        <w:rPr>
          <w:rFonts w:ascii="Times New Roman" w:hAnsi="Times New Roman" w:cs="Times New Roman"/>
          <w:color w:val="000000" w:themeColor="text1"/>
        </w:rPr>
        <w:t>CVS, SVN</w:t>
      </w:r>
    </w:p>
    <w:p w:rsidR="00C72C91" w:rsidRDefault="00CE4625" w:rsidP="00E32CBE">
      <w:pPr>
        <w:keepLines/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br/>
      </w:r>
      <w:r w:rsidR="00C72C91" w:rsidRPr="001B0637">
        <w:rPr>
          <w:rFonts w:ascii="Times New Roman" w:hAnsi="Times New Roman" w:cs="Times New Roman"/>
          <w:b/>
          <w:bCs/>
          <w:color w:val="000000" w:themeColor="text1"/>
          <w:u w:val="single"/>
        </w:rPr>
        <w:t>Professional</w:t>
      </w:r>
      <w:r w:rsidR="00C72C91" w:rsidRPr="001B0637">
        <w:rPr>
          <w:rFonts w:ascii="Times New Roman" w:hAnsi="Times New Roman" w:cs="Times New Roman"/>
          <w:b/>
          <w:bCs/>
          <w:u w:val="single"/>
        </w:rPr>
        <w:t xml:space="preserve"> Experience</w:t>
      </w:r>
      <w:r w:rsidR="00C72C91" w:rsidRPr="001B0637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:rsidR="006E33BE" w:rsidRPr="001B0637" w:rsidRDefault="00B45528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State Farm Insurance</w:t>
      </w:r>
      <w:r w:rsidR="006E33BE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, </w:t>
      </w:r>
      <w:r>
        <w:rPr>
          <w:rFonts w:ascii="Times New Roman" w:eastAsia="Calibri" w:hAnsi="Times New Roman" w:cs="Times New Roman"/>
          <w:b/>
          <w:color w:val="000000" w:themeColor="text1"/>
        </w:rPr>
        <w:t>Bloomington</w:t>
      </w:r>
      <w:r w:rsidR="006E33BE">
        <w:rPr>
          <w:rFonts w:ascii="Times New Roman" w:eastAsia="Calibri" w:hAnsi="Times New Roman" w:cs="Times New Roman"/>
          <w:b/>
          <w:color w:val="000000" w:themeColor="text1"/>
        </w:rPr>
        <w:t xml:space="preserve">, </w:t>
      </w:r>
      <w:r>
        <w:rPr>
          <w:rFonts w:ascii="Times New Roman" w:eastAsia="Calibri" w:hAnsi="Times New Roman" w:cs="Times New Roman"/>
          <w:b/>
          <w:color w:val="000000" w:themeColor="text1"/>
        </w:rPr>
        <w:t>IL</w:t>
      </w:r>
      <w:r>
        <w:rPr>
          <w:rFonts w:ascii="Times New Roman" w:eastAsia="Calibri" w:hAnsi="Times New Roman" w:cs="Times New Roman"/>
          <w:b/>
          <w:color w:val="000000" w:themeColor="text1"/>
        </w:rPr>
        <w:tab/>
      </w:r>
      <w:r w:rsidR="00A62CDC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</w:t>
      </w:r>
      <w:r w:rsidR="006E33BE" w:rsidRPr="001B0637">
        <w:rPr>
          <w:rFonts w:ascii="Times New Roman" w:eastAsia="Calibri" w:hAnsi="Times New Roman" w:cs="Times New Roman"/>
          <w:b/>
          <w:color w:val="000000" w:themeColor="text1"/>
        </w:rPr>
        <w:t>Apr 2013 - Till Date</w:t>
      </w:r>
    </w:p>
    <w:p w:rsidR="006E33BE" w:rsidRPr="001B0637" w:rsidRDefault="006E33BE" w:rsidP="00E32CBE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Java Developer </w:t>
      </w:r>
    </w:p>
    <w:p w:rsidR="006E33BE" w:rsidRPr="001B0637" w:rsidRDefault="006E33BE" w:rsidP="00E32CBE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B0637">
        <w:rPr>
          <w:rFonts w:ascii="Times New Roman" w:hAnsi="Times New Roman" w:cs="Times New Roman"/>
          <w:b/>
          <w:color w:val="000000" w:themeColor="text1"/>
        </w:rPr>
        <w:t>Responsibilities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:rsidR="006206AE" w:rsidRDefault="006206AE" w:rsidP="00E32CB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Developing multi-tier application with Single Business service layer and multiple client channels.</w:t>
      </w:r>
    </w:p>
    <w:p w:rsidR="006E33BE" w:rsidRPr="001B0637" w:rsidRDefault="006E33BE" w:rsidP="00E32CBE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Developing a multi-user web application using </w:t>
      </w:r>
      <w:r w:rsidR="005D080E">
        <w:rPr>
          <w:rFonts w:ascii="Times New Roman" w:hAnsi="Times New Roman" w:cs="Times New Roman"/>
          <w:color w:val="000000" w:themeColor="text1"/>
        </w:rPr>
        <w:t>Web and Spring MVC, Spring DAO</w:t>
      </w:r>
      <w:r w:rsidR="00237434">
        <w:rPr>
          <w:rFonts w:ascii="Times New Roman" w:hAnsi="Times New Roman" w:cs="Times New Roman"/>
          <w:color w:val="000000" w:themeColor="text1"/>
        </w:rPr>
        <w:t xml:space="preserve">, REST </w:t>
      </w:r>
      <w:proofErr w:type="spellStart"/>
      <w:r w:rsidR="00237434">
        <w:rPr>
          <w:rFonts w:ascii="Times New Roman" w:hAnsi="Times New Roman" w:cs="Times New Roman"/>
          <w:color w:val="000000" w:themeColor="text1"/>
        </w:rPr>
        <w:t>Webservices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to provide the needed functionality</w:t>
      </w:r>
    </w:p>
    <w:p w:rsidR="00B35D20" w:rsidRDefault="005F591A" w:rsidP="00E32CB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Developing Server side presentation components using </w:t>
      </w:r>
      <w:r w:rsidR="00B35D20">
        <w:rPr>
          <w:rFonts w:ascii="Times New Roman" w:hAnsi="Times New Roman" w:cs="Times New Roman"/>
          <w:color w:val="000000" w:themeColor="text1"/>
        </w:rPr>
        <w:t>Spring MVC framework</w:t>
      </w:r>
      <w:r w:rsidR="00F16688">
        <w:rPr>
          <w:rFonts w:ascii="Times New Roman" w:hAnsi="Times New Roman" w:cs="Times New Roman"/>
          <w:color w:val="000000" w:themeColor="text1"/>
        </w:rPr>
        <w:t xml:space="preserve"> for Insurance sales and servicing application</w:t>
      </w:r>
      <w:r w:rsidR="00B35D20">
        <w:rPr>
          <w:rFonts w:ascii="Times New Roman" w:hAnsi="Times New Roman" w:cs="Times New Roman"/>
          <w:color w:val="000000" w:themeColor="text1"/>
        </w:rPr>
        <w:t>.</w:t>
      </w:r>
    </w:p>
    <w:p w:rsidR="006E33BE" w:rsidRPr="001B0637" w:rsidRDefault="005F591A" w:rsidP="00E32CB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Developing </w:t>
      </w:r>
      <w:r w:rsidR="00B35D20">
        <w:rPr>
          <w:rFonts w:ascii="Times New Roman" w:hAnsi="Times New Roman" w:cs="Times New Roman"/>
          <w:color w:val="000000" w:themeColor="text1"/>
        </w:rPr>
        <w:t>UI using</w:t>
      </w:r>
      <w:r w:rsidR="00B35D20" w:rsidRPr="001B0637">
        <w:rPr>
          <w:rFonts w:ascii="Times New Roman" w:hAnsi="Times New Roman" w:cs="Times New Roman"/>
          <w:color w:val="000000" w:themeColor="text1"/>
        </w:rPr>
        <w:t xml:space="preserve"> </w:t>
      </w:r>
      <w:r w:rsidR="00EB6EFA" w:rsidRPr="001B0637">
        <w:rPr>
          <w:rFonts w:ascii="Times New Roman" w:hAnsi="Times New Roman" w:cs="Times New Roman"/>
          <w:color w:val="000000" w:themeColor="text1"/>
        </w:rPr>
        <w:t>JSP, JavaSc</w:t>
      </w:r>
      <w:r w:rsidR="00EB6EFA">
        <w:rPr>
          <w:rFonts w:ascii="Times New Roman" w:hAnsi="Times New Roman" w:cs="Times New Roman"/>
          <w:color w:val="000000" w:themeColor="text1"/>
        </w:rPr>
        <w:t xml:space="preserve">ript, </w:t>
      </w:r>
      <w:proofErr w:type="spellStart"/>
      <w:r w:rsidR="00EB6EFA">
        <w:rPr>
          <w:rFonts w:ascii="Times New Roman" w:hAnsi="Times New Roman" w:cs="Times New Roman"/>
          <w:color w:val="000000" w:themeColor="text1"/>
        </w:rPr>
        <w:t>JQuery</w:t>
      </w:r>
      <w:proofErr w:type="spellEnd"/>
      <w:r w:rsidR="00EB6EFA">
        <w:rPr>
          <w:rFonts w:ascii="Times New Roman" w:hAnsi="Times New Roman" w:cs="Times New Roman"/>
          <w:color w:val="000000" w:themeColor="text1"/>
        </w:rPr>
        <w:t>, AJAX, CSS3, and HTML5.</w:t>
      </w:r>
    </w:p>
    <w:p w:rsidR="006E33BE" w:rsidRDefault="006E33BE" w:rsidP="00E32CB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Using </w:t>
      </w:r>
      <w:r w:rsidR="0010590D">
        <w:rPr>
          <w:rFonts w:ascii="Times New Roman" w:hAnsi="Times New Roman" w:cs="Times New Roman"/>
          <w:color w:val="000000" w:themeColor="text1"/>
        </w:rPr>
        <w:t>Ajax</w:t>
      </w:r>
      <w:r w:rsidRPr="001B0637">
        <w:rPr>
          <w:rFonts w:ascii="Times New Roman" w:hAnsi="Times New Roman" w:cs="Times New Roman"/>
          <w:color w:val="000000" w:themeColor="text1"/>
        </w:rPr>
        <w:t xml:space="preserve"> in suggestive search and to display dialog boxes.</w:t>
      </w:r>
    </w:p>
    <w:p w:rsidR="005F591A" w:rsidRPr="001B0637" w:rsidRDefault="005F591A" w:rsidP="00E32CB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Developing </w:t>
      </w:r>
      <w:r w:rsidR="005659E0">
        <w:rPr>
          <w:rFonts w:ascii="Times New Roman" w:hAnsi="Times New Roman" w:cs="Times New Roman"/>
          <w:color w:val="000000" w:themeColor="text1"/>
        </w:rPr>
        <w:t xml:space="preserve">REST </w:t>
      </w:r>
      <w:r w:rsidR="00D8162D">
        <w:rPr>
          <w:rFonts w:ascii="Times New Roman" w:hAnsi="Times New Roman" w:cs="Times New Roman"/>
          <w:color w:val="000000" w:themeColor="text1"/>
        </w:rPr>
        <w:t xml:space="preserve">architecture based </w:t>
      </w:r>
      <w:r w:rsidR="005659E0">
        <w:rPr>
          <w:rFonts w:ascii="Times New Roman" w:hAnsi="Times New Roman" w:cs="Times New Roman"/>
          <w:color w:val="000000" w:themeColor="text1"/>
        </w:rPr>
        <w:t>web services using JAX-RS and Jersey</w:t>
      </w:r>
      <w:r w:rsidR="00960827">
        <w:rPr>
          <w:rFonts w:ascii="Times New Roman" w:hAnsi="Times New Roman" w:cs="Times New Roman"/>
          <w:color w:val="000000" w:themeColor="text1"/>
        </w:rPr>
        <w:t>.</w:t>
      </w:r>
    </w:p>
    <w:p w:rsidR="006E33BE" w:rsidRDefault="006E33BE" w:rsidP="00E32CBE">
      <w:pPr>
        <w:widowControl w:val="0"/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Developing the web services by using WSDL, SOAP</w:t>
      </w:r>
      <w:r w:rsidR="004D4568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="004D4568">
        <w:rPr>
          <w:rFonts w:ascii="Times New Roman" w:hAnsi="Times New Roman" w:cs="Times New Roman"/>
          <w:color w:val="000000" w:themeColor="text1"/>
        </w:rPr>
        <w:t>Spring</w:t>
      </w:r>
      <w:proofErr w:type="gramEnd"/>
      <w:r w:rsidR="004D456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D4568">
        <w:rPr>
          <w:rFonts w:ascii="Times New Roman" w:hAnsi="Times New Roman" w:cs="Times New Roman"/>
          <w:color w:val="000000" w:themeColor="text1"/>
        </w:rPr>
        <w:t>webservices</w:t>
      </w:r>
      <w:proofErr w:type="spellEnd"/>
      <w:r w:rsidR="004D4568">
        <w:rPr>
          <w:rFonts w:ascii="Times New Roman" w:hAnsi="Times New Roman" w:cs="Times New Roman"/>
          <w:color w:val="000000" w:themeColor="text1"/>
        </w:rPr>
        <w:t>.</w:t>
      </w:r>
    </w:p>
    <w:p w:rsidR="004D4568" w:rsidRDefault="004D4568" w:rsidP="00E32CBE">
      <w:pPr>
        <w:widowControl w:val="0"/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Developing web service client using </w:t>
      </w:r>
      <w:proofErr w:type="gramStart"/>
      <w:r>
        <w:rPr>
          <w:rFonts w:ascii="Times New Roman" w:hAnsi="Times New Roman" w:cs="Times New Roman"/>
          <w:color w:val="000000" w:themeColor="text1"/>
        </w:rPr>
        <w:t>Spring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web services to consume external services.</w:t>
      </w:r>
    </w:p>
    <w:p w:rsidR="004D4568" w:rsidRPr="001B0637" w:rsidRDefault="004D4568" w:rsidP="00E32CBE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Designing the database and backend programming.</w:t>
      </w:r>
    </w:p>
    <w:p w:rsidR="004D4568" w:rsidRDefault="004D4568" w:rsidP="00E32CBE">
      <w:pPr>
        <w:widowControl w:val="0"/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</w:t>
      </w:r>
      <w:r w:rsidR="00A371FB">
        <w:rPr>
          <w:rFonts w:ascii="Times New Roman" w:hAnsi="Times New Roman" w:cs="Times New Roman"/>
          <w:color w:val="000000" w:themeColor="text1"/>
        </w:rPr>
        <w:t>veloping Persistence layer using Spring JDBC and Spring DAO.</w:t>
      </w:r>
    </w:p>
    <w:p w:rsidR="006E33BE" w:rsidRPr="001B0637" w:rsidRDefault="00A371FB" w:rsidP="00E32CBE">
      <w:pPr>
        <w:widowControl w:val="0"/>
        <w:numPr>
          <w:ilvl w:val="0"/>
          <w:numId w:val="13"/>
        </w:numPr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Developing Stored Procedure to perform database centric operations.</w:t>
      </w:r>
    </w:p>
    <w:p w:rsidR="006E33BE" w:rsidRPr="001B0637" w:rsidRDefault="006E33BE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Creating test plans and </w:t>
      </w:r>
      <w:r w:rsidRPr="001B0637">
        <w:rPr>
          <w:rFonts w:ascii="Times New Roman" w:hAnsi="Times New Roman" w:cs="Times New Roman"/>
          <w:bCs/>
          <w:color w:val="000000" w:themeColor="text1"/>
        </w:rPr>
        <w:t>test cases</w:t>
      </w:r>
      <w:r w:rsidRPr="001B0637">
        <w:rPr>
          <w:rFonts w:ascii="Times New Roman" w:hAnsi="Times New Roman" w:cs="Times New Roman"/>
          <w:color w:val="000000" w:themeColor="text1"/>
        </w:rPr>
        <w:t xml:space="preserve"> and testing the applications.</w:t>
      </w:r>
    </w:p>
    <w:p w:rsidR="006E33BE" w:rsidRPr="001B0637" w:rsidRDefault="006E33BE" w:rsidP="00E32CBE">
      <w:pPr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Developing Maven scripts for various tasks to automate the build process and for th</w:t>
      </w:r>
      <w:r w:rsidR="006B029C">
        <w:rPr>
          <w:rFonts w:ascii="Times New Roman" w:hAnsi="Times New Roman" w:cs="Times New Roman"/>
          <w:color w:val="000000" w:themeColor="text1"/>
        </w:rPr>
        <w:t>e deployment of the application.</w:t>
      </w:r>
    </w:p>
    <w:p w:rsidR="006B029C" w:rsidRDefault="006E33BE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Developing </w:t>
      </w:r>
      <w:r w:rsidR="006B029C">
        <w:rPr>
          <w:rFonts w:ascii="Times New Roman" w:hAnsi="Times New Roman" w:cs="Times New Roman"/>
          <w:color w:val="000000" w:themeColor="text1"/>
        </w:rPr>
        <w:t xml:space="preserve">the </w:t>
      </w:r>
      <w:r w:rsidR="001B2B69">
        <w:rPr>
          <w:rFonts w:ascii="Times New Roman" w:hAnsi="Times New Roman" w:cs="Times New Roman"/>
          <w:color w:val="000000" w:themeColor="text1"/>
        </w:rPr>
        <w:t xml:space="preserve">order receipt report using </w:t>
      </w:r>
      <w:proofErr w:type="spellStart"/>
      <w:r w:rsidR="001B2B69">
        <w:rPr>
          <w:rFonts w:ascii="Times New Roman" w:hAnsi="Times New Roman" w:cs="Times New Roman"/>
          <w:color w:val="000000" w:themeColor="text1"/>
        </w:rPr>
        <w:t>L</w:t>
      </w:r>
      <w:r w:rsidRPr="001B0637">
        <w:rPr>
          <w:rFonts w:ascii="Times New Roman" w:hAnsi="Times New Roman" w:cs="Times New Roman"/>
          <w:color w:val="000000" w:themeColor="text1"/>
        </w:rPr>
        <w:t>owage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iText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. </w:t>
      </w:r>
    </w:p>
    <w:p w:rsidR="006B029C" w:rsidRDefault="006B029C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Working in Agile environment with active scrum participation</w:t>
      </w:r>
      <w:r>
        <w:rPr>
          <w:rFonts w:ascii="Times New Roman" w:hAnsi="Times New Roman" w:cs="Times New Roman"/>
          <w:color w:val="000000" w:themeColor="text1"/>
        </w:rPr>
        <w:t xml:space="preserve"> by using Version One Tool</w:t>
      </w:r>
      <w:r w:rsidRPr="001B0637">
        <w:rPr>
          <w:rFonts w:ascii="Times New Roman" w:hAnsi="Times New Roman" w:cs="Times New Roman"/>
          <w:color w:val="000000" w:themeColor="text1"/>
        </w:rPr>
        <w:t>.</w:t>
      </w:r>
    </w:p>
    <w:p w:rsidR="00A66E7C" w:rsidRDefault="00A66E7C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Using </w:t>
      </w:r>
      <w:proofErr w:type="spellStart"/>
      <w:r>
        <w:rPr>
          <w:rFonts w:ascii="Times New Roman" w:hAnsi="Times New Roman" w:cs="Times New Roman"/>
          <w:color w:val="000000" w:themeColor="text1"/>
        </w:rPr>
        <w:t>Websphere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RAD as the IDE for application development.</w:t>
      </w:r>
    </w:p>
    <w:p w:rsidR="006B029C" w:rsidRDefault="006B029C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Using HP ALM for defect tracking and test support activities</w:t>
      </w:r>
    </w:p>
    <w:p w:rsidR="006B029C" w:rsidRDefault="006B029C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Using HP Service Manager to create Change Orders and Quotes to perform deployment on different environments.</w:t>
      </w:r>
    </w:p>
    <w:p w:rsidR="006E33BE" w:rsidRDefault="00F74FDC" w:rsidP="00E32CBE">
      <w:pPr>
        <w:numPr>
          <w:ilvl w:val="0"/>
          <w:numId w:val="13"/>
        </w:num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Using Hudson, </w:t>
      </w:r>
      <w:r w:rsidR="00394E4E">
        <w:rPr>
          <w:rFonts w:ascii="Times New Roman" w:hAnsi="Times New Roman" w:cs="Times New Roman"/>
          <w:color w:val="000000" w:themeColor="text1"/>
        </w:rPr>
        <w:t xml:space="preserve">Sonar, </w:t>
      </w:r>
      <w:r w:rsidR="006B029C">
        <w:rPr>
          <w:rFonts w:ascii="Times New Roman" w:hAnsi="Times New Roman" w:cs="Times New Roman"/>
          <w:color w:val="000000" w:themeColor="text1"/>
        </w:rPr>
        <w:t xml:space="preserve">Nexus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>
        <w:rPr>
          <w:rFonts w:ascii="Times New Roman" w:hAnsi="Times New Roman" w:cs="Times New Roman"/>
          <w:color w:val="000000" w:themeColor="text1"/>
        </w:rPr>
        <w:t>uDeploy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6B029C">
        <w:rPr>
          <w:rFonts w:ascii="Times New Roman" w:hAnsi="Times New Roman" w:cs="Times New Roman"/>
          <w:color w:val="000000" w:themeColor="text1"/>
        </w:rPr>
        <w:t>as Continuous integration tools for application build and deployment process.</w:t>
      </w:r>
    </w:p>
    <w:p w:rsidR="00394E4E" w:rsidRPr="001B0637" w:rsidRDefault="00394E4E" w:rsidP="00E32CB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6E33BE" w:rsidRPr="001B0637" w:rsidRDefault="006E33BE" w:rsidP="00E32CBE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1B0637">
        <w:rPr>
          <w:rFonts w:ascii="Times New Roman" w:hAnsi="Times New Roman" w:cs="Times New Roman"/>
          <w:b/>
          <w:color w:val="000000" w:themeColor="text1"/>
        </w:rPr>
        <w:t>Environments:</w:t>
      </w:r>
      <w:r w:rsidR="008B556A">
        <w:rPr>
          <w:rFonts w:ascii="Times New Roman" w:hAnsi="Times New Roman" w:cs="Times New Roman"/>
          <w:color w:val="000000" w:themeColor="text1"/>
        </w:rPr>
        <w:t>Java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J2EE, </w:t>
      </w:r>
      <w:r w:rsidR="00A66E7C">
        <w:rPr>
          <w:rFonts w:ascii="Times New Roman" w:hAnsi="Times New Roman" w:cs="Times New Roman"/>
          <w:color w:val="000000" w:themeColor="text1"/>
        </w:rPr>
        <w:t xml:space="preserve">Spring MVC, JSP, </w:t>
      </w:r>
      <w:r w:rsidR="00E63C1A">
        <w:rPr>
          <w:rFonts w:ascii="Times New Roman" w:hAnsi="Times New Roman" w:cs="Times New Roman"/>
          <w:color w:val="000000" w:themeColor="text1"/>
        </w:rPr>
        <w:t>Java Script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A66E7C">
        <w:rPr>
          <w:rFonts w:ascii="Times New Roman" w:hAnsi="Times New Roman" w:cs="Times New Roman"/>
          <w:color w:val="000000" w:themeColor="text1"/>
        </w:rPr>
        <w:t>jQuery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CSS, </w:t>
      </w:r>
      <w:r w:rsidR="00860BE5">
        <w:rPr>
          <w:rFonts w:ascii="Times New Roman" w:hAnsi="Times New Roman" w:cs="Times New Roman"/>
          <w:color w:val="000000" w:themeColor="text1"/>
        </w:rPr>
        <w:t>Ajax</w:t>
      </w:r>
      <w:r w:rsidRPr="001B0637">
        <w:rPr>
          <w:rFonts w:ascii="Times New Roman" w:hAnsi="Times New Roman" w:cs="Times New Roman"/>
          <w:color w:val="000000" w:themeColor="text1"/>
        </w:rPr>
        <w:t xml:space="preserve">, HTML5, </w:t>
      </w:r>
      <w:r w:rsidR="008B556A">
        <w:rPr>
          <w:rFonts w:ascii="Times New Roman" w:hAnsi="Times New Roman" w:cs="Times New Roman"/>
          <w:color w:val="000000" w:themeColor="text1"/>
        </w:rPr>
        <w:t xml:space="preserve">Spring JDBC, Spring DAO, Spring OXM, Spring </w:t>
      </w:r>
      <w:proofErr w:type="spellStart"/>
      <w:r w:rsidR="008B556A">
        <w:rPr>
          <w:rFonts w:ascii="Times New Roman" w:hAnsi="Times New Roman" w:cs="Times New Roman"/>
          <w:color w:val="000000" w:themeColor="text1"/>
        </w:rPr>
        <w:t>webservices</w:t>
      </w:r>
      <w:proofErr w:type="spellEnd"/>
      <w:r w:rsidR="008B556A">
        <w:rPr>
          <w:rFonts w:ascii="Times New Roman" w:hAnsi="Times New Roman" w:cs="Times New Roman"/>
          <w:color w:val="000000" w:themeColor="text1"/>
        </w:rPr>
        <w:t xml:space="preserve">, JAX-RS, </w:t>
      </w:r>
      <w:proofErr w:type="spellStart"/>
      <w:r w:rsidR="00535891">
        <w:rPr>
          <w:rFonts w:ascii="Times New Roman" w:hAnsi="Times New Roman" w:cs="Times New Roman"/>
          <w:color w:val="000000" w:themeColor="text1"/>
        </w:rPr>
        <w:t>Jersey</w:t>
      </w:r>
      <w:r w:rsidR="008B556A">
        <w:rPr>
          <w:rFonts w:ascii="Times New Roman" w:hAnsi="Times New Roman" w:cs="Times New Roman"/>
          <w:color w:val="000000" w:themeColor="text1"/>
        </w:rPr>
        <w:t>,</w:t>
      </w:r>
      <w:r w:rsidRPr="001B0637">
        <w:rPr>
          <w:rFonts w:ascii="Times New Roman" w:hAnsi="Times New Roman" w:cs="Times New Roman"/>
          <w:color w:val="000000" w:themeColor="text1"/>
        </w:rPr>
        <w:t>ORACLE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PL/SQL, SOAP, </w:t>
      </w:r>
      <w:r w:rsidR="008B556A">
        <w:rPr>
          <w:rFonts w:ascii="Times New Roman" w:hAnsi="Times New Roman" w:cs="Times New Roman"/>
          <w:color w:val="000000" w:themeColor="text1"/>
        </w:rPr>
        <w:t xml:space="preserve">XSD, XML,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Webservices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r w:rsidR="008B556A">
        <w:rPr>
          <w:rFonts w:ascii="Times New Roman" w:hAnsi="Times New Roman" w:cs="Times New Roman"/>
          <w:color w:val="000000" w:themeColor="text1"/>
        </w:rPr>
        <w:t>RAD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B0637">
        <w:rPr>
          <w:rFonts w:ascii="Times New Roman" w:hAnsi="Times New Roman" w:cs="Times New Roman"/>
          <w:color w:val="000000" w:themeColor="text1"/>
        </w:rPr>
        <w:t>JU</w:t>
      </w:r>
      <w:r w:rsidR="008B556A">
        <w:rPr>
          <w:rFonts w:ascii="Times New Roman" w:hAnsi="Times New Roman" w:cs="Times New Roman"/>
          <w:color w:val="000000" w:themeColor="text1"/>
        </w:rPr>
        <w:t>nit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>,</w:t>
      </w:r>
      <w:r w:rsidR="008B55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B556A">
        <w:rPr>
          <w:rFonts w:ascii="Times New Roman" w:hAnsi="Times New Roman" w:cs="Times New Roman"/>
          <w:color w:val="000000" w:themeColor="text1"/>
        </w:rPr>
        <w:t>Mockito,Version</w:t>
      </w:r>
      <w:proofErr w:type="spellEnd"/>
      <w:r w:rsidR="008B556A">
        <w:rPr>
          <w:rFonts w:ascii="Times New Roman" w:hAnsi="Times New Roman" w:cs="Times New Roman"/>
          <w:color w:val="000000" w:themeColor="text1"/>
        </w:rPr>
        <w:t xml:space="preserve"> One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r w:rsidR="003110D3">
        <w:rPr>
          <w:rFonts w:ascii="Times New Roman" w:hAnsi="Times New Roman" w:cs="Times New Roman"/>
          <w:color w:val="000000" w:themeColor="text1"/>
        </w:rPr>
        <w:t>Maven</w:t>
      </w:r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8B556A">
        <w:rPr>
          <w:rFonts w:ascii="Times New Roman" w:hAnsi="Times New Roman" w:cs="Times New Roman"/>
          <w:color w:val="000000" w:themeColor="text1"/>
        </w:rPr>
        <w:t>WebSphere</w:t>
      </w:r>
      <w:proofErr w:type="spellEnd"/>
      <w:r w:rsidR="003110D3">
        <w:rPr>
          <w:rFonts w:ascii="Times New Roman" w:hAnsi="Times New Roman" w:cs="Times New Roman"/>
          <w:color w:val="000000" w:themeColor="text1"/>
        </w:rPr>
        <w:t>, Hudson, Sonar, HP ALM, HP SM</w:t>
      </w:r>
    </w:p>
    <w:p w:rsidR="009D57B2" w:rsidRDefault="009D57B2" w:rsidP="00E32C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9D57B2" w:rsidRDefault="009D57B2" w:rsidP="00E32C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9D57B2" w:rsidRDefault="009D57B2" w:rsidP="00E32C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9D57B2" w:rsidRDefault="009D57B2" w:rsidP="00E32C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9D57B2" w:rsidRDefault="009D57B2" w:rsidP="00E32CB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200679" w:rsidRPr="001B0637" w:rsidRDefault="00200679" w:rsidP="00E32CB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1B0637">
        <w:rPr>
          <w:rFonts w:ascii="Times New Roman" w:hAnsi="Times New Roman" w:cs="Times New Roman"/>
          <w:b/>
          <w:bCs/>
          <w:color w:val="000000" w:themeColor="text1"/>
        </w:rPr>
        <w:lastRenderedPageBreak/>
        <w:t>Citi</w:t>
      </w:r>
      <w:proofErr w:type="spellEnd"/>
      <w:r w:rsidRPr="001B0637">
        <w:rPr>
          <w:rFonts w:ascii="Times New Roman" w:hAnsi="Times New Roman" w:cs="Times New Roman"/>
          <w:b/>
          <w:bCs/>
          <w:color w:val="000000" w:themeColor="text1"/>
        </w:rPr>
        <w:t xml:space="preserve"> Group (</w:t>
      </w:r>
      <w:proofErr w:type="spellStart"/>
      <w:r w:rsidRPr="001B0637">
        <w:rPr>
          <w:rFonts w:ascii="Times New Roman" w:hAnsi="Times New Roman" w:cs="Times New Roman"/>
          <w:b/>
          <w:bCs/>
          <w:color w:val="000000" w:themeColor="text1"/>
        </w:rPr>
        <w:t>Citi</w:t>
      </w:r>
      <w:proofErr w:type="spellEnd"/>
      <w:r w:rsidRPr="001B0637">
        <w:rPr>
          <w:rFonts w:ascii="Times New Roman" w:hAnsi="Times New Roman" w:cs="Times New Roman"/>
          <w:b/>
          <w:bCs/>
          <w:color w:val="000000" w:themeColor="text1"/>
        </w:rPr>
        <w:t xml:space="preserve"> Bank), Irving, TX </w:t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B0637">
        <w:rPr>
          <w:rFonts w:ascii="Times New Roman" w:hAnsi="Times New Roman" w:cs="Times New Roman"/>
          <w:b/>
          <w:bCs/>
          <w:color w:val="000000" w:themeColor="text1"/>
        </w:rPr>
        <w:tab/>
        <w:t>Jan 2012 – Mar 2013</w:t>
      </w:r>
    </w:p>
    <w:p w:rsidR="00200679" w:rsidRPr="001B0637" w:rsidRDefault="00200679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>Java Developer</w:t>
      </w:r>
    </w:p>
    <w:p w:rsidR="00200679" w:rsidRPr="001B0637" w:rsidRDefault="00200679" w:rsidP="00E32CB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0679" w:rsidRPr="001B0637" w:rsidRDefault="00200679" w:rsidP="00E32CBE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B0637">
        <w:rPr>
          <w:rFonts w:ascii="Times New Roman" w:hAnsi="Times New Roman" w:cs="Times New Roman"/>
          <w:b/>
          <w:color w:val="000000" w:themeColor="text1"/>
        </w:rPr>
        <w:t>Responsibilities:</w:t>
      </w:r>
    </w:p>
    <w:p w:rsidR="00200679" w:rsidRPr="001B0637" w:rsidRDefault="00200679" w:rsidP="00E32CBE">
      <w:pPr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200679" w:rsidRPr="001B0637" w:rsidRDefault="00200679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Interacted with the end users to finalize the requirements for the system.</w:t>
      </w:r>
    </w:p>
    <w:p w:rsidR="00200679" w:rsidRPr="001B0637" w:rsidRDefault="00200679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Designed the </w:t>
      </w:r>
      <w:r>
        <w:rPr>
          <w:rFonts w:ascii="Times New Roman" w:hAnsi="Times New Roman" w:cs="Times New Roman"/>
          <w:color w:val="000000" w:themeColor="text1"/>
        </w:rPr>
        <w:t xml:space="preserve">system architecture for correspondence </w:t>
      </w:r>
      <w:r w:rsidRPr="001B0637">
        <w:rPr>
          <w:rFonts w:ascii="Times New Roman" w:hAnsi="Times New Roman" w:cs="Times New Roman"/>
          <w:color w:val="000000" w:themeColor="text1"/>
        </w:rPr>
        <w:t xml:space="preserve">application using </w:t>
      </w:r>
      <w:r>
        <w:rPr>
          <w:rFonts w:ascii="Times New Roman" w:hAnsi="Times New Roman" w:cs="Times New Roman"/>
          <w:color w:val="000000" w:themeColor="text1"/>
        </w:rPr>
        <w:t>MS Vis</w:t>
      </w:r>
      <w:r w:rsidR="00796023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o</w:t>
      </w:r>
      <w:r w:rsidRPr="001B0637">
        <w:rPr>
          <w:rFonts w:ascii="Times New Roman" w:hAnsi="Times New Roman" w:cs="Times New Roman"/>
          <w:color w:val="000000" w:themeColor="text1"/>
        </w:rPr>
        <w:t>.</w:t>
      </w:r>
    </w:p>
    <w:p w:rsidR="00200679" w:rsidRDefault="00200679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Designed process flows and Class diagrams using UML.</w:t>
      </w:r>
    </w:p>
    <w:p w:rsidR="00F16688" w:rsidRDefault="00F16688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User interface for the </w:t>
      </w:r>
      <w:r w:rsidR="005138F6">
        <w:rPr>
          <w:rFonts w:ascii="Times New Roman" w:hAnsi="Times New Roman" w:cs="Times New Roman"/>
          <w:color w:val="000000" w:themeColor="text1"/>
        </w:rPr>
        <w:t>o</w:t>
      </w:r>
      <w:r w:rsidR="00E97659">
        <w:rPr>
          <w:rFonts w:ascii="Times New Roman" w:hAnsi="Times New Roman" w:cs="Times New Roman"/>
          <w:color w:val="000000" w:themeColor="text1"/>
        </w:rPr>
        <w:t>n demand</w:t>
      </w:r>
      <w:r>
        <w:rPr>
          <w:rFonts w:ascii="Times New Roman" w:hAnsi="Times New Roman" w:cs="Times New Roman"/>
          <w:color w:val="000000" w:themeColor="text1"/>
        </w:rPr>
        <w:t xml:space="preserve"> letter order management tool for service </w:t>
      </w:r>
      <w:r w:rsidR="00E97659">
        <w:rPr>
          <w:rFonts w:ascii="Times New Roman" w:hAnsi="Times New Roman" w:cs="Times New Roman"/>
          <w:color w:val="000000" w:themeColor="text1"/>
        </w:rPr>
        <w:t>agents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A75F4A" w:rsidRDefault="00A75F4A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Spring Batch for loading the data feeds from upstream system to </w:t>
      </w:r>
      <w:r w:rsidR="008876B2">
        <w:rPr>
          <w:rFonts w:ascii="Times New Roman" w:hAnsi="Times New Roman" w:cs="Times New Roman"/>
          <w:color w:val="000000" w:themeColor="text1"/>
        </w:rPr>
        <w:t>staging database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A75F4A" w:rsidRDefault="008876B2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Developed data enrichment process using spring batch from staging to core database.</w:t>
      </w:r>
    </w:p>
    <w:p w:rsidR="008876B2" w:rsidRPr="001B0637" w:rsidRDefault="008876B2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Business services using </w:t>
      </w:r>
      <w:proofErr w:type="gramStart"/>
      <w:r>
        <w:rPr>
          <w:rFonts w:ascii="Times New Roman" w:hAnsi="Times New Roman" w:cs="Times New Roman"/>
          <w:color w:val="000000" w:themeColor="text1"/>
        </w:rPr>
        <w:t>Spring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framework</w:t>
      </w:r>
      <w:r w:rsidR="00946E1C">
        <w:rPr>
          <w:rFonts w:ascii="Times New Roman" w:hAnsi="Times New Roman" w:cs="Times New Roman"/>
          <w:color w:val="000000" w:themeColor="text1"/>
        </w:rPr>
        <w:t xml:space="preserve"> to get the information from Mortgage web services.</w:t>
      </w:r>
    </w:p>
    <w:p w:rsidR="00200679" w:rsidRDefault="00200679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Used Hibernate for database </w:t>
      </w:r>
      <w:r w:rsidR="008876B2">
        <w:rPr>
          <w:rFonts w:ascii="Times New Roman" w:hAnsi="Times New Roman" w:cs="Times New Roman"/>
          <w:color w:val="000000" w:themeColor="text1"/>
        </w:rPr>
        <w:t xml:space="preserve">persistence </w:t>
      </w:r>
      <w:r w:rsidRPr="001B0637">
        <w:rPr>
          <w:rFonts w:ascii="Times New Roman" w:hAnsi="Times New Roman" w:cs="Times New Roman"/>
          <w:color w:val="000000" w:themeColor="text1"/>
        </w:rPr>
        <w:t xml:space="preserve">layer and </w:t>
      </w:r>
      <w:proofErr w:type="gramStart"/>
      <w:r w:rsidRPr="001B0637">
        <w:rPr>
          <w:rFonts w:ascii="Times New Roman" w:hAnsi="Times New Roman" w:cs="Times New Roman"/>
          <w:color w:val="000000" w:themeColor="text1"/>
        </w:rPr>
        <w:t>Spring</w:t>
      </w:r>
      <w:proofErr w:type="gramEnd"/>
      <w:r w:rsidRPr="001B0637">
        <w:rPr>
          <w:rFonts w:ascii="Times New Roman" w:hAnsi="Times New Roman" w:cs="Times New Roman"/>
          <w:color w:val="000000" w:themeColor="text1"/>
        </w:rPr>
        <w:t xml:space="preserve"> for bean instantiation</w:t>
      </w:r>
      <w:r w:rsidR="008876B2">
        <w:rPr>
          <w:rFonts w:ascii="Times New Roman" w:hAnsi="Times New Roman" w:cs="Times New Roman"/>
          <w:color w:val="000000" w:themeColor="text1"/>
        </w:rPr>
        <w:t>.</w:t>
      </w:r>
    </w:p>
    <w:p w:rsidR="00946E1C" w:rsidRDefault="00946E1C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Developed Stored Procedures to perform Data Integrity checks on the data feeds.</w:t>
      </w:r>
    </w:p>
    <w:p w:rsidR="00946E1C" w:rsidRDefault="00946E1C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proofErr w:type="gramStart"/>
      <w:r>
        <w:rPr>
          <w:rFonts w:ascii="Times New Roman" w:hAnsi="Times New Roman" w:cs="Times New Roman"/>
          <w:color w:val="000000" w:themeColor="text1"/>
        </w:rPr>
        <w:t>Spring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batch p</w:t>
      </w:r>
      <w:r w:rsidR="00B617AE">
        <w:rPr>
          <w:rFonts w:ascii="Times New Roman" w:hAnsi="Times New Roman" w:cs="Times New Roman"/>
          <w:color w:val="000000" w:themeColor="text1"/>
        </w:rPr>
        <w:t>rocess to create outbound files.</w:t>
      </w:r>
    </w:p>
    <w:p w:rsidR="00B617AE" w:rsidRDefault="0051348A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r w:rsidR="00B617AE">
        <w:rPr>
          <w:rFonts w:ascii="Times New Roman" w:hAnsi="Times New Roman" w:cs="Times New Roman"/>
          <w:color w:val="000000" w:themeColor="text1"/>
        </w:rPr>
        <w:t xml:space="preserve">SOAP based </w:t>
      </w:r>
      <w:proofErr w:type="spellStart"/>
      <w:r w:rsidR="00B617AE">
        <w:rPr>
          <w:rFonts w:ascii="Times New Roman" w:hAnsi="Times New Roman" w:cs="Times New Roman"/>
          <w:color w:val="000000" w:themeColor="text1"/>
        </w:rPr>
        <w:t>webservi</w:t>
      </w:r>
      <w:r w:rsidR="002A42B9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="002A42B9">
        <w:rPr>
          <w:rFonts w:ascii="Times New Roman" w:hAnsi="Times New Roman" w:cs="Times New Roman"/>
          <w:color w:val="000000" w:themeColor="text1"/>
        </w:rPr>
        <w:t xml:space="preserve"> to invoke HP </w:t>
      </w:r>
      <w:proofErr w:type="spellStart"/>
      <w:r w:rsidR="002A42B9">
        <w:rPr>
          <w:rFonts w:ascii="Times New Roman" w:hAnsi="Times New Roman" w:cs="Times New Roman"/>
          <w:color w:val="000000" w:themeColor="text1"/>
        </w:rPr>
        <w:t>Exstream</w:t>
      </w:r>
      <w:proofErr w:type="spellEnd"/>
      <w:r w:rsidR="002A42B9">
        <w:rPr>
          <w:rFonts w:ascii="Times New Roman" w:hAnsi="Times New Roman" w:cs="Times New Roman"/>
          <w:color w:val="000000" w:themeColor="text1"/>
        </w:rPr>
        <w:t xml:space="preserve"> Engine and transfer the generated </w:t>
      </w:r>
      <w:proofErr w:type="spellStart"/>
      <w:r w:rsidR="002A42B9">
        <w:rPr>
          <w:rFonts w:ascii="Times New Roman" w:hAnsi="Times New Roman" w:cs="Times New Roman"/>
          <w:color w:val="000000" w:themeColor="text1"/>
        </w:rPr>
        <w:t>pdf</w:t>
      </w:r>
      <w:proofErr w:type="spellEnd"/>
      <w:r w:rsidR="002A42B9">
        <w:rPr>
          <w:rFonts w:ascii="Times New Roman" w:hAnsi="Times New Roman" w:cs="Times New Roman"/>
          <w:color w:val="000000" w:themeColor="text1"/>
        </w:rPr>
        <w:t xml:space="preserve"> letters as the byte stream to service invoker.</w:t>
      </w:r>
    </w:p>
    <w:p w:rsidR="00200679" w:rsidRDefault="00723FAB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proofErr w:type="spellStart"/>
      <w:r>
        <w:rPr>
          <w:rFonts w:ascii="Times New Roman" w:hAnsi="Times New Roman" w:cs="Times New Roman"/>
          <w:color w:val="000000" w:themeColor="text1"/>
        </w:rPr>
        <w:t>Jsch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based </w:t>
      </w:r>
      <w:r w:rsidR="00AE2668">
        <w:rPr>
          <w:rFonts w:ascii="Times New Roman" w:hAnsi="Times New Roman" w:cs="Times New Roman"/>
          <w:color w:val="000000" w:themeColor="text1"/>
        </w:rPr>
        <w:t>utilities</w:t>
      </w:r>
      <w:r>
        <w:rPr>
          <w:rFonts w:ascii="Times New Roman" w:hAnsi="Times New Roman" w:cs="Times New Roman"/>
          <w:color w:val="000000" w:themeColor="text1"/>
        </w:rPr>
        <w:t xml:space="preserve"> to transfer the files to shared file server over secure connection.</w:t>
      </w:r>
    </w:p>
    <w:p w:rsidR="006F5C64" w:rsidRDefault="006F5C64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Developed xml meta generation for Imaging system using JAXB</w:t>
      </w:r>
    </w:p>
    <w:p w:rsidR="004009BD" w:rsidRDefault="004009BD" w:rsidP="00E32CB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Using HP ALM for defect tracking and test support activities</w:t>
      </w:r>
    </w:p>
    <w:p w:rsidR="004009BD" w:rsidRDefault="004009BD" w:rsidP="00E32CB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Using Ant Hill Pro and Sonar as Continuous integration tools for application build and deployment process.</w:t>
      </w:r>
    </w:p>
    <w:p w:rsidR="00200679" w:rsidRPr="001B0637" w:rsidRDefault="00200679" w:rsidP="00E32CB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hd w:val="clear" w:color="auto" w:fill="C0C0C0"/>
        </w:rPr>
      </w:pPr>
      <w:r w:rsidRPr="001B0637">
        <w:rPr>
          <w:rFonts w:ascii="Times New Roman" w:hAnsi="Times New Roman" w:cs="Times New Roman"/>
          <w:color w:val="000000" w:themeColor="text1"/>
        </w:rPr>
        <w:t>Application production support by debugging and fixing critical problems.</w:t>
      </w:r>
    </w:p>
    <w:p w:rsidR="00200679" w:rsidRPr="001B0637" w:rsidRDefault="00200679" w:rsidP="00E32CBE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hd w:val="clear" w:color="auto" w:fill="C0C0C0"/>
        </w:rPr>
      </w:pPr>
    </w:p>
    <w:p w:rsidR="006D0C2E" w:rsidRPr="001B0637" w:rsidRDefault="00200679" w:rsidP="00E32CB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B0637">
        <w:rPr>
          <w:rFonts w:ascii="Times New Roman" w:hAnsi="Times New Roman" w:cs="Times New Roman"/>
          <w:b/>
          <w:color w:val="000000" w:themeColor="text1"/>
        </w:rPr>
        <w:t>Environment</w:t>
      </w:r>
      <w:r w:rsidRPr="001B0637">
        <w:rPr>
          <w:rFonts w:ascii="Times New Roman" w:hAnsi="Times New Roman" w:cs="Times New Roman"/>
          <w:b/>
          <w:color w:val="000000" w:themeColor="text1"/>
          <w:u w:val="single"/>
        </w:rPr>
        <w:t>:</w:t>
      </w:r>
      <w:r w:rsidRPr="001B0637">
        <w:rPr>
          <w:rFonts w:ascii="Times New Roman" w:hAnsi="Times New Roman" w:cs="Times New Roman"/>
          <w:color w:val="000000" w:themeColor="text1"/>
        </w:rPr>
        <w:t>JAVA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J2EE, </w:t>
      </w:r>
      <w:r w:rsidR="00D07802">
        <w:rPr>
          <w:rFonts w:ascii="Times New Roman" w:hAnsi="Times New Roman" w:cs="Times New Roman"/>
          <w:color w:val="000000" w:themeColor="text1"/>
        </w:rPr>
        <w:t xml:space="preserve">Spring Batch, Spring web services, JAXB, XSD, </w:t>
      </w:r>
      <w:proofErr w:type="spellStart"/>
      <w:r w:rsidR="0096443D">
        <w:rPr>
          <w:rFonts w:ascii="Times New Roman" w:hAnsi="Times New Roman" w:cs="Times New Roman"/>
          <w:color w:val="000000" w:themeColor="text1"/>
        </w:rPr>
        <w:t>Jsch</w:t>
      </w:r>
      <w:proofErr w:type="spellEnd"/>
      <w:r w:rsidR="0096443D">
        <w:rPr>
          <w:rFonts w:ascii="Times New Roman" w:hAnsi="Times New Roman" w:cs="Times New Roman"/>
          <w:color w:val="000000" w:themeColor="text1"/>
        </w:rPr>
        <w:t xml:space="preserve">, Unix shell scripts, </w:t>
      </w:r>
      <w:proofErr w:type="spellStart"/>
      <w:r w:rsidRPr="001B0637">
        <w:rPr>
          <w:rFonts w:ascii="Times New Roman" w:hAnsi="Times New Roman" w:cs="Times New Roman"/>
          <w:bCs/>
          <w:color w:val="000000" w:themeColor="text1"/>
        </w:rPr>
        <w:t>JavaScript,JSP</w:t>
      </w:r>
      <w:proofErr w:type="spellEnd"/>
      <w:r w:rsidRPr="001B0637">
        <w:rPr>
          <w:rFonts w:ascii="Times New Roman" w:hAnsi="Times New Roman" w:cs="Times New Roman"/>
          <w:bCs/>
          <w:color w:val="000000" w:themeColor="text1"/>
        </w:rPr>
        <w:t xml:space="preserve">, JDBC, Log4j, </w:t>
      </w:r>
      <w:proofErr w:type="spellStart"/>
      <w:r w:rsidR="006F5C64">
        <w:rPr>
          <w:rFonts w:ascii="Times New Roman" w:hAnsi="Times New Roman" w:cs="Times New Roman"/>
          <w:color w:val="000000" w:themeColor="text1"/>
        </w:rPr>
        <w:t>WebLogic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6F5C64">
        <w:rPr>
          <w:rFonts w:ascii="Times New Roman" w:hAnsi="Times New Roman" w:cs="Times New Roman"/>
          <w:color w:val="000000" w:themeColor="text1"/>
        </w:rPr>
        <w:t>Eclipse</w:t>
      </w:r>
      <w:r w:rsidRPr="001B0637">
        <w:rPr>
          <w:rFonts w:ascii="Times New Roman" w:hAnsi="Times New Roman" w:cs="Times New Roman"/>
          <w:bCs/>
          <w:color w:val="000000" w:themeColor="text1"/>
        </w:rPr>
        <w:t>Spring</w:t>
      </w:r>
      <w:proofErr w:type="spellEnd"/>
      <w:r w:rsidR="0096443D">
        <w:rPr>
          <w:rFonts w:ascii="Times New Roman" w:hAnsi="Times New Roman" w:cs="Times New Roman"/>
          <w:bCs/>
          <w:color w:val="000000" w:themeColor="text1"/>
        </w:rPr>
        <w:t>, Oracle</w:t>
      </w:r>
      <w:r w:rsidRPr="001B0637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96443D">
        <w:rPr>
          <w:rFonts w:ascii="Times New Roman" w:hAnsi="Times New Roman" w:cs="Times New Roman"/>
          <w:bCs/>
          <w:color w:val="000000" w:themeColor="text1"/>
        </w:rPr>
        <w:t>Subversion</w:t>
      </w:r>
      <w:r w:rsidRPr="001B0637">
        <w:rPr>
          <w:rFonts w:ascii="Times New Roman" w:hAnsi="Times New Roman" w:cs="Times New Roman"/>
          <w:bCs/>
          <w:color w:val="000000" w:themeColor="text1"/>
        </w:rPr>
        <w:t xml:space="preserve">, MS Visio, </w:t>
      </w:r>
      <w:r w:rsidR="0096443D">
        <w:rPr>
          <w:rFonts w:ascii="Times New Roman" w:hAnsi="Times New Roman" w:cs="Times New Roman"/>
          <w:bCs/>
          <w:color w:val="000000" w:themeColor="text1"/>
        </w:rPr>
        <w:t>Maven, HPE</w:t>
      </w:r>
      <w:r w:rsidR="004F7833">
        <w:rPr>
          <w:rFonts w:ascii="Times New Roman" w:hAnsi="Times New Roman" w:cs="Times New Roman"/>
          <w:bCs/>
          <w:color w:val="000000" w:themeColor="text1"/>
        </w:rPr>
        <w:t>, AHP, Sonar, HP ALM</w:t>
      </w:r>
    </w:p>
    <w:p w:rsidR="00E0129D" w:rsidRPr="001B0637" w:rsidRDefault="00E0129D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E0129D" w:rsidRPr="001B0637" w:rsidRDefault="00E0129D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>Charter</w:t>
      </w:r>
      <w:r w:rsidR="004431FB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 Communications</w:t>
      </w: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, </w:t>
      </w:r>
      <w:r w:rsidR="004431FB" w:rsidRPr="001B0637">
        <w:rPr>
          <w:rFonts w:ascii="Times New Roman" w:eastAsia="Calibri" w:hAnsi="Times New Roman" w:cs="Times New Roman"/>
          <w:b/>
          <w:color w:val="000000" w:themeColor="text1"/>
        </w:rPr>
        <w:t>Town &amp; Country</w:t>
      </w: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, </w:t>
      </w:r>
      <w:r w:rsidR="004431FB" w:rsidRPr="001B0637">
        <w:rPr>
          <w:rFonts w:ascii="Times New Roman" w:eastAsia="Calibri" w:hAnsi="Times New Roman" w:cs="Times New Roman"/>
          <w:b/>
          <w:color w:val="000000" w:themeColor="text1"/>
        </w:rPr>
        <w:t>MO</w:t>
      </w:r>
      <w:r w:rsidR="00760EE1" w:rsidRPr="001B0637">
        <w:rPr>
          <w:rFonts w:ascii="Times New Roman" w:eastAsia="Calibri" w:hAnsi="Times New Roman" w:cs="Times New Roman"/>
          <w:b/>
          <w:color w:val="000000" w:themeColor="text1"/>
        </w:rPr>
        <w:tab/>
      </w:r>
      <w:r w:rsidR="00760EE1" w:rsidRPr="001B0637">
        <w:rPr>
          <w:rFonts w:ascii="Times New Roman" w:eastAsia="Calibri" w:hAnsi="Times New Roman" w:cs="Times New Roman"/>
          <w:b/>
          <w:color w:val="000000" w:themeColor="text1"/>
        </w:rPr>
        <w:tab/>
      </w:r>
      <w:r w:rsidR="00760EE1" w:rsidRPr="001B0637">
        <w:rPr>
          <w:rFonts w:ascii="Times New Roman" w:eastAsia="Calibri" w:hAnsi="Times New Roman" w:cs="Times New Roman"/>
          <w:b/>
          <w:color w:val="000000" w:themeColor="text1"/>
        </w:rPr>
        <w:tab/>
        <w:t>Oct 2010 - Dec</w:t>
      </w: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 2011</w:t>
      </w:r>
    </w:p>
    <w:p w:rsidR="00E0129D" w:rsidRPr="001B0637" w:rsidRDefault="0053552F" w:rsidP="00E32CBE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>Java Developer</w:t>
      </w:r>
    </w:p>
    <w:p w:rsidR="00E0129D" w:rsidRPr="001B0637" w:rsidRDefault="00E0129D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>Responsibilities:</w:t>
      </w:r>
    </w:p>
    <w:p w:rsidR="00EE6116" w:rsidRPr="001B0637" w:rsidRDefault="00EE6116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Involved in gathering requirements, analyzed, designed and developed some of the key components.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Use-case Diagrams, sequence diagrams, data flow diagram using UML modeling tool.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Implemented various services using Service Oriented Architecture-SOA, Web Service architecture SOAP.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Contributed in end to end suite installer of UIM product to prepare specifications, HLD and LLD including development and delivery.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Deployed/supported the application at various remote environments such as Dev, QA, and client environment.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Installed product at client environment as per their requirement.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Acted as POC for entire UIM product Installer application.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Involving in code review and refactoring by taking performance into considerations.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Prepared various technology packs based on the clients requirements.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 xml:space="preserve">Followed the </w:t>
      </w:r>
      <w:r w:rsidR="00C80EC2">
        <w:rPr>
          <w:rFonts w:ascii="Times New Roman" w:eastAsia="Calibri" w:hAnsi="Times New Roman" w:cs="Times New Roman"/>
          <w:color w:val="000000" w:themeColor="text1"/>
        </w:rPr>
        <w:t>Iterative methodology as SDLC</w:t>
      </w:r>
      <w:r w:rsidRPr="001B0637">
        <w:rPr>
          <w:rFonts w:ascii="Times New Roman" w:eastAsia="Calibri" w:hAnsi="Times New Roman" w:cs="Times New Roman"/>
          <w:color w:val="000000" w:themeColor="text1"/>
        </w:rPr>
        <w:t>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>Improved the performance of the application and DB queries.</w:t>
      </w:r>
    </w:p>
    <w:p w:rsidR="00E0129D" w:rsidRPr="001B0637" w:rsidRDefault="00E0129D" w:rsidP="00E32CBE">
      <w:pPr>
        <w:numPr>
          <w:ilvl w:val="0"/>
          <w:numId w:val="10"/>
        </w:numPr>
        <w:spacing w:after="0" w:line="240" w:lineRule="auto"/>
        <w:ind w:left="360" w:hanging="360"/>
        <w:rPr>
          <w:rFonts w:ascii="Times New Roman" w:eastAsia="Calibri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color w:val="000000" w:themeColor="text1"/>
        </w:rPr>
        <w:t xml:space="preserve">Developed Batch process using Java </w:t>
      </w:r>
      <w:r w:rsidR="005D32E5">
        <w:rPr>
          <w:rFonts w:ascii="Times New Roman" w:eastAsia="Calibri" w:hAnsi="Times New Roman" w:cs="Times New Roman"/>
          <w:color w:val="000000" w:themeColor="text1"/>
        </w:rPr>
        <w:t xml:space="preserve">proprietary batch framework </w:t>
      </w:r>
      <w:r w:rsidRPr="001B0637">
        <w:rPr>
          <w:rFonts w:ascii="Times New Roman" w:eastAsia="Calibri" w:hAnsi="Times New Roman" w:cs="Times New Roman"/>
          <w:color w:val="000000" w:themeColor="text1"/>
        </w:rPr>
        <w:t xml:space="preserve">to dump data from </w:t>
      </w:r>
      <w:proofErr w:type="spellStart"/>
      <w:r w:rsidRPr="001B0637">
        <w:rPr>
          <w:rFonts w:ascii="Times New Roman" w:eastAsia="Calibri" w:hAnsi="Times New Roman" w:cs="Times New Roman"/>
          <w:color w:val="000000" w:themeColor="text1"/>
        </w:rPr>
        <w:t>csv</w:t>
      </w:r>
      <w:proofErr w:type="spellEnd"/>
      <w:r w:rsidRPr="001B0637">
        <w:rPr>
          <w:rFonts w:ascii="Times New Roman" w:eastAsia="Calibri" w:hAnsi="Times New Roman" w:cs="Times New Roman"/>
          <w:color w:val="000000" w:themeColor="text1"/>
        </w:rPr>
        <w:t xml:space="preserve"> file to db and </w:t>
      </w:r>
      <w:r w:rsidR="000B4DA4" w:rsidRPr="001B0637">
        <w:rPr>
          <w:rFonts w:ascii="Times New Roman" w:eastAsia="Calibri" w:hAnsi="Times New Roman" w:cs="Times New Roman"/>
          <w:color w:val="000000" w:themeColor="text1"/>
        </w:rPr>
        <w:t>vice</w:t>
      </w:r>
      <w:r w:rsidRPr="001B0637">
        <w:rPr>
          <w:rFonts w:ascii="Times New Roman" w:eastAsia="Calibri" w:hAnsi="Times New Roman" w:cs="Times New Roman"/>
          <w:color w:val="000000" w:themeColor="text1"/>
        </w:rPr>
        <w:t xml:space="preserve"> versa.</w:t>
      </w:r>
    </w:p>
    <w:p w:rsidR="009155C2" w:rsidRPr="001B0637" w:rsidRDefault="009155C2" w:rsidP="00E32CBE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</w:rPr>
      </w:pPr>
    </w:p>
    <w:p w:rsidR="00E0129D" w:rsidRPr="001B0637" w:rsidRDefault="00E0129D" w:rsidP="00E32CB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1B0637">
        <w:rPr>
          <w:rFonts w:ascii="Times New Roman" w:eastAsia="Calibri" w:hAnsi="Times New Roman" w:cs="Times New Roman"/>
          <w:b/>
          <w:color w:val="000000" w:themeColor="text1"/>
        </w:rPr>
        <w:t>Environment</w:t>
      </w:r>
      <w:proofErr w:type="gramStart"/>
      <w:r w:rsidRPr="001B0637">
        <w:rPr>
          <w:rFonts w:ascii="Times New Roman" w:eastAsia="Calibri" w:hAnsi="Times New Roman" w:cs="Times New Roman"/>
          <w:b/>
          <w:color w:val="000000" w:themeColor="text1"/>
        </w:rPr>
        <w:t>:</w:t>
      </w:r>
      <w:r w:rsidR="001B0637" w:rsidRPr="001B0637">
        <w:rPr>
          <w:rFonts w:ascii="Times New Roman" w:eastAsia="Calibri" w:hAnsi="Times New Roman" w:cs="Times New Roman"/>
          <w:color w:val="000000" w:themeColor="text1"/>
        </w:rPr>
        <w:t>JAVA</w:t>
      </w:r>
      <w:proofErr w:type="spellEnd"/>
      <w:proofErr w:type="gramEnd"/>
      <w:r w:rsidR="001B0637" w:rsidRPr="001B0637">
        <w:rPr>
          <w:rFonts w:ascii="Times New Roman" w:eastAsia="Calibri" w:hAnsi="Times New Roman" w:cs="Times New Roman"/>
          <w:color w:val="000000" w:themeColor="text1"/>
        </w:rPr>
        <w:t xml:space="preserve">, J2EE, </w:t>
      </w:r>
      <w:r w:rsidR="006318CF">
        <w:rPr>
          <w:rFonts w:ascii="Times New Roman" w:eastAsia="Calibri" w:hAnsi="Times New Roman" w:cs="Times New Roman"/>
          <w:color w:val="000000" w:themeColor="text1"/>
        </w:rPr>
        <w:t xml:space="preserve">Struts, </w:t>
      </w:r>
      <w:r w:rsidRPr="001B0637">
        <w:rPr>
          <w:rFonts w:ascii="Times New Roman" w:eastAsia="Calibri" w:hAnsi="Times New Roman" w:cs="Times New Roman"/>
          <w:color w:val="000000" w:themeColor="text1"/>
        </w:rPr>
        <w:t xml:space="preserve">JSP, Java </w:t>
      </w:r>
      <w:proofErr w:type="spellStart"/>
      <w:r w:rsidRPr="001B0637">
        <w:rPr>
          <w:rFonts w:ascii="Times New Roman" w:eastAsia="Calibri" w:hAnsi="Times New Roman" w:cs="Times New Roman"/>
          <w:color w:val="000000" w:themeColor="text1"/>
        </w:rPr>
        <w:t>Servlets</w:t>
      </w:r>
      <w:proofErr w:type="spellEnd"/>
      <w:r w:rsidRPr="001B0637">
        <w:rPr>
          <w:rFonts w:ascii="Times New Roman" w:eastAsia="Calibri" w:hAnsi="Times New Roman" w:cs="Times New Roman"/>
          <w:color w:val="000000" w:themeColor="text1"/>
        </w:rPr>
        <w:t xml:space="preserve">, XML, Hibernate, Eclipse, </w:t>
      </w:r>
      <w:proofErr w:type="spellStart"/>
      <w:r w:rsidRPr="001B0637">
        <w:rPr>
          <w:rFonts w:ascii="Times New Roman" w:eastAsia="Calibri" w:hAnsi="Times New Roman" w:cs="Times New Roman"/>
          <w:color w:val="000000" w:themeColor="text1"/>
        </w:rPr>
        <w:t>Jdeveloper</w:t>
      </w:r>
      <w:proofErr w:type="spellEnd"/>
      <w:r w:rsidR="001B0637" w:rsidRPr="001B0637">
        <w:rPr>
          <w:rFonts w:ascii="Times New Roman" w:eastAsia="Calibri" w:hAnsi="Times New Roman" w:cs="Times New Roman"/>
          <w:color w:val="000000" w:themeColor="text1"/>
        </w:rPr>
        <w:t xml:space="preserve">, Springs, </w:t>
      </w:r>
      <w:r w:rsidRPr="001B0637">
        <w:rPr>
          <w:rFonts w:ascii="Times New Roman" w:eastAsia="Calibri" w:hAnsi="Times New Roman" w:cs="Times New Roman"/>
          <w:color w:val="000000" w:themeColor="text1"/>
        </w:rPr>
        <w:t xml:space="preserve">Oracle, </w:t>
      </w:r>
      <w:r w:rsidR="001B0637" w:rsidRPr="001B0637">
        <w:rPr>
          <w:rFonts w:ascii="Times New Roman" w:eastAsia="Calibri" w:hAnsi="Times New Roman" w:cs="Times New Roman"/>
          <w:color w:val="000000" w:themeColor="text1"/>
        </w:rPr>
        <w:t>W</w:t>
      </w:r>
      <w:r w:rsidRPr="001B0637">
        <w:rPr>
          <w:rFonts w:ascii="Times New Roman" w:eastAsia="Calibri" w:hAnsi="Times New Roman" w:cs="Times New Roman"/>
          <w:color w:val="000000" w:themeColor="text1"/>
        </w:rPr>
        <w:t xml:space="preserve">eb </w:t>
      </w:r>
      <w:r w:rsidR="001B0637" w:rsidRPr="001B0637">
        <w:rPr>
          <w:rFonts w:ascii="Times New Roman" w:eastAsia="Calibri" w:hAnsi="Times New Roman" w:cs="Times New Roman"/>
          <w:color w:val="000000" w:themeColor="text1"/>
        </w:rPr>
        <w:t>L</w:t>
      </w:r>
      <w:r w:rsidRPr="001B0637">
        <w:rPr>
          <w:rFonts w:ascii="Times New Roman" w:eastAsia="Calibri" w:hAnsi="Times New Roman" w:cs="Times New Roman"/>
          <w:color w:val="000000" w:themeColor="text1"/>
        </w:rPr>
        <w:t xml:space="preserve">ogic </w:t>
      </w:r>
      <w:r w:rsidR="001B0637" w:rsidRPr="001B0637">
        <w:rPr>
          <w:rFonts w:ascii="Times New Roman" w:eastAsia="Calibri" w:hAnsi="Times New Roman" w:cs="Times New Roman"/>
          <w:color w:val="000000" w:themeColor="text1"/>
        </w:rPr>
        <w:t>S</w:t>
      </w:r>
      <w:r w:rsidRPr="001B0637">
        <w:rPr>
          <w:rFonts w:ascii="Times New Roman" w:eastAsia="Calibri" w:hAnsi="Times New Roman" w:cs="Times New Roman"/>
          <w:color w:val="000000" w:themeColor="text1"/>
        </w:rPr>
        <w:t>erver, Windows, Linux, sun Solaris</w:t>
      </w:r>
    </w:p>
    <w:p w:rsidR="000F65A2" w:rsidRPr="001B0637" w:rsidRDefault="000F65A2" w:rsidP="00E32CB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568FB" w:rsidRDefault="006568FB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6568FB" w:rsidRDefault="006568FB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6568FB" w:rsidRDefault="006568FB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0F65A2" w:rsidRPr="001B0637" w:rsidRDefault="00DE3E30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>Reliance Communications</w:t>
      </w:r>
      <w:r w:rsidR="000F65A2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, </w:t>
      </w: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Hyderabad, </w:t>
      </w:r>
      <w:r w:rsidR="000F65A2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India                         </w:t>
      </w:r>
      <w:r w:rsidR="001B0637">
        <w:rPr>
          <w:rFonts w:ascii="Times New Roman" w:eastAsia="Calibri" w:hAnsi="Times New Roman" w:cs="Times New Roman"/>
          <w:b/>
          <w:color w:val="000000" w:themeColor="text1"/>
        </w:rPr>
        <w:tab/>
      </w:r>
      <w:r w:rsidR="001B0637">
        <w:rPr>
          <w:rFonts w:ascii="Times New Roman" w:eastAsia="Calibri" w:hAnsi="Times New Roman" w:cs="Times New Roman"/>
          <w:b/>
          <w:color w:val="000000" w:themeColor="text1"/>
        </w:rPr>
        <w:tab/>
      </w:r>
      <w:r w:rsidR="0053552F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Mar 2009 - </w:t>
      </w:r>
      <w:r w:rsidRPr="001B0637">
        <w:rPr>
          <w:rFonts w:ascii="Times New Roman" w:eastAsia="Calibri" w:hAnsi="Times New Roman" w:cs="Times New Roman"/>
          <w:b/>
          <w:color w:val="000000" w:themeColor="text1"/>
        </w:rPr>
        <w:t>Sep</w:t>
      </w:r>
      <w:r w:rsidR="0053552F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 2010</w:t>
      </w:r>
    </w:p>
    <w:p w:rsidR="000F65A2" w:rsidRPr="001B0637" w:rsidRDefault="000F65A2" w:rsidP="00E32CBE">
      <w:pPr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Java Developer </w:t>
      </w:r>
    </w:p>
    <w:p w:rsidR="00E0129D" w:rsidRPr="001B0637" w:rsidRDefault="00E0129D" w:rsidP="00E32CBE">
      <w:pPr>
        <w:rPr>
          <w:rFonts w:ascii="Times New Roman" w:hAnsi="Times New Roman" w:cs="Times New Roman"/>
          <w:b/>
          <w:color w:val="000000" w:themeColor="text1"/>
        </w:rPr>
      </w:pPr>
      <w:r w:rsidRPr="001B0637">
        <w:rPr>
          <w:rFonts w:ascii="Times New Roman" w:hAnsi="Times New Roman" w:cs="Times New Roman"/>
          <w:b/>
          <w:color w:val="000000" w:themeColor="text1"/>
        </w:rPr>
        <w:t>Responsibilities: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Designed use cases for the Application as per the business requirements.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Prepared the technical design documentation for the modules.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Participated in designing system prototype and wire frames.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Followed Agile SDLC methodology.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Developed build Scripts using ANT script.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Designed, developed and maintained the data layer using Hibernate and performed configuration of Spring Application Framework.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Designed and Implemented </w:t>
      </w:r>
      <w:r w:rsidRPr="00FE1F89">
        <w:rPr>
          <w:rFonts w:ascii="Times New Roman" w:hAnsi="Times New Roman" w:cs="Times New Roman"/>
          <w:color w:val="000000" w:themeColor="text1"/>
        </w:rPr>
        <w:t>MVC architecture</w:t>
      </w:r>
      <w:r w:rsidRPr="001B0637">
        <w:rPr>
          <w:rFonts w:ascii="Times New Roman" w:hAnsi="Times New Roman" w:cs="Times New Roman"/>
          <w:color w:val="000000" w:themeColor="text1"/>
        </w:rPr>
        <w:t xml:space="preserve"> using </w:t>
      </w:r>
      <w:r w:rsidRPr="00FE1F89">
        <w:rPr>
          <w:rFonts w:ascii="Times New Roman" w:hAnsi="Times New Roman" w:cs="Times New Roman"/>
          <w:color w:val="000000" w:themeColor="text1"/>
        </w:rPr>
        <w:t>Spring Framework,</w:t>
      </w:r>
      <w:r w:rsidRPr="001B0637">
        <w:rPr>
          <w:rFonts w:ascii="Times New Roman" w:hAnsi="Times New Roman" w:cs="Times New Roman"/>
          <w:color w:val="000000" w:themeColor="text1"/>
        </w:rPr>
        <w:t xml:space="preserve"> which involved writing Action Classes/Forms/Custom Tag Libraries &amp; JSP pages. 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Implemented Design Patterns like </w:t>
      </w:r>
      <w:proofErr w:type="spellStart"/>
      <w:r w:rsidRPr="00FE1F89">
        <w:rPr>
          <w:rFonts w:ascii="Times New Roman" w:hAnsi="Times New Roman" w:cs="Times New Roman"/>
          <w:color w:val="000000" w:themeColor="text1"/>
        </w:rPr>
        <w:t>Singleton&amp;Factory</w:t>
      </w:r>
      <w:proofErr w:type="spellEnd"/>
      <w:r w:rsidRPr="001B0637">
        <w:rPr>
          <w:rFonts w:ascii="Times New Roman" w:hAnsi="Times New Roman" w:cs="Times New Roman"/>
          <w:color w:val="000000" w:themeColor="text1"/>
        </w:rPr>
        <w:t xml:space="preserve"> to add definition to the design. 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Developed Action Forms and Controllers in spring framework.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Developed the required application files like app.xml, main.xml, clean.xml.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Developed user interfaces using </w:t>
      </w:r>
      <w:r w:rsidRPr="00FE1F89">
        <w:rPr>
          <w:rFonts w:ascii="Times New Roman" w:hAnsi="Times New Roman" w:cs="Times New Roman"/>
          <w:color w:val="000000" w:themeColor="text1"/>
        </w:rPr>
        <w:t xml:space="preserve">JSP, JavaScript, Ajax, </w:t>
      </w:r>
      <w:proofErr w:type="spellStart"/>
      <w:r w:rsidRPr="00FE1F89">
        <w:rPr>
          <w:rFonts w:ascii="Times New Roman" w:hAnsi="Times New Roman" w:cs="Times New Roman"/>
          <w:color w:val="000000" w:themeColor="text1"/>
        </w:rPr>
        <w:t>JQuery</w:t>
      </w:r>
      <w:proofErr w:type="spellEnd"/>
      <w:r w:rsidRPr="00FE1F89">
        <w:rPr>
          <w:rFonts w:ascii="Times New Roman" w:hAnsi="Times New Roman" w:cs="Times New Roman"/>
          <w:color w:val="000000" w:themeColor="text1"/>
        </w:rPr>
        <w:t>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Implemented the business using </w:t>
      </w:r>
      <w:r w:rsidRPr="00FE1F89">
        <w:rPr>
          <w:rFonts w:ascii="Times New Roman" w:hAnsi="Times New Roman" w:cs="Times New Roman"/>
          <w:color w:val="000000" w:themeColor="text1"/>
        </w:rPr>
        <w:t>Struts and</w:t>
      </w:r>
      <w:r w:rsidRPr="001B0637">
        <w:rPr>
          <w:rFonts w:ascii="Times New Roman" w:hAnsi="Times New Roman" w:cs="Times New Roman"/>
          <w:color w:val="000000" w:themeColor="text1"/>
        </w:rPr>
        <w:t xml:space="preserve"> achieved data persistence through </w:t>
      </w:r>
      <w:r w:rsidRPr="00FE1F89">
        <w:rPr>
          <w:rFonts w:ascii="Times New Roman" w:hAnsi="Times New Roman" w:cs="Times New Roman"/>
          <w:color w:val="000000" w:themeColor="text1"/>
        </w:rPr>
        <w:t xml:space="preserve">Hibernate ORM </w:t>
      </w:r>
      <w:r w:rsidRPr="001B0637">
        <w:rPr>
          <w:rFonts w:ascii="Times New Roman" w:hAnsi="Times New Roman" w:cs="Times New Roman"/>
          <w:color w:val="000000" w:themeColor="text1"/>
        </w:rPr>
        <w:t>framework.</w:t>
      </w:r>
    </w:p>
    <w:p w:rsidR="00E0129D" w:rsidRPr="001B0637" w:rsidRDefault="00E0129D" w:rsidP="00E32CBE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Used </w:t>
      </w:r>
      <w:proofErr w:type="spellStart"/>
      <w:r w:rsidRPr="00FE1F89">
        <w:rPr>
          <w:rFonts w:ascii="Times New Roman" w:hAnsi="Times New Roman" w:cs="Times New Roman"/>
          <w:color w:val="000000" w:themeColor="text1"/>
        </w:rPr>
        <w:t>Accurev</w:t>
      </w:r>
      <w:proofErr w:type="spellEnd"/>
      <w:r w:rsidRPr="00FE1F89">
        <w:rPr>
          <w:rFonts w:ascii="Times New Roman" w:hAnsi="Times New Roman" w:cs="Times New Roman"/>
          <w:color w:val="000000" w:themeColor="text1"/>
        </w:rPr>
        <w:t xml:space="preserve"> </w:t>
      </w:r>
      <w:r w:rsidRPr="001B0637">
        <w:rPr>
          <w:rFonts w:ascii="Times New Roman" w:hAnsi="Times New Roman" w:cs="Times New Roman"/>
          <w:color w:val="000000" w:themeColor="text1"/>
        </w:rPr>
        <w:t>for</w:t>
      </w:r>
      <w:r w:rsidRPr="00FE1F89">
        <w:rPr>
          <w:rFonts w:ascii="Times New Roman" w:hAnsi="Times New Roman" w:cs="Times New Roman"/>
          <w:color w:val="000000" w:themeColor="text1"/>
        </w:rPr>
        <w:t xml:space="preserve"> Versioning</w:t>
      </w:r>
      <w:r w:rsidRPr="001B0637">
        <w:rPr>
          <w:rFonts w:ascii="Times New Roman" w:hAnsi="Times New Roman" w:cs="Times New Roman"/>
          <w:color w:val="000000" w:themeColor="text1"/>
        </w:rPr>
        <w:t xml:space="preserve"> of source code.</w:t>
      </w:r>
    </w:p>
    <w:p w:rsidR="00E0129D" w:rsidRPr="001B0637" w:rsidRDefault="00E0129D" w:rsidP="00E32C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Involved in unit testing. </w:t>
      </w:r>
    </w:p>
    <w:p w:rsidR="00E0129D" w:rsidRPr="001B0637" w:rsidRDefault="00E0129D" w:rsidP="00E32C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Involved in Code Reviews and the defect fixing.</w:t>
      </w:r>
    </w:p>
    <w:p w:rsidR="00E0129D" w:rsidRPr="00FE1F89" w:rsidRDefault="00E0129D" w:rsidP="00E32C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 xml:space="preserve">Developed the unit test cases and performed the unit testing using </w:t>
      </w:r>
      <w:proofErr w:type="spellStart"/>
      <w:r w:rsidRPr="00FE1F89">
        <w:rPr>
          <w:rFonts w:ascii="Times New Roman" w:hAnsi="Times New Roman" w:cs="Times New Roman"/>
          <w:color w:val="000000" w:themeColor="text1"/>
        </w:rPr>
        <w:t>JUnit</w:t>
      </w:r>
      <w:proofErr w:type="spellEnd"/>
      <w:r w:rsidRPr="00FE1F89">
        <w:rPr>
          <w:rFonts w:ascii="Times New Roman" w:hAnsi="Times New Roman" w:cs="Times New Roman"/>
          <w:color w:val="000000" w:themeColor="text1"/>
        </w:rPr>
        <w:t>.</w:t>
      </w:r>
    </w:p>
    <w:p w:rsidR="00E0129D" w:rsidRPr="001B0637" w:rsidRDefault="00E0129D" w:rsidP="00E32CB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color w:val="000000" w:themeColor="text1"/>
        </w:rPr>
        <w:t>Involved in end user acceptance testing and the project documentation.</w:t>
      </w:r>
    </w:p>
    <w:p w:rsidR="00E0129D" w:rsidRPr="001B0637" w:rsidRDefault="001B0637" w:rsidP="00E32CBE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/>
      </w:r>
      <w:proofErr w:type="spellStart"/>
      <w:r w:rsidR="00E0129D" w:rsidRPr="001B0637">
        <w:rPr>
          <w:rFonts w:ascii="Times New Roman" w:hAnsi="Times New Roman" w:cs="Times New Roman"/>
          <w:b/>
          <w:bCs/>
          <w:color w:val="000000" w:themeColor="text1"/>
        </w:rPr>
        <w:t>Environment</w:t>
      </w:r>
      <w:proofErr w:type="gramStart"/>
      <w:r w:rsidR="00E0129D" w:rsidRPr="001B0637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1B0637">
        <w:rPr>
          <w:rFonts w:ascii="Times New Roman" w:eastAsia="Calibri" w:hAnsi="Times New Roman" w:cs="Times New Roman"/>
          <w:color w:val="000000" w:themeColor="text1"/>
        </w:rPr>
        <w:t>JAVA</w:t>
      </w:r>
      <w:proofErr w:type="spellEnd"/>
      <w:proofErr w:type="gramEnd"/>
      <w:r w:rsidRPr="001B0637">
        <w:rPr>
          <w:rFonts w:ascii="Times New Roman" w:eastAsia="Calibri" w:hAnsi="Times New Roman" w:cs="Times New Roman"/>
          <w:color w:val="000000" w:themeColor="text1"/>
        </w:rPr>
        <w:t xml:space="preserve">, J2EE, JSP, Java </w:t>
      </w:r>
      <w:proofErr w:type="spellStart"/>
      <w:r w:rsidRPr="001B0637">
        <w:rPr>
          <w:rFonts w:ascii="Times New Roman" w:eastAsia="Calibri" w:hAnsi="Times New Roman" w:cs="Times New Roman"/>
          <w:color w:val="000000" w:themeColor="text1"/>
        </w:rPr>
        <w:t>Servlets</w:t>
      </w:r>
      <w:proofErr w:type="spellEnd"/>
      <w:r w:rsidRPr="001B0637">
        <w:rPr>
          <w:rFonts w:ascii="Times New Roman" w:eastAsia="Calibri" w:hAnsi="Times New Roman" w:cs="Times New Roman"/>
          <w:color w:val="000000" w:themeColor="text1"/>
        </w:rPr>
        <w:t>,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 JavaScript, Ajax, </w:t>
      </w:r>
      <w:proofErr w:type="spellStart"/>
      <w:r w:rsidR="00E0129D" w:rsidRPr="001B0637">
        <w:rPr>
          <w:rFonts w:ascii="Times New Roman" w:hAnsi="Times New Roman" w:cs="Times New Roman"/>
          <w:color w:val="000000" w:themeColor="text1"/>
        </w:rPr>
        <w:t>Jquery</w:t>
      </w:r>
      <w:proofErr w:type="spellEnd"/>
      <w:r w:rsidR="00E0129D" w:rsidRPr="001B0637">
        <w:rPr>
          <w:rFonts w:ascii="Times New Roman" w:hAnsi="Times New Roman" w:cs="Times New Roman"/>
          <w:color w:val="000000" w:themeColor="text1"/>
        </w:rPr>
        <w:t xml:space="preserve">, Ant, Struts, Spring, Hibernate, RSA, </w:t>
      </w:r>
      <w:proofErr w:type="spellStart"/>
      <w:r w:rsidR="00E0129D" w:rsidRPr="001B0637">
        <w:rPr>
          <w:rFonts w:ascii="Times New Roman" w:hAnsi="Times New Roman" w:cs="Times New Roman"/>
          <w:color w:val="000000" w:themeColor="text1"/>
        </w:rPr>
        <w:t>WebSphere</w:t>
      </w:r>
      <w:proofErr w:type="spellEnd"/>
      <w:r w:rsidR="00E0129D" w:rsidRPr="001B0637">
        <w:rPr>
          <w:rFonts w:ascii="Times New Roman" w:hAnsi="Times New Roman" w:cs="Times New Roman"/>
          <w:color w:val="000000" w:themeColor="text1"/>
        </w:rPr>
        <w:t xml:space="preserve"> Application Server,</w:t>
      </w:r>
      <w:r w:rsidR="00DE3E30" w:rsidRPr="001B0637">
        <w:rPr>
          <w:rFonts w:ascii="Times New Roman" w:hAnsi="Times New Roman" w:cs="Times New Roman"/>
          <w:color w:val="000000" w:themeColor="text1"/>
        </w:rPr>
        <w:t xml:space="preserve"> Oracle,</w:t>
      </w:r>
      <w:r w:rsidR="00E0129D" w:rsidRPr="001B0637">
        <w:rPr>
          <w:rFonts w:ascii="Times New Roman" w:hAnsi="Times New Roman" w:cs="Times New Roman"/>
          <w:color w:val="000000" w:themeColor="text1"/>
        </w:rPr>
        <w:t xml:space="preserve"> XML, LDAP, </w:t>
      </w:r>
      <w:proofErr w:type="spellStart"/>
      <w:r w:rsidR="00E0129D" w:rsidRPr="001B0637">
        <w:rPr>
          <w:rFonts w:ascii="Times New Roman" w:hAnsi="Times New Roman" w:cs="Times New Roman"/>
          <w:color w:val="000000" w:themeColor="text1"/>
        </w:rPr>
        <w:t>Accurev</w:t>
      </w:r>
      <w:proofErr w:type="spellEnd"/>
      <w:r w:rsidR="00E0129D" w:rsidRPr="001B063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0129D" w:rsidRPr="001B0637">
        <w:rPr>
          <w:rFonts w:ascii="Times New Roman" w:hAnsi="Times New Roman" w:cs="Times New Roman"/>
          <w:color w:val="000000" w:themeColor="text1"/>
        </w:rPr>
        <w:t>JUnit</w:t>
      </w:r>
      <w:proofErr w:type="spellEnd"/>
      <w:r w:rsidR="00E0129D" w:rsidRPr="001B0637">
        <w:rPr>
          <w:rFonts w:ascii="Times New Roman" w:hAnsi="Times New Roman" w:cs="Times New Roman"/>
          <w:color w:val="000000" w:themeColor="text1"/>
        </w:rPr>
        <w:t>, Windows.</w:t>
      </w:r>
    </w:p>
    <w:p w:rsidR="00E0129D" w:rsidRPr="001B0637" w:rsidRDefault="00DE3E30" w:rsidP="00E32CB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ICICI Bank, </w:t>
      </w:r>
      <w:r w:rsidR="00E0129D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Hyderabad, India                                                    </w:t>
      </w:r>
      <w:r w:rsidR="00E0129D" w:rsidRPr="001B0637">
        <w:rPr>
          <w:rFonts w:ascii="Times New Roman" w:eastAsia="Calibri" w:hAnsi="Times New Roman" w:cs="Times New Roman"/>
          <w:b/>
          <w:color w:val="000000" w:themeColor="text1"/>
        </w:rPr>
        <w:tab/>
      </w:r>
      <w:r w:rsidRPr="001B0637">
        <w:rPr>
          <w:rFonts w:ascii="Times New Roman" w:eastAsia="Calibri" w:hAnsi="Times New Roman" w:cs="Times New Roman"/>
          <w:b/>
          <w:color w:val="000000" w:themeColor="text1"/>
        </w:rPr>
        <w:t>Dec</w:t>
      </w:r>
      <w:r w:rsidR="00760EE1" w:rsidRPr="001B0637">
        <w:rPr>
          <w:rFonts w:ascii="Times New Roman" w:eastAsia="Calibri" w:hAnsi="Times New Roman" w:cs="Times New Roman"/>
          <w:b/>
          <w:color w:val="000000" w:themeColor="text1"/>
        </w:rPr>
        <w:t xml:space="preserve"> 2007 - Feb 2009</w:t>
      </w:r>
    </w:p>
    <w:p w:rsidR="00E0129D" w:rsidRPr="001B0637" w:rsidRDefault="00E0129D" w:rsidP="00E32CB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0637">
        <w:rPr>
          <w:rFonts w:ascii="Times New Roman" w:eastAsia="Calibri" w:hAnsi="Times New Roman" w:cs="Times New Roman"/>
          <w:b/>
          <w:color w:val="000000" w:themeColor="text1"/>
        </w:rPr>
        <w:t>Software Engineer</w:t>
      </w:r>
    </w:p>
    <w:p w:rsidR="00E0129D" w:rsidRPr="001B0637" w:rsidRDefault="00E0129D" w:rsidP="00E32CBE">
      <w:pPr>
        <w:pStyle w:val="BodyTextIndent"/>
        <w:ind w:left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E0129D" w:rsidRPr="001B0637" w:rsidRDefault="00E0129D" w:rsidP="00E32CBE">
      <w:pPr>
        <w:pStyle w:val="BodyTextIndent"/>
        <w:ind w:left="0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1B0637">
        <w:rPr>
          <w:rFonts w:ascii="Times New Roman" w:hAnsi="Times New Roman" w:cs="Times New Roman"/>
          <w:b/>
          <w:bCs/>
          <w:color w:val="000000" w:themeColor="text1"/>
        </w:rPr>
        <w:t>Responsibilities:</w:t>
      </w:r>
    </w:p>
    <w:p w:rsidR="009A77CF" w:rsidRPr="001B0637" w:rsidRDefault="009A77CF" w:rsidP="00E32CBE">
      <w:pPr>
        <w:numPr>
          <w:ilvl w:val="0"/>
          <w:numId w:val="14"/>
        </w:numPr>
        <w:tabs>
          <w:tab w:val="left" w:pos="360"/>
          <w:tab w:val="left" w:pos="630"/>
          <w:tab w:val="left" w:pos="810"/>
          <w:tab w:val="left" w:pos="990"/>
          <w:tab w:val="left" w:pos="1350"/>
          <w:tab w:val="left" w:pos="1440"/>
          <w:tab w:val="left" w:pos="351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1B0637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Developed Class diagrams, and Sequence diagrams using UML.</w:t>
      </w:r>
    </w:p>
    <w:p w:rsidR="009A77CF" w:rsidRPr="001B0637" w:rsidRDefault="009A77CF" w:rsidP="00E32CBE">
      <w:pPr>
        <w:numPr>
          <w:ilvl w:val="0"/>
          <w:numId w:val="14"/>
        </w:numPr>
        <w:tabs>
          <w:tab w:val="left" w:pos="360"/>
          <w:tab w:val="left" w:pos="630"/>
          <w:tab w:val="left" w:pos="810"/>
          <w:tab w:val="left" w:pos="990"/>
          <w:tab w:val="left" w:pos="1350"/>
          <w:tab w:val="left" w:pos="1440"/>
          <w:tab w:val="left" w:pos="351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1B0637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Developed presentation tier as HTML, JSPs using Struts Framework and JSTL</w:t>
      </w:r>
    </w:p>
    <w:p w:rsidR="009A77CF" w:rsidRPr="001B0637" w:rsidRDefault="009A77CF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Prepared high and low level design documents for the business modules for future references and updates.</w:t>
      </w:r>
    </w:p>
    <w:p w:rsidR="00E0129D" w:rsidRPr="001B0637" w:rsidRDefault="00E0129D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hAnsi="Times New Roman" w:cs="Times New Roman"/>
          <w:bCs/>
          <w:color w:val="000000" w:themeColor="text1"/>
        </w:rPr>
        <w:t>Involved in D</w:t>
      </w:r>
      <w:r w:rsidRPr="001B0637">
        <w:rPr>
          <w:rFonts w:ascii="Times New Roman" w:eastAsia="Arial Unicode MS" w:hAnsi="Times New Roman" w:cs="Times New Roman"/>
          <w:color w:val="000000" w:themeColor="text1"/>
        </w:rPr>
        <w:t>esigning and coding.</w:t>
      </w:r>
    </w:p>
    <w:p w:rsidR="00E0129D" w:rsidRPr="001B0637" w:rsidRDefault="00E0129D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eastAsia="Arial Unicode MS" w:hAnsi="Times New Roman" w:cs="Times New Roman"/>
          <w:color w:val="000000" w:themeColor="text1"/>
        </w:rPr>
        <w:t>Involved in HTML pages development</w:t>
      </w:r>
    </w:p>
    <w:p w:rsidR="00E0129D" w:rsidRPr="001B0637" w:rsidRDefault="00E0129D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eastAsia="Arial Unicode MS" w:hAnsi="Times New Roman" w:cs="Times New Roman"/>
          <w:color w:val="000000" w:themeColor="text1"/>
        </w:rPr>
        <w:t>Developed  table data mapping  for ORACLE</w:t>
      </w:r>
    </w:p>
    <w:p w:rsidR="00E0129D" w:rsidRPr="001B0637" w:rsidRDefault="00E0129D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eastAsia="Arial Unicode MS" w:hAnsi="Times New Roman" w:cs="Times New Roman"/>
          <w:color w:val="000000" w:themeColor="text1"/>
        </w:rPr>
        <w:t>Converted each Customer table into JAVA.</w:t>
      </w:r>
    </w:p>
    <w:p w:rsidR="00E0129D" w:rsidRPr="001B0637" w:rsidRDefault="00E0129D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eastAsia="Arial Unicode MS" w:hAnsi="Times New Roman" w:cs="Times New Roman"/>
          <w:color w:val="000000" w:themeColor="text1"/>
        </w:rPr>
        <w:lastRenderedPageBreak/>
        <w:t xml:space="preserve">Worked on SQL Scripts and Store Procedure. </w:t>
      </w:r>
    </w:p>
    <w:p w:rsidR="00E0129D" w:rsidRPr="001B0637" w:rsidRDefault="009A77CF" w:rsidP="00E32CBE">
      <w:pPr>
        <w:pStyle w:val="ListParagraph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  <w:r w:rsidRPr="001B0637">
        <w:rPr>
          <w:rFonts w:ascii="Times New Roman" w:eastAsia="Arial Unicode MS" w:hAnsi="Times New Roman" w:cs="Times New Roman"/>
          <w:color w:val="000000" w:themeColor="text1"/>
        </w:rPr>
        <w:t>Developed automated Build files using ANT.</w:t>
      </w:r>
    </w:p>
    <w:p w:rsidR="00DE3E30" w:rsidRPr="001B0637" w:rsidRDefault="00DE3E30" w:rsidP="00E32CBE">
      <w:pPr>
        <w:pStyle w:val="ListParagraph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imes New Roman"/>
          <w:color w:val="000000" w:themeColor="text1"/>
        </w:rPr>
      </w:pPr>
    </w:p>
    <w:p w:rsidR="000B4DA4" w:rsidRPr="001B0637" w:rsidRDefault="00E0129D" w:rsidP="00E32CBE">
      <w:pPr>
        <w:pStyle w:val="BodyTextIndent2"/>
        <w:spacing w:line="240" w:lineRule="auto"/>
        <w:ind w:left="0"/>
        <w:contextualSpacing/>
        <w:rPr>
          <w:b/>
          <w:color w:val="000000" w:themeColor="text1"/>
          <w:sz w:val="22"/>
          <w:szCs w:val="22"/>
        </w:rPr>
      </w:pPr>
      <w:proofErr w:type="spellStart"/>
      <w:r w:rsidRPr="001B0637">
        <w:rPr>
          <w:b/>
          <w:bCs/>
          <w:color w:val="000000" w:themeColor="text1"/>
          <w:sz w:val="22"/>
          <w:szCs w:val="22"/>
        </w:rPr>
        <w:t>Environment</w:t>
      </w:r>
      <w:proofErr w:type="gramStart"/>
      <w:r w:rsidRPr="001B0637">
        <w:rPr>
          <w:b/>
          <w:bCs/>
          <w:color w:val="000000" w:themeColor="text1"/>
          <w:sz w:val="22"/>
          <w:szCs w:val="22"/>
        </w:rPr>
        <w:t>:</w:t>
      </w:r>
      <w:r w:rsidR="001B0637" w:rsidRPr="001B0637">
        <w:rPr>
          <w:rFonts w:eastAsia="Calibri"/>
          <w:color w:val="000000" w:themeColor="text1"/>
          <w:sz w:val="22"/>
          <w:szCs w:val="22"/>
        </w:rPr>
        <w:t>JAVA</w:t>
      </w:r>
      <w:proofErr w:type="spellEnd"/>
      <w:proofErr w:type="gramEnd"/>
      <w:r w:rsidR="001B0637" w:rsidRPr="001B0637">
        <w:rPr>
          <w:rFonts w:eastAsia="Calibri"/>
          <w:color w:val="000000" w:themeColor="text1"/>
          <w:sz w:val="22"/>
          <w:szCs w:val="22"/>
        </w:rPr>
        <w:t xml:space="preserve">, J2EE, JSP, Java </w:t>
      </w:r>
      <w:proofErr w:type="spellStart"/>
      <w:r w:rsidR="001B0637" w:rsidRPr="001B0637">
        <w:rPr>
          <w:rFonts w:eastAsia="Calibri"/>
          <w:color w:val="000000" w:themeColor="text1"/>
          <w:sz w:val="22"/>
          <w:szCs w:val="22"/>
        </w:rPr>
        <w:t>Servlets</w:t>
      </w:r>
      <w:proofErr w:type="spellEnd"/>
      <w:r w:rsidR="001B0637" w:rsidRPr="001B0637">
        <w:rPr>
          <w:rFonts w:eastAsia="Calibri"/>
          <w:color w:val="000000" w:themeColor="text1"/>
          <w:sz w:val="22"/>
          <w:szCs w:val="22"/>
        </w:rPr>
        <w:t xml:space="preserve">, </w:t>
      </w:r>
      <w:r w:rsidR="001B0637" w:rsidRPr="001B0637">
        <w:rPr>
          <w:bCs/>
          <w:color w:val="000000" w:themeColor="text1"/>
          <w:sz w:val="22"/>
          <w:szCs w:val="22"/>
        </w:rPr>
        <w:t>JDK</w:t>
      </w:r>
      <w:r w:rsidRPr="001B0637">
        <w:rPr>
          <w:bCs/>
          <w:color w:val="000000" w:themeColor="text1"/>
          <w:sz w:val="22"/>
          <w:szCs w:val="22"/>
        </w:rPr>
        <w:t>, Multithreading, JDBC, SERVLET</w:t>
      </w:r>
      <w:r w:rsidR="001B0637" w:rsidRPr="001B0637">
        <w:rPr>
          <w:bCs/>
          <w:color w:val="000000" w:themeColor="text1"/>
          <w:sz w:val="22"/>
          <w:szCs w:val="22"/>
        </w:rPr>
        <w:t>, JSP</w:t>
      </w:r>
      <w:r w:rsidRPr="001B0637">
        <w:rPr>
          <w:bCs/>
          <w:color w:val="000000" w:themeColor="text1"/>
          <w:sz w:val="22"/>
          <w:szCs w:val="22"/>
        </w:rPr>
        <w:t xml:space="preserve">, HTML, DHTML, JAVASCRIPT, Oracle, Tomcat </w:t>
      </w:r>
    </w:p>
    <w:sectPr w:rsidR="000B4DA4" w:rsidRPr="001B0637" w:rsidSect="0077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855" w:hanging="360"/>
      </w:pPr>
    </w:lvl>
    <w:lvl w:ilvl="2">
      <w:start w:val="1"/>
      <w:numFmt w:val="lowerRoman"/>
      <w:lvlText w:val="%3."/>
      <w:lvlJc w:val="right"/>
      <w:pPr>
        <w:ind w:left="1575" w:hanging="180"/>
      </w:pPr>
    </w:lvl>
    <w:lvl w:ilvl="3">
      <w:start w:val="1"/>
      <w:numFmt w:val="decimal"/>
      <w:lvlText w:val="%4."/>
      <w:lvlJc w:val="left"/>
      <w:pPr>
        <w:ind w:left="2295" w:hanging="360"/>
      </w:pPr>
    </w:lvl>
    <w:lvl w:ilvl="4">
      <w:start w:val="1"/>
      <w:numFmt w:val="lowerLetter"/>
      <w:lvlText w:val="%5."/>
      <w:lvlJc w:val="left"/>
      <w:pPr>
        <w:ind w:left="3015" w:hanging="360"/>
      </w:pPr>
    </w:lvl>
    <w:lvl w:ilvl="5">
      <w:start w:val="1"/>
      <w:numFmt w:val="lowerRoman"/>
      <w:lvlText w:val="%6."/>
      <w:lvlJc w:val="right"/>
      <w:pPr>
        <w:ind w:left="3735" w:hanging="180"/>
      </w:pPr>
    </w:lvl>
    <w:lvl w:ilvl="6">
      <w:start w:val="1"/>
      <w:numFmt w:val="decimal"/>
      <w:lvlText w:val="%7."/>
      <w:lvlJc w:val="left"/>
      <w:pPr>
        <w:ind w:left="4455" w:hanging="360"/>
      </w:pPr>
    </w:lvl>
    <w:lvl w:ilvl="7">
      <w:start w:val="1"/>
      <w:numFmt w:val="lowerLetter"/>
      <w:lvlText w:val="%8."/>
      <w:lvlJc w:val="left"/>
      <w:pPr>
        <w:ind w:left="5175" w:hanging="360"/>
      </w:pPr>
    </w:lvl>
    <w:lvl w:ilvl="8">
      <w:start w:val="1"/>
      <w:numFmt w:val="lowerRoman"/>
      <w:lvlText w:val="%9."/>
      <w:lvlJc w:val="right"/>
      <w:pPr>
        <w:ind w:left="5895" w:hanging="180"/>
      </w:pPr>
    </w:lvl>
  </w:abstractNum>
  <w:abstractNum w:abstractNumId="3">
    <w:nsid w:val="09D723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6A473F"/>
    <w:multiLevelType w:val="hybridMultilevel"/>
    <w:tmpl w:val="F7843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EB4971"/>
    <w:multiLevelType w:val="multilevel"/>
    <w:tmpl w:val="729A1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D791B"/>
    <w:multiLevelType w:val="hybridMultilevel"/>
    <w:tmpl w:val="8F0C5BB4"/>
    <w:lvl w:ilvl="0" w:tplc="F10AD1C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D05459"/>
    <w:multiLevelType w:val="hybridMultilevel"/>
    <w:tmpl w:val="3ACE6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A40F3"/>
    <w:multiLevelType w:val="hybridMultilevel"/>
    <w:tmpl w:val="BBB4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054D0"/>
    <w:multiLevelType w:val="hybridMultilevel"/>
    <w:tmpl w:val="E99C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A16F4"/>
    <w:multiLevelType w:val="hybridMultilevel"/>
    <w:tmpl w:val="91A87E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FF85B48"/>
    <w:multiLevelType w:val="multilevel"/>
    <w:tmpl w:val="207A2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65625F"/>
    <w:multiLevelType w:val="hybridMultilevel"/>
    <w:tmpl w:val="47A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61BF7"/>
    <w:multiLevelType w:val="hybridMultilevel"/>
    <w:tmpl w:val="05F01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29D"/>
    <w:rsid w:val="00027519"/>
    <w:rsid w:val="0003166E"/>
    <w:rsid w:val="00041F84"/>
    <w:rsid w:val="00057162"/>
    <w:rsid w:val="00084F03"/>
    <w:rsid w:val="0009447C"/>
    <w:rsid w:val="000A3C58"/>
    <w:rsid w:val="000A4ADC"/>
    <w:rsid w:val="000B4DA4"/>
    <w:rsid w:val="000F1676"/>
    <w:rsid w:val="000F20F3"/>
    <w:rsid w:val="000F65A2"/>
    <w:rsid w:val="0010590D"/>
    <w:rsid w:val="001166C0"/>
    <w:rsid w:val="001177D9"/>
    <w:rsid w:val="00137E33"/>
    <w:rsid w:val="00154E8D"/>
    <w:rsid w:val="00181E25"/>
    <w:rsid w:val="0019347F"/>
    <w:rsid w:val="00196840"/>
    <w:rsid w:val="001B0637"/>
    <w:rsid w:val="001B2B69"/>
    <w:rsid w:val="001C4960"/>
    <w:rsid w:val="001F21F9"/>
    <w:rsid w:val="00200679"/>
    <w:rsid w:val="00225F5D"/>
    <w:rsid w:val="00237434"/>
    <w:rsid w:val="0024287D"/>
    <w:rsid w:val="002A42B9"/>
    <w:rsid w:val="002A6AC3"/>
    <w:rsid w:val="002A7750"/>
    <w:rsid w:val="002E0CD5"/>
    <w:rsid w:val="00301183"/>
    <w:rsid w:val="003110D3"/>
    <w:rsid w:val="003423D3"/>
    <w:rsid w:val="0036391E"/>
    <w:rsid w:val="003647CE"/>
    <w:rsid w:val="00373543"/>
    <w:rsid w:val="00376AF7"/>
    <w:rsid w:val="0038083D"/>
    <w:rsid w:val="0039143B"/>
    <w:rsid w:val="00394E4E"/>
    <w:rsid w:val="003A24C2"/>
    <w:rsid w:val="003A5D80"/>
    <w:rsid w:val="003C7B79"/>
    <w:rsid w:val="003D0A76"/>
    <w:rsid w:val="003D19AB"/>
    <w:rsid w:val="003D1ED3"/>
    <w:rsid w:val="003D56DD"/>
    <w:rsid w:val="003E29EA"/>
    <w:rsid w:val="004009BD"/>
    <w:rsid w:val="004237EF"/>
    <w:rsid w:val="00424851"/>
    <w:rsid w:val="004431FB"/>
    <w:rsid w:val="00446E0B"/>
    <w:rsid w:val="00447123"/>
    <w:rsid w:val="00493C53"/>
    <w:rsid w:val="004A00A6"/>
    <w:rsid w:val="004C197E"/>
    <w:rsid w:val="004D4568"/>
    <w:rsid w:val="004E3AFA"/>
    <w:rsid w:val="004F7833"/>
    <w:rsid w:val="0051348A"/>
    <w:rsid w:val="005138F6"/>
    <w:rsid w:val="0053552F"/>
    <w:rsid w:val="00535891"/>
    <w:rsid w:val="005659E0"/>
    <w:rsid w:val="005663AE"/>
    <w:rsid w:val="005665F4"/>
    <w:rsid w:val="0057761D"/>
    <w:rsid w:val="005953B9"/>
    <w:rsid w:val="005A4BA0"/>
    <w:rsid w:val="005B1A73"/>
    <w:rsid w:val="005C67A2"/>
    <w:rsid w:val="005D080E"/>
    <w:rsid w:val="005D32E5"/>
    <w:rsid w:val="005D5594"/>
    <w:rsid w:val="005E699C"/>
    <w:rsid w:val="005F591A"/>
    <w:rsid w:val="005F6956"/>
    <w:rsid w:val="006206AE"/>
    <w:rsid w:val="00627EAF"/>
    <w:rsid w:val="006318CF"/>
    <w:rsid w:val="006568FB"/>
    <w:rsid w:val="00673496"/>
    <w:rsid w:val="006871BA"/>
    <w:rsid w:val="006B029C"/>
    <w:rsid w:val="006D0C2E"/>
    <w:rsid w:val="006D49A6"/>
    <w:rsid w:val="006E1549"/>
    <w:rsid w:val="006E1C08"/>
    <w:rsid w:val="006E33BE"/>
    <w:rsid w:val="006E5B54"/>
    <w:rsid w:val="006F5C64"/>
    <w:rsid w:val="006F5C6A"/>
    <w:rsid w:val="00721958"/>
    <w:rsid w:val="00723FAB"/>
    <w:rsid w:val="00727025"/>
    <w:rsid w:val="00734365"/>
    <w:rsid w:val="00736773"/>
    <w:rsid w:val="00747937"/>
    <w:rsid w:val="00760EE1"/>
    <w:rsid w:val="00762B80"/>
    <w:rsid w:val="00777D9F"/>
    <w:rsid w:val="00785588"/>
    <w:rsid w:val="00786F3A"/>
    <w:rsid w:val="00796023"/>
    <w:rsid w:val="00797D98"/>
    <w:rsid w:val="007A5D9B"/>
    <w:rsid w:val="007B418E"/>
    <w:rsid w:val="007B665E"/>
    <w:rsid w:val="007C3CDD"/>
    <w:rsid w:val="007D44B2"/>
    <w:rsid w:val="007D6F48"/>
    <w:rsid w:val="008011AD"/>
    <w:rsid w:val="00804429"/>
    <w:rsid w:val="008058A1"/>
    <w:rsid w:val="00831B42"/>
    <w:rsid w:val="00833484"/>
    <w:rsid w:val="00845646"/>
    <w:rsid w:val="00860BE5"/>
    <w:rsid w:val="00861380"/>
    <w:rsid w:val="00874185"/>
    <w:rsid w:val="008876B2"/>
    <w:rsid w:val="00887732"/>
    <w:rsid w:val="008934C0"/>
    <w:rsid w:val="008B556A"/>
    <w:rsid w:val="009155C2"/>
    <w:rsid w:val="009179A3"/>
    <w:rsid w:val="00946E1C"/>
    <w:rsid w:val="00953702"/>
    <w:rsid w:val="009556A5"/>
    <w:rsid w:val="009579AD"/>
    <w:rsid w:val="00960827"/>
    <w:rsid w:val="0096443D"/>
    <w:rsid w:val="00972B6F"/>
    <w:rsid w:val="009849ED"/>
    <w:rsid w:val="00984C21"/>
    <w:rsid w:val="00991DDC"/>
    <w:rsid w:val="0099394C"/>
    <w:rsid w:val="009A0CEA"/>
    <w:rsid w:val="009A51D9"/>
    <w:rsid w:val="009A77CF"/>
    <w:rsid w:val="009D57B2"/>
    <w:rsid w:val="009D6FFF"/>
    <w:rsid w:val="009E0A5A"/>
    <w:rsid w:val="009E29FC"/>
    <w:rsid w:val="009F682B"/>
    <w:rsid w:val="00A1559D"/>
    <w:rsid w:val="00A306FB"/>
    <w:rsid w:val="00A371FB"/>
    <w:rsid w:val="00A40CB3"/>
    <w:rsid w:val="00A42DD1"/>
    <w:rsid w:val="00A54C25"/>
    <w:rsid w:val="00A62CDC"/>
    <w:rsid w:val="00A64758"/>
    <w:rsid w:val="00A66E7C"/>
    <w:rsid w:val="00A75F4A"/>
    <w:rsid w:val="00A813BE"/>
    <w:rsid w:val="00A902DD"/>
    <w:rsid w:val="00AE2668"/>
    <w:rsid w:val="00B05BE2"/>
    <w:rsid w:val="00B35D20"/>
    <w:rsid w:val="00B45528"/>
    <w:rsid w:val="00B51A82"/>
    <w:rsid w:val="00B56B34"/>
    <w:rsid w:val="00B617AE"/>
    <w:rsid w:val="00B67658"/>
    <w:rsid w:val="00B74DB3"/>
    <w:rsid w:val="00B836B3"/>
    <w:rsid w:val="00BA4F9B"/>
    <w:rsid w:val="00BC61DE"/>
    <w:rsid w:val="00BD1DD4"/>
    <w:rsid w:val="00BE0488"/>
    <w:rsid w:val="00C15424"/>
    <w:rsid w:val="00C50B1E"/>
    <w:rsid w:val="00C636D2"/>
    <w:rsid w:val="00C72C91"/>
    <w:rsid w:val="00C75978"/>
    <w:rsid w:val="00C80EC2"/>
    <w:rsid w:val="00C822FC"/>
    <w:rsid w:val="00C97D1B"/>
    <w:rsid w:val="00CA4F9E"/>
    <w:rsid w:val="00CB0E3A"/>
    <w:rsid w:val="00CD3F19"/>
    <w:rsid w:val="00CE4625"/>
    <w:rsid w:val="00D07802"/>
    <w:rsid w:val="00D23B69"/>
    <w:rsid w:val="00D43E52"/>
    <w:rsid w:val="00D53476"/>
    <w:rsid w:val="00D8162D"/>
    <w:rsid w:val="00D95299"/>
    <w:rsid w:val="00DA6C7D"/>
    <w:rsid w:val="00DB32AE"/>
    <w:rsid w:val="00DB6396"/>
    <w:rsid w:val="00DE3E30"/>
    <w:rsid w:val="00E0129D"/>
    <w:rsid w:val="00E01703"/>
    <w:rsid w:val="00E047D3"/>
    <w:rsid w:val="00E10942"/>
    <w:rsid w:val="00E26B79"/>
    <w:rsid w:val="00E32CBE"/>
    <w:rsid w:val="00E35136"/>
    <w:rsid w:val="00E53B85"/>
    <w:rsid w:val="00E63C1A"/>
    <w:rsid w:val="00E83DB4"/>
    <w:rsid w:val="00E84C5A"/>
    <w:rsid w:val="00E97659"/>
    <w:rsid w:val="00EA7D9C"/>
    <w:rsid w:val="00EB6EFA"/>
    <w:rsid w:val="00EE6116"/>
    <w:rsid w:val="00EF70E6"/>
    <w:rsid w:val="00F026D2"/>
    <w:rsid w:val="00F05063"/>
    <w:rsid w:val="00F16688"/>
    <w:rsid w:val="00F16A9C"/>
    <w:rsid w:val="00F2722C"/>
    <w:rsid w:val="00F27755"/>
    <w:rsid w:val="00F45C1D"/>
    <w:rsid w:val="00F675EC"/>
    <w:rsid w:val="00F70D3A"/>
    <w:rsid w:val="00F72D92"/>
    <w:rsid w:val="00F74FDC"/>
    <w:rsid w:val="00F76F78"/>
    <w:rsid w:val="00F86C62"/>
    <w:rsid w:val="00F878F4"/>
    <w:rsid w:val="00FA1241"/>
    <w:rsid w:val="00FE1F89"/>
    <w:rsid w:val="00FE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0129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0129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129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12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129D"/>
  </w:style>
  <w:style w:type="paragraph" w:styleId="NormalWeb">
    <w:name w:val="Normal (Web)"/>
    <w:basedOn w:val="Normal"/>
    <w:uiPriority w:val="99"/>
    <w:semiHidden/>
    <w:unhideWhenUsed/>
    <w:rsid w:val="006D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C97D1B"/>
  </w:style>
  <w:style w:type="character" w:styleId="Hyperlink">
    <w:name w:val="Hyperlink"/>
    <w:basedOn w:val="DefaultParagraphFont"/>
    <w:uiPriority w:val="99"/>
    <w:unhideWhenUsed/>
    <w:rsid w:val="00B74D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9A77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A77CF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78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0129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0129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0129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12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129D"/>
  </w:style>
  <w:style w:type="paragraph" w:styleId="NormalWeb">
    <w:name w:val="Normal (Web)"/>
    <w:basedOn w:val="Normal"/>
    <w:uiPriority w:val="99"/>
    <w:semiHidden/>
    <w:unhideWhenUsed/>
    <w:rsid w:val="006D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C97D1B"/>
  </w:style>
  <w:style w:type="character" w:styleId="Hyperlink">
    <w:name w:val="Hyperlink"/>
    <w:basedOn w:val="DefaultParagraphFont"/>
    <w:uiPriority w:val="99"/>
    <w:unhideWhenUsed/>
    <w:rsid w:val="00B74D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9A77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A77CF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785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3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14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2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9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6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8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mail.sreeinfotech.com:2096/cpsess8431811900/3rdparty/squirrelmail/src/compose.php?send_to=lakshmi%40sreeinfo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F14D-F91B-44AE-AAB9-82D7EB27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 kumar vadlakonda</dc:creator>
  <cp:lastModifiedBy>Tanuja</cp:lastModifiedBy>
  <cp:revision>25</cp:revision>
  <dcterms:created xsi:type="dcterms:W3CDTF">2015-02-10T17:18:00Z</dcterms:created>
  <dcterms:modified xsi:type="dcterms:W3CDTF">2015-03-10T12:12:00Z</dcterms:modified>
</cp:coreProperties>
</file>