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E5564" w14:textId="1397A4D6" w:rsidR="00FD3D02" w:rsidRDefault="00686E11" w:rsidP="00FD3D02">
      <w:pPr>
        <w:spacing w:before="52"/>
        <w:ind w:right="-50"/>
        <w:jc w:val="center"/>
        <w:rPr>
          <w:b/>
          <w:w w:val="99"/>
          <w:sz w:val="40"/>
          <w:szCs w:val="40"/>
        </w:rPr>
      </w:pPr>
      <w:bookmarkStart w:id="0" w:name="_Hlk40956039"/>
      <w:r>
        <w:rPr>
          <w:b/>
          <w:w w:val="99"/>
          <w:sz w:val="40"/>
          <w:szCs w:val="40"/>
        </w:rPr>
        <w:t>Pushkar</w:t>
      </w:r>
      <w:r w:rsidR="00D12DDE" w:rsidRPr="0063678A">
        <w:rPr>
          <w:b/>
          <w:sz w:val="40"/>
          <w:szCs w:val="40"/>
        </w:rPr>
        <w:t xml:space="preserve"> </w:t>
      </w:r>
      <w:r w:rsidR="00D12DDE" w:rsidRPr="0063678A">
        <w:rPr>
          <w:b/>
          <w:w w:val="99"/>
          <w:sz w:val="40"/>
          <w:szCs w:val="40"/>
        </w:rPr>
        <w:t>Upadhyay,</w:t>
      </w:r>
      <w:r w:rsidR="00D12DDE" w:rsidRPr="0063678A">
        <w:rPr>
          <w:b/>
          <w:sz w:val="40"/>
          <w:szCs w:val="40"/>
        </w:rPr>
        <w:t xml:space="preserve"> </w:t>
      </w:r>
      <w:r>
        <w:rPr>
          <w:b/>
          <w:w w:val="99"/>
          <w:sz w:val="40"/>
          <w:szCs w:val="40"/>
        </w:rPr>
        <w:t xml:space="preserve">MBA </w:t>
      </w:r>
      <w:r w:rsidR="00D7644C">
        <w:rPr>
          <w:b/>
          <w:w w:val="99"/>
          <w:sz w:val="40"/>
          <w:szCs w:val="40"/>
        </w:rPr>
        <w:t xml:space="preserve">CSM </w:t>
      </w:r>
      <w:r>
        <w:rPr>
          <w:b/>
          <w:w w:val="99"/>
          <w:sz w:val="40"/>
          <w:szCs w:val="40"/>
        </w:rPr>
        <w:t>ITIL v3</w:t>
      </w:r>
      <w:r w:rsidR="00D12DDE" w:rsidRPr="0063678A">
        <w:rPr>
          <w:b/>
          <w:w w:val="99"/>
          <w:sz w:val="40"/>
          <w:szCs w:val="40"/>
        </w:rPr>
        <w:t xml:space="preserve"> </w:t>
      </w:r>
    </w:p>
    <w:p w14:paraId="6F00C030" w14:textId="68E60883" w:rsidR="001E30FB" w:rsidRDefault="006E27BD" w:rsidP="00D84CD5">
      <w:pPr>
        <w:jc w:val="center"/>
      </w:pPr>
      <w:hyperlink r:id="rId8" w:history="1">
        <w:r w:rsidR="00D84CD5" w:rsidRPr="00D84CD5">
          <w:rPr>
            <w:rFonts w:ascii="Calibri" w:hAnsi="Calibri" w:cs="Calibri"/>
            <w:color w:val="0000FF"/>
            <w:sz w:val="22"/>
            <w:szCs w:val="22"/>
            <w:u w:val="single"/>
            <w:lang w:val="en-IN" w:eastAsia="en-IN"/>
          </w:rPr>
          <w:t>upadhyay1980pushkar@gmail.com</w:t>
        </w:r>
      </w:hyperlink>
      <w:r w:rsidR="00D84CD5">
        <w:rPr>
          <w:rFonts w:ascii="Calibri" w:hAnsi="Calibri" w:cs="Calibri"/>
          <w:color w:val="0000FF"/>
          <w:sz w:val="22"/>
          <w:szCs w:val="22"/>
          <w:u w:val="single"/>
          <w:lang w:val="en-IN" w:eastAsia="en-IN"/>
        </w:rPr>
        <w:t xml:space="preserve"> </w:t>
      </w:r>
      <w:r w:rsidR="00D12DDE" w:rsidRPr="0063678A">
        <w:t xml:space="preserve"> •</w:t>
      </w:r>
      <w:r w:rsidR="00A3714E">
        <w:t xml:space="preserve"> Phone</w:t>
      </w:r>
      <w:bookmarkStart w:id="1" w:name="_GoBack"/>
      <w:bookmarkEnd w:id="1"/>
      <w:r w:rsidR="00D84CD5">
        <w:t xml:space="preserve"> </w:t>
      </w:r>
      <w:r w:rsidR="00A3714E">
        <w:rPr>
          <w:rFonts w:ascii="Cambria" w:hAnsi="Cambria" w:cs="Tahoma"/>
          <w:color w:val="2A2A2A"/>
          <w:sz w:val="22"/>
          <w:szCs w:val="22"/>
        </w:rPr>
        <w:t>+1 248-306-8419</w:t>
      </w:r>
    </w:p>
    <w:bookmarkEnd w:id="0"/>
    <w:p w14:paraId="51490CF8" w14:textId="05AF67F9" w:rsidR="001E30FB" w:rsidRDefault="0044650F" w:rsidP="001E30FB">
      <w:pPr>
        <w:spacing w:before="52"/>
        <w:ind w:right="-50"/>
        <w:jc w:val="center"/>
        <w:rPr>
          <w:sz w:val="28"/>
          <w:szCs w:val="28"/>
        </w:rPr>
      </w:pPr>
      <w:r>
        <w:rPr>
          <w:noProof/>
          <w:sz w:val="22"/>
          <w:szCs w:val="22"/>
          <w:lang w:val="en-IN" w:eastAsia="en-IN"/>
        </w:rPr>
        <mc:AlternateContent>
          <mc:Choice Requires="wpg">
            <w:drawing>
              <wp:anchor distT="0" distB="0" distL="114300" distR="114300" simplePos="0" relativeHeight="251658240" behindDoc="1" locked="0" layoutInCell="1" allowOverlap="1" wp14:anchorId="47249CB2" wp14:editId="6583A074">
                <wp:simplePos x="0" y="0"/>
                <wp:positionH relativeFrom="page">
                  <wp:posOffset>911225</wp:posOffset>
                </wp:positionH>
                <wp:positionV relativeFrom="page">
                  <wp:posOffset>1598295</wp:posOffset>
                </wp:positionV>
                <wp:extent cx="6097270" cy="40640"/>
                <wp:effectExtent l="6350" t="7620" r="1905"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270" cy="40640"/>
                          <a:chOff x="1369" y="2989"/>
                          <a:chExt cx="9602" cy="64"/>
                        </a:xfrm>
                      </wpg:grpSpPr>
                      <wps:wsp>
                        <wps:cNvPr id="2" name="Freeform 4"/>
                        <wps:cNvSpPr>
                          <a:spLocks/>
                        </wps:cNvSpPr>
                        <wps:spPr bwMode="auto">
                          <a:xfrm>
                            <a:off x="1382" y="3002"/>
                            <a:ext cx="9576" cy="0"/>
                          </a:xfrm>
                          <a:custGeom>
                            <a:avLst/>
                            <a:gdLst>
                              <a:gd name="T0" fmla="+- 0 1382 1382"/>
                              <a:gd name="T1" fmla="*/ T0 w 9576"/>
                              <a:gd name="T2" fmla="+- 0 10958 1382"/>
                              <a:gd name="T3" fmla="*/ T2 w 9576"/>
                            </a:gdLst>
                            <a:ahLst/>
                            <a:cxnLst>
                              <a:cxn ang="0">
                                <a:pos x="T1" y="0"/>
                              </a:cxn>
                              <a:cxn ang="0">
                                <a:pos x="T3" y="0"/>
                              </a:cxn>
                            </a:cxnLst>
                            <a:rect l="0" t="0" r="r" b="b"/>
                            <a:pathLst>
                              <a:path w="9576">
                                <a:moveTo>
                                  <a:pt x="0" y="0"/>
                                </a:moveTo>
                                <a:lnTo>
                                  <a:pt x="9576"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
                        <wps:cNvSpPr>
                          <a:spLocks/>
                        </wps:cNvSpPr>
                        <wps:spPr bwMode="auto">
                          <a:xfrm>
                            <a:off x="1382" y="3043"/>
                            <a:ext cx="9576" cy="0"/>
                          </a:xfrm>
                          <a:custGeom>
                            <a:avLst/>
                            <a:gdLst>
                              <a:gd name="T0" fmla="+- 0 1382 1382"/>
                              <a:gd name="T1" fmla="*/ T0 w 9576"/>
                              <a:gd name="T2" fmla="+- 0 10958 1382"/>
                              <a:gd name="T3" fmla="*/ T2 w 9576"/>
                            </a:gdLst>
                            <a:ahLst/>
                            <a:cxnLst>
                              <a:cxn ang="0">
                                <a:pos x="T1" y="0"/>
                              </a:cxn>
                              <a:cxn ang="0">
                                <a:pos x="T3" y="0"/>
                              </a:cxn>
                            </a:cxnLst>
                            <a:rect l="0" t="0" r="r" b="b"/>
                            <a:pathLst>
                              <a:path w="9576">
                                <a:moveTo>
                                  <a:pt x="0" y="0"/>
                                </a:moveTo>
                                <a:lnTo>
                                  <a:pt x="957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DFEFB" id="Group 2" o:spid="_x0000_s1026" style="position:absolute;margin-left:71.75pt;margin-top:125.85pt;width:480.1pt;height:3.2pt;z-index:-251658240;mso-position-horizontal-relative:page;mso-position-vertical-relative:page" coordorigin="1369,2989" coordsize="96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">
                <v:shape id="Freeform 4" o:spid="_x0000_s1027" style="position:absolute;left:1382;top:3002;width:9576;height:0;visibility:visible;mso-wrap-style:square;v-text-anchor:top" coordsize="9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F4WsAA&#10;AADaAAAADwAAAGRycy9kb3ducmV2LnhtbESPQYvCMBSE78L+h/AWvGmiB5GuUUTYddlDRV08P5pn&#10;W0xeShNr/fdGEDwOM/MNs1j1zoqO2lB71jAZKxDEhTc1lxr+j9+jOYgQkQ1az6ThTgFWy4/BAjPj&#10;b7yn7hBLkSAcMtRQxdhkUoaiIodh7Bvi5J196zAm2ZbStHhLcGflVKmZdFhzWqiwoU1FxeVwdRrs&#10;/PRnulNO5X5i1U7VtM1/cq2Hn/36C0SkPr7Dr/av0TCF55V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F4WsAAAADaAAAADwAAAAAAAAAAAAAAAACYAgAAZHJzL2Rvd25y&#10;ZXYueG1sUEsFBgAAAAAEAAQA9QAAAIUDAAAAAA==&#10;" path="m,l9576,e" filled="f" strokeweight="1.3pt">
                  <v:path arrowok="t" o:connecttype="custom" o:connectlocs="0,0;9576,0" o:connectangles="0,0"/>
                </v:shape>
                <v:shape id="Freeform 3" o:spid="_x0000_s1028" style="position:absolute;left:1382;top:3043;width:9576;height:0;visibility:visible;mso-wrap-style:square;v-text-anchor:top" coordsize="9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ZcL8A&#10;AADaAAAADwAAAGRycy9kb3ducmV2LnhtbESPQavCMBCE7w/8D2EFb89UBZFqFBEET4LVg8e1WZva&#10;ZlOaqPXfG0HwOMzMN8xi1dlaPKj1pWMFo2ECgjh3uuRCwem4/Z+B8AFZY+2YFLzIw2rZ+1tgqt2T&#10;D/TIQiEihH2KCkwITSqlzw1Z9EPXEEfv6lqLIcq2kLrFZ4TbWo6TZCotlhwXDDa0MZRX2d0qGJvb&#10;+VitN7rKttVlf3u5ouazUoN+t56DCNSFX/jb3mkFE/hciTd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IllwvwAAANoAAAAPAAAAAAAAAAAAAAAAAJgCAABkcnMvZG93bnJl&#10;di54bWxQSwUGAAAAAAQABAD1AAAAhAMAAAAA&#10;" path="m,l9576,e" filled="f" strokeweight="1.06pt">
                  <v:path arrowok="t" o:connecttype="custom" o:connectlocs="0,0;9576,0" o:connectangles="0,0"/>
                </v:shape>
                <w10:wrap anchorx="page" anchory="page"/>
              </v:group>
            </w:pict>
          </mc:Fallback>
        </mc:AlternateContent>
      </w:r>
      <w:r w:rsidR="005F7B25">
        <w:rPr>
          <w:b/>
          <w:w w:val="99"/>
          <w:sz w:val="28"/>
          <w:szCs w:val="28"/>
        </w:rPr>
        <w:t>Project</w:t>
      </w:r>
      <w:r w:rsidR="003B5BCC">
        <w:rPr>
          <w:b/>
          <w:sz w:val="28"/>
          <w:szCs w:val="28"/>
        </w:rPr>
        <w:t xml:space="preserve"> </w:t>
      </w:r>
      <w:r w:rsidR="00D12DDE" w:rsidRPr="0063678A">
        <w:rPr>
          <w:b/>
          <w:w w:val="99"/>
          <w:sz w:val="28"/>
          <w:szCs w:val="28"/>
        </w:rPr>
        <w:t>Manager</w:t>
      </w:r>
    </w:p>
    <w:p w14:paraId="741D19CC" w14:textId="01DE87D4" w:rsidR="001E30FB" w:rsidRPr="007733EB" w:rsidRDefault="001E30FB" w:rsidP="001E30FB">
      <w:pPr>
        <w:spacing w:before="52"/>
        <w:ind w:right="-50"/>
        <w:rPr>
          <w:sz w:val="22"/>
          <w:szCs w:val="22"/>
        </w:rPr>
      </w:pPr>
      <w:r w:rsidRPr="007733EB">
        <w:rPr>
          <w:sz w:val="22"/>
          <w:szCs w:val="22"/>
        </w:rPr>
        <w:t xml:space="preserve">• </w:t>
      </w:r>
      <w:r w:rsidR="003B5BCC" w:rsidRPr="007733EB">
        <w:rPr>
          <w:sz w:val="22"/>
          <w:szCs w:val="22"/>
        </w:rPr>
        <w:t xml:space="preserve">An experienced </w:t>
      </w:r>
      <w:r w:rsidR="0076328F">
        <w:rPr>
          <w:sz w:val="22"/>
          <w:szCs w:val="22"/>
        </w:rPr>
        <w:t>Project Manager</w:t>
      </w:r>
      <w:r w:rsidR="00A84CDA" w:rsidRPr="007733EB">
        <w:rPr>
          <w:sz w:val="22"/>
          <w:szCs w:val="22"/>
        </w:rPr>
        <w:t xml:space="preserve"> </w:t>
      </w:r>
      <w:r w:rsidR="00240F59" w:rsidRPr="007733EB">
        <w:rPr>
          <w:sz w:val="22"/>
          <w:szCs w:val="22"/>
        </w:rPr>
        <w:t>with 1</w:t>
      </w:r>
      <w:r w:rsidR="00D96C16">
        <w:rPr>
          <w:sz w:val="22"/>
          <w:szCs w:val="22"/>
        </w:rPr>
        <w:t>4</w:t>
      </w:r>
      <w:r w:rsidR="00240F59" w:rsidRPr="007733EB">
        <w:rPr>
          <w:sz w:val="22"/>
          <w:szCs w:val="22"/>
        </w:rPr>
        <w:t xml:space="preserve">+ years of experience </w:t>
      </w:r>
      <w:r w:rsidR="00A84CDA" w:rsidRPr="007733EB">
        <w:rPr>
          <w:sz w:val="22"/>
          <w:szCs w:val="22"/>
        </w:rPr>
        <w:t xml:space="preserve">having </w:t>
      </w:r>
      <w:r w:rsidR="003B5BCC" w:rsidRPr="007733EB">
        <w:rPr>
          <w:sz w:val="22"/>
          <w:szCs w:val="22"/>
        </w:rPr>
        <w:t xml:space="preserve">led </w:t>
      </w:r>
      <w:r w:rsidR="00A84CDA" w:rsidRPr="007733EB">
        <w:rPr>
          <w:sz w:val="22"/>
          <w:szCs w:val="22"/>
        </w:rPr>
        <w:t>multiple</w:t>
      </w:r>
      <w:r w:rsidR="00AD2F8C">
        <w:rPr>
          <w:sz w:val="22"/>
          <w:szCs w:val="22"/>
        </w:rPr>
        <w:t xml:space="preserve"> </w:t>
      </w:r>
      <w:r w:rsidR="00AD2F8C" w:rsidRPr="007733EB">
        <w:rPr>
          <w:sz w:val="22"/>
          <w:szCs w:val="22"/>
        </w:rPr>
        <w:t>Enterprise wide</w:t>
      </w:r>
      <w:r w:rsidR="00A84CDA" w:rsidRPr="007733EB">
        <w:rPr>
          <w:sz w:val="22"/>
          <w:szCs w:val="22"/>
        </w:rPr>
        <w:t xml:space="preserve"> </w:t>
      </w:r>
      <w:r w:rsidR="003B5BCC" w:rsidRPr="007733EB">
        <w:rPr>
          <w:sz w:val="22"/>
          <w:szCs w:val="22"/>
        </w:rPr>
        <w:t>business critical project</w:t>
      </w:r>
      <w:r w:rsidR="00A84CDA" w:rsidRPr="007733EB">
        <w:rPr>
          <w:sz w:val="22"/>
          <w:szCs w:val="22"/>
        </w:rPr>
        <w:t>s</w:t>
      </w:r>
      <w:r w:rsidRPr="007733EB">
        <w:rPr>
          <w:sz w:val="22"/>
          <w:szCs w:val="22"/>
        </w:rPr>
        <w:t xml:space="preserve"> in Financial services and Utility domain as Scrum Master/Business Analyst</w:t>
      </w:r>
    </w:p>
    <w:p w14:paraId="4AA6BAAF" w14:textId="1C7CAB9A" w:rsidR="00233A7E" w:rsidRDefault="00233A7E" w:rsidP="001E30FB">
      <w:pPr>
        <w:spacing w:before="52"/>
        <w:ind w:right="-50"/>
        <w:rPr>
          <w:sz w:val="22"/>
          <w:szCs w:val="22"/>
        </w:rPr>
      </w:pPr>
      <w:r w:rsidRPr="007733EB">
        <w:rPr>
          <w:sz w:val="22"/>
          <w:szCs w:val="22"/>
        </w:rPr>
        <w:t xml:space="preserve">• Proven track record in implementing </w:t>
      </w:r>
      <w:r w:rsidR="0076328F">
        <w:rPr>
          <w:sz w:val="22"/>
          <w:szCs w:val="22"/>
        </w:rPr>
        <w:t xml:space="preserve">Enterprise wide </w:t>
      </w:r>
      <w:r w:rsidRPr="007733EB">
        <w:rPr>
          <w:sz w:val="22"/>
          <w:szCs w:val="22"/>
        </w:rPr>
        <w:t>technology solutions, process re-engineering, leading technology transformation projects, operations management, quality control, customer retention, reporting and support</w:t>
      </w:r>
    </w:p>
    <w:p w14:paraId="466830A5" w14:textId="23AB9F36" w:rsidR="009A77C9" w:rsidRPr="007733EB" w:rsidRDefault="009A77C9" w:rsidP="009A77C9">
      <w:pPr>
        <w:spacing w:before="52"/>
        <w:ind w:right="-50"/>
        <w:rPr>
          <w:sz w:val="22"/>
          <w:szCs w:val="22"/>
        </w:rPr>
      </w:pPr>
      <w:r w:rsidRPr="007733EB">
        <w:rPr>
          <w:sz w:val="22"/>
          <w:szCs w:val="22"/>
        </w:rPr>
        <w:t xml:space="preserve">• </w:t>
      </w:r>
      <w:r>
        <w:rPr>
          <w:sz w:val="22"/>
          <w:szCs w:val="22"/>
        </w:rPr>
        <w:t>Managing conflict, difficult stakeholders</w:t>
      </w:r>
      <w:r w:rsidR="000F7F1A">
        <w:rPr>
          <w:sz w:val="22"/>
          <w:szCs w:val="22"/>
        </w:rPr>
        <w:t xml:space="preserve">, </w:t>
      </w:r>
      <w:r>
        <w:rPr>
          <w:sz w:val="22"/>
          <w:szCs w:val="22"/>
        </w:rPr>
        <w:t>winning their trust encouraging a collaborative environment</w:t>
      </w:r>
      <w:r w:rsidR="000F7F1A">
        <w:rPr>
          <w:sz w:val="22"/>
          <w:szCs w:val="22"/>
        </w:rPr>
        <w:t xml:space="preserve"> demonstrating a polished executive presence</w:t>
      </w:r>
    </w:p>
    <w:p w14:paraId="4EC500B9" w14:textId="0CDE471E" w:rsidR="00A0276E" w:rsidRPr="007733EB" w:rsidRDefault="00A0276E" w:rsidP="001E30FB">
      <w:pPr>
        <w:spacing w:before="52"/>
        <w:ind w:right="-50"/>
        <w:rPr>
          <w:sz w:val="22"/>
          <w:szCs w:val="22"/>
        </w:rPr>
      </w:pPr>
      <w:r w:rsidRPr="007733EB">
        <w:rPr>
          <w:sz w:val="22"/>
          <w:szCs w:val="22"/>
        </w:rPr>
        <w:t xml:space="preserve">• </w:t>
      </w:r>
      <w:r w:rsidR="0076328F">
        <w:rPr>
          <w:sz w:val="22"/>
          <w:szCs w:val="22"/>
        </w:rPr>
        <w:t>Successfully designed and automated processes to ensure &gt;90% utilization of resources using historical data, reducing overall labor costs</w:t>
      </w:r>
    </w:p>
    <w:p w14:paraId="310B832A" w14:textId="263C01FF" w:rsidR="00A9702C" w:rsidRDefault="00A9702C" w:rsidP="001E30FB">
      <w:pPr>
        <w:spacing w:before="52"/>
        <w:ind w:right="-50"/>
        <w:rPr>
          <w:sz w:val="22"/>
          <w:szCs w:val="22"/>
        </w:rPr>
      </w:pPr>
      <w:r w:rsidRPr="007733EB">
        <w:rPr>
          <w:sz w:val="22"/>
          <w:szCs w:val="22"/>
        </w:rPr>
        <w:t xml:space="preserve">• </w:t>
      </w:r>
      <w:r w:rsidR="00AD2F8C">
        <w:rPr>
          <w:sz w:val="22"/>
          <w:szCs w:val="22"/>
        </w:rPr>
        <w:t>Deep</w:t>
      </w:r>
      <w:r w:rsidRPr="007733EB">
        <w:rPr>
          <w:sz w:val="22"/>
          <w:szCs w:val="22"/>
        </w:rPr>
        <w:t xml:space="preserve"> knowledge of Industry standard methodologies like Software Development Life Cycle (SDLC), Agile and Waterfall</w:t>
      </w:r>
    </w:p>
    <w:p w14:paraId="235D4EED" w14:textId="1F2292CF" w:rsidR="0076328F" w:rsidRPr="007733EB" w:rsidRDefault="0076328F" w:rsidP="0076328F">
      <w:pPr>
        <w:spacing w:before="52"/>
        <w:ind w:right="-50"/>
        <w:rPr>
          <w:sz w:val="22"/>
          <w:szCs w:val="22"/>
        </w:rPr>
      </w:pPr>
      <w:r w:rsidRPr="007733EB">
        <w:rPr>
          <w:sz w:val="22"/>
          <w:szCs w:val="22"/>
        </w:rPr>
        <w:t>• Ex</w:t>
      </w:r>
      <w:r>
        <w:rPr>
          <w:sz w:val="22"/>
          <w:szCs w:val="22"/>
        </w:rPr>
        <w:t xml:space="preserve">perience in understanding and monitoring </w:t>
      </w:r>
      <w:r w:rsidR="00AD2F8C">
        <w:rPr>
          <w:sz w:val="22"/>
          <w:szCs w:val="22"/>
        </w:rPr>
        <w:t>V</w:t>
      </w:r>
      <w:r>
        <w:rPr>
          <w:sz w:val="22"/>
          <w:szCs w:val="22"/>
        </w:rPr>
        <w:t xml:space="preserve">endor SOWs ensuring timely delivery, timely </w:t>
      </w:r>
      <w:r w:rsidR="009A77C9">
        <w:rPr>
          <w:sz w:val="22"/>
          <w:szCs w:val="22"/>
        </w:rPr>
        <w:t>invoicing,</w:t>
      </w:r>
      <w:r>
        <w:rPr>
          <w:sz w:val="22"/>
          <w:szCs w:val="22"/>
        </w:rPr>
        <w:t xml:space="preserve"> and billing</w:t>
      </w:r>
    </w:p>
    <w:p w14:paraId="74F1EF09" w14:textId="39441E0B" w:rsidR="00CA0CAA" w:rsidRDefault="00CA0CAA" w:rsidP="001E30FB">
      <w:pPr>
        <w:spacing w:before="52"/>
        <w:ind w:right="-50"/>
        <w:rPr>
          <w:sz w:val="22"/>
          <w:szCs w:val="22"/>
        </w:rPr>
      </w:pPr>
      <w:r w:rsidRPr="007733EB">
        <w:rPr>
          <w:sz w:val="22"/>
          <w:szCs w:val="22"/>
        </w:rPr>
        <w:t>• Expertise in preparing use case documents, utilized MS Visio</w:t>
      </w:r>
      <w:r w:rsidR="00A0276E" w:rsidRPr="007733EB">
        <w:rPr>
          <w:sz w:val="22"/>
          <w:szCs w:val="22"/>
        </w:rPr>
        <w:t xml:space="preserve"> and </w:t>
      </w:r>
      <w:r w:rsidRPr="007733EB">
        <w:rPr>
          <w:sz w:val="22"/>
          <w:szCs w:val="22"/>
        </w:rPr>
        <w:t>Lucid chart to create Logical and Physical diagrams, define activity sequence and workflows to help assist development and testing teams to better understand the requirements</w:t>
      </w:r>
    </w:p>
    <w:p w14:paraId="354C1E30" w14:textId="77777777" w:rsidR="00015755" w:rsidRPr="007733EB" w:rsidRDefault="00015755" w:rsidP="00015755">
      <w:pPr>
        <w:spacing w:before="52"/>
        <w:ind w:right="-50"/>
        <w:rPr>
          <w:sz w:val="22"/>
          <w:szCs w:val="22"/>
        </w:rPr>
      </w:pPr>
      <w:r w:rsidRPr="007733EB">
        <w:rPr>
          <w:sz w:val="22"/>
          <w:szCs w:val="22"/>
        </w:rPr>
        <w:t>• Experience in producing documents like Business Requirement Document (BRD), Functional Requirement Specifications (FRS), creating RFPs and Requirement Traceability Matrix (RTM)</w:t>
      </w:r>
    </w:p>
    <w:p w14:paraId="7B66C1D4" w14:textId="7B7ED496" w:rsidR="007733EB" w:rsidRPr="007733EB" w:rsidRDefault="007733EB" w:rsidP="001E30FB">
      <w:pPr>
        <w:spacing w:before="52"/>
        <w:ind w:right="-50"/>
        <w:rPr>
          <w:sz w:val="22"/>
          <w:szCs w:val="22"/>
        </w:rPr>
      </w:pPr>
      <w:r w:rsidRPr="007733EB">
        <w:rPr>
          <w:sz w:val="22"/>
          <w:szCs w:val="22"/>
        </w:rPr>
        <w:t>• Well versed in facilitating sprint ceremonies (Sprint planning, daily scrum, Sprint review, Sprint retrospective and Spring grooming) for each sprint as a Scrum Master</w:t>
      </w:r>
    </w:p>
    <w:p w14:paraId="16783A36" w14:textId="397183F2" w:rsidR="00D3660E" w:rsidRPr="007733EB" w:rsidRDefault="00D3660E" w:rsidP="001E30FB">
      <w:pPr>
        <w:spacing w:before="52"/>
        <w:ind w:right="-50"/>
        <w:rPr>
          <w:sz w:val="22"/>
          <w:szCs w:val="22"/>
        </w:rPr>
      </w:pPr>
      <w:r w:rsidRPr="007733EB">
        <w:rPr>
          <w:sz w:val="22"/>
          <w:szCs w:val="22"/>
        </w:rPr>
        <w:t xml:space="preserve">• Managing Project Financials – Budgeting, </w:t>
      </w:r>
      <w:r w:rsidR="007733EB" w:rsidRPr="007733EB">
        <w:rPr>
          <w:sz w:val="22"/>
          <w:szCs w:val="22"/>
        </w:rPr>
        <w:t>tracking,</w:t>
      </w:r>
      <w:r w:rsidRPr="007733EB">
        <w:rPr>
          <w:sz w:val="22"/>
          <w:szCs w:val="22"/>
        </w:rPr>
        <w:t xml:space="preserve"> and reporting actual cost and forecasting project spend</w:t>
      </w:r>
    </w:p>
    <w:p w14:paraId="71C3AC0A" w14:textId="5FA3C898" w:rsidR="009A77C9" w:rsidRPr="007733EB" w:rsidRDefault="00CA0CAA" w:rsidP="00F64442">
      <w:pPr>
        <w:spacing w:before="52"/>
        <w:ind w:right="-50"/>
        <w:rPr>
          <w:sz w:val="22"/>
          <w:szCs w:val="22"/>
        </w:rPr>
      </w:pPr>
      <w:r w:rsidRPr="007733EB">
        <w:rPr>
          <w:sz w:val="22"/>
          <w:szCs w:val="22"/>
        </w:rPr>
        <w:t xml:space="preserve">• An effective communicator, </w:t>
      </w:r>
      <w:r w:rsidR="005061FB" w:rsidRPr="007733EB">
        <w:rPr>
          <w:sz w:val="22"/>
          <w:szCs w:val="22"/>
        </w:rPr>
        <w:t xml:space="preserve">Cross Functional leader with </w:t>
      </w:r>
      <w:r w:rsidR="000A0407">
        <w:rPr>
          <w:sz w:val="22"/>
          <w:szCs w:val="22"/>
        </w:rPr>
        <w:t>long</w:t>
      </w:r>
      <w:r w:rsidR="005061FB" w:rsidRPr="007733EB">
        <w:rPr>
          <w:sz w:val="22"/>
          <w:szCs w:val="22"/>
        </w:rPr>
        <w:t xml:space="preserve"> </w:t>
      </w:r>
      <w:r w:rsidR="00AD2F8C">
        <w:rPr>
          <w:sz w:val="22"/>
          <w:szCs w:val="22"/>
        </w:rPr>
        <w:t xml:space="preserve">experience in working remote with </w:t>
      </w:r>
      <w:r w:rsidR="000A0407">
        <w:rPr>
          <w:sz w:val="22"/>
          <w:szCs w:val="22"/>
        </w:rPr>
        <w:t xml:space="preserve">both </w:t>
      </w:r>
      <w:r w:rsidR="00AD2F8C">
        <w:rPr>
          <w:sz w:val="22"/>
          <w:szCs w:val="22"/>
        </w:rPr>
        <w:t>On-shore and Offshore teams</w:t>
      </w:r>
      <w:r w:rsidR="00302B2A" w:rsidRPr="007733EB">
        <w:rPr>
          <w:sz w:val="22"/>
          <w:szCs w:val="22"/>
        </w:rPr>
        <w:t xml:space="preserve"> </w:t>
      </w:r>
    </w:p>
    <w:p w14:paraId="71F342C8" w14:textId="6779E9EC" w:rsidR="00B41BA9" w:rsidRPr="007733EB" w:rsidRDefault="00B41BA9" w:rsidP="007733EB">
      <w:pPr>
        <w:spacing w:before="52"/>
        <w:ind w:right="-50"/>
        <w:jc w:val="center"/>
        <w:rPr>
          <w:b/>
          <w:w w:val="99"/>
          <w:sz w:val="28"/>
          <w:szCs w:val="28"/>
        </w:rPr>
      </w:pPr>
      <w:r w:rsidRPr="007733EB">
        <w:rPr>
          <w:b/>
          <w:w w:val="99"/>
          <w:sz w:val="28"/>
          <w:szCs w:val="28"/>
        </w:rPr>
        <w:t>Technical Skills</w:t>
      </w:r>
    </w:p>
    <w:p w14:paraId="4B1002C9" w14:textId="4047C31E" w:rsidR="00B41BA9" w:rsidRDefault="00B41BA9" w:rsidP="0057599E">
      <w:pPr>
        <w:tabs>
          <w:tab w:val="left" w:pos="810"/>
        </w:tabs>
        <w:spacing w:line="240" w:lineRule="exact"/>
        <w:ind w:right="-50"/>
        <w:jc w:val="both"/>
        <w:rPr>
          <w:sz w:val="22"/>
          <w:szCs w:val="22"/>
        </w:rPr>
      </w:pPr>
    </w:p>
    <w:p w14:paraId="1C153788" w14:textId="368E0084" w:rsidR="00B41BA9" w:rsidRDefault="00B41BA9" w:rsidP="0057599E">
      <w:pPr>
        <w:tabs>
          <w:tab w:val="left" w:pos="810"/>
        </w:tabs>
        <w:spacing w:line="240" w:lineRule="exact"/>
        <w:ind w:right="-50"/>
        <w:jc w:val="both"/>
        <w:rPr>
          <w:sz w:val="22"/>
          <w:szCs w:val="22"/>
        </w:rPr>
      </w:pPr>
      <w:r>
        <w:rPr>
          <w:sz w:val="22"/>
          <w:szCs w:val="22"/>
        </w:rPr>
        <w:t xml:space="preserve">Project Methodology </w:t>
      </w:r>
      <w:r>
        <w:rPr>
          <w:sz w:val="22"/>
          <w:szCs w:val="22"/>
        </w:rPr>
        <w:tab/>
      </w:r>
      <w:r>
        <w:rPr>
          <w:sz w:val="22"/>
          <w:szCs w:val="22"/>
        </w:rPr>
        <w:tab/>
      </w:r>
      <w:r>
        <w:rPr>
          <w:sz w:val="22"/>
          <w:szCs w:val="22"/>
        </w:rPr>
        <w:tab/>
      </w:r>
      <w:r>
        <w:rPr>
          <w:sz w:val="22"/>
          <w:szCs w:val="22"/>
        </w:rPr>
        <w:tab/>
        <w:t>Waterfall, Agile (Scrum)</w:t>
      </w:r>
    </w:p>
    <w:p w14:paraId="00B69F53" w14:textId="15BE25DE" w:rsidR="00B41BA9" w:rsidRDefault="00B41BA9" w:rsidP="0057599E">
      <w:pPr>
        <w:tabs>
          <w:tab w:val="left" w:pos="810"/>
        </w:tabs>
        <w:spacing w:line="240" w:lineRule="exact"/>
        <w:ind w:right="-50"/>
        <w:jc w:val="both"/>
        <w:rPr>
          <w:sz w:val="22"/>
          <w:szCs w:val="22"/>
        </w:rPr>
      </w:pPr>
      <w:r>
        <w:rPr>
          <w:sz w:val="22"/>
          <w:szCs w:val="22"/>
        </w:rPr>
        <w:t xml:space="preserve">Business Modeling Tools </w:t>
      </w:r>
      <w:r>
        <w:rPr>
          <w:sz w:val="22"/>
          <w:szCs w:val="22"/>
        </w:rPr>
        <w:tab/>
      </w:r>
      <w:r>
        <w:rPr>
          <w:sz w:val="22"/>
          <w:szCs w:val="22"/>
        </w:rPr>
        <w:tab/>
      </w:r>
      <w:r>
        <w:rPr>
          <w:sz w:val="22"/>
          <w:szCs w:val="22"/>
        </w:rPr>
        <w:tab/>
        <w:t>MS Visio, Lucid chart</w:t>
      </w:r>
      <w:r w:rsidR="0059494A">
        <w:rPr>
          <w:sz w:val="22"/>
          <w:szCs w:val="22"/>
        </w:rPr>
        <w:t xml:space="preserve">, </w:t>
      </w:r>
    </w:p>
    <w:p w14:paraId="4C95917C" w14:textId="75174D54" w:rsidR="00B41BA9" w:rsidRDefault="00B41BA9" w:rsidP="0057599E">
      <w:pPr>
        <w:tabs>
          <w:tab w:val="left" w:pos="810"/>
        </w:tabs>
        <w:spacing w:line="240" w:lineRule="exact"/>
        <w:ind w:right="-50"/>
        <w:jc w:val="both"/>
        <w:rPr>
          <w:sz w:val="22"/>
          <w:szCs w:val="22"/>
        </w:rPr>
      </w:pPr>
      <w:r>
        <w:rPr>
          <w:sz w:val="22"/>
          <w:szCs w:val="22"/>
        </w:rPr>
        <w:t>Requirement Management Tool</w:t>
      </w:r>
      <w:r>
        <w:rPr>
          <w:sz w:val="22"/>
          <w:szCs w:val="22"/>
        </w:rPr>
        <w:tab/>
      </w:r>
      <w:r>
        <w:rPr>
          <w:sz w:val="22"/>
          <w:szCs w:val="22"/>
        </w:rPr>
        <w:tab/>
      </w:r>
      <w:r>
        <w:rPr>
          <w:sz w:val="22"/>
          <w:szCs w:val="22"/>
        </w:rPr>
        <w:tab/>
        <w:t>SharePoint, Rational Requisite Pro</w:t>
      </w:r>
    </w:p>
    <w:p w14:paraId="55BE157C" w14:textId="148BC268" w:rsidR="00B41BA9" w:rsidRDefault="00B41BA9" w:rsidP="0057599E">
      <w:pPr>
        <w:tabs>
          <w:tab w:val="left" w:pos="810"/>
        </w:tabs>
        <w:spacing w:line="240" w:lineRule="exact"/>
        <w:ind w:right="-50"/>
        <w:jc w:val="both"/>
        <w:rPr>
          <w:sz w:val="22"/>
          <w:szCs w:val="22"/>
        </w:rPr>
      </w:pPr>
      <w:r>
        <w:rPr>
          <w:sz w:val="22"/>
          <w:szCs w:val="22"/>
        </w:rPr>
        <w:t>Defect Tracking Tool</w:t>
      </w:r>
      <w:r>
        <w:rPr>
          <w:sz w:val="22"/>
          <w:szCs w:val="22"/>
        </w:rPr>
        <w:tab/>
      </w:r>
      <w:r>
        <w:rPr>
          <w:sz w:val="22"/>
          <w:szCs w:val="22"/>
        </w:rPr>
        <w:tab/>
      </w:r>
      <w:r>
        <w:rPr>
          <w:sz w:val="22"/>
          <w:szCs w:val="22"/>
        </w:rPr>
        <w:tab/>
      </w:r>
      <w:r>
        <w:rPr>
          <w:sz w:val="22"/>
          <w:szCs w:val="22"/>
        </w:rPr>
        <w:tab/>
        <w:t>IBM Jazz, Rational ClearQuest, JIRA</w:t>
      </w:r>
    </w:p>
    <w:p w14:paraId="75A5CC70" w14:textId="1BC31122" w:rsidR="00B41BA9" w:rsidRDefault="00B41BA9" w:rsidP="0057599E">
      <w:pPr>
        <w:tabs>
          <w:tab w:val="left" w:pos="810"/>
        </w:tabs>
        <w:spacing w:line="240" w:lineRule="exact"/>
        <w:ind w:right="-50"/>
        <w:jc w:val="both"/>
        <w:rPr>
          <w:sz w:val="22"/>
          <w:szCs w:val="22"/>
        </w:rPr>
      </w:pPr>
      <w:r>
        <w:rPr>
          <w:sz w:val="22"/>
          <w:szCs w:val="22"/>
        </w:rPr>
        <w:t>Business Applications</w:t>
      </w:r>
      <w:r>
        <w:rPr>
          <w:sz w:val="22"/>
          <w:szCs w:val="22"/>
        </w:rPr>
        <w:tab/>
      </w:r>
      <w:r>
        <w:rPr>
          <w:sz w:val="22"/>
          <w:szCs w:val="22"/>
        </w:rPr>
        <w:tab/>
      </w:r>
      <w:r>
        <w:rPr>
          <w:sz w:val="22"/>
          <w:szCs w:val="22"/>
        </w:rPr>
        <w:tab/>
      </w:r>
      <w:r>
        <w:rPr>
          <w:sz w:val="22"/>
          <w:szCs w:val="22"/>
        </w:rPr>
        <w:tab/>
        <w:t>Microsoft Office Suite – MS Word, Excel, PowerPoint, Outlook</w:t>
      </w:r>
    </w:p>
    <w:p w14:paraId="367A9430" w14:textId="71DDE0F4" w:rsidR="00B41BA9" w:rsidRPr="00FD3D02" w:rsidRDefault="00B41BA9" w:rsidP="0057599E">
      <w:pPr>
        <w:tabs>
          <w:tab w:val="left" w:pos="810"/>
        </w:tabs>
        <w:spacing w:line="240" w:lineRule="exact"/>
        <w:ind w:right="-50"/>
        <w:jc w:val="both"/>
        <w:rPr>
          <w:sz w:val="22"/>
          <w:szCs w:val="22"/>
        </w:rPr>
      </w:pPr>
      <w:r>
        <w:rPr>
          <w:sz w:val="22"/>
          <w:szCs w:val="22"/>
        </w:rPr>
        <w:t>Project Management Tools</w:t>
      </w:r>
      <w:r>
        <w:rPr>
          <w:sz w:val="22"/>
          <w:szCs w:val="22"/>
        </w:rPr>
        <w:tab/>
      </w:r>
      <w:r>
        <w:rPr>
          <w:sz w:val="22"/>
          <w:szCs w:val="22"/>
        </w:rPr>
        <w:tab/>
      </w:r>
      <w:r>
        <w:rPr>
          <w:sz w:val="22"/>
          <w:szCs w:val="22"/>
        </w:rPr>
        <w:tab/>
        <w:t>MS Project, SharePoint, JIRA</w:t>
      </w:r>
    </w:p>
    <w:p w14:paraId="1C0FBBA8" w14:textId="77777777" w:rsidR="00186585" w:rsidRPr="00FD3D02" w:rsidRDefault="00186585" w:rsidP="00FD3D02">
      <w:pPr>
        <w:spacing w:before="14" w:line="200" w:lineRule="exact"/>
        <w:ind w:right="-50"/>
        <w:rPr>
          <w:sz w:val="22"/>
          <w:szCs w:val="22"/>
        </w:rPr>
      </w:pPr>
    </w:p>
    <w:p w14:paraId="229ECC70" w14:textId="77777777" w:rsidR="00186585" w:rsidRPr="0063678A" w:rsidRDefault="00D12DDE" w:rsidP="00FD3D02">
      <w:pPr>
        <w:ind w:right="-50"/>
        <w:jc w:val="center"/>
        <w:rPr>
          <w:sz w:val="28"/>
          <w:szCs w:val="28"/>
        </w:rPr>
      </w:pPr>
      <w:r w:rsidRPr="0063678A">
        <w:rPr>
          <w:b/>
          <w:w w:val="99"/>
          <w:sz w:val="28"/>
          <w:szCs w:val="28"/>
        </w:rPr>
        <w:t>Professional</w:t>
      </w:r>
      <w:r w:rsidRPr="0063678A">
        <w:rPr>
          <w:b/>
          <w:sz w:val="28"/>
          <w:szCs w:val="28"/>
        </w:rPr>
        <w:t xml:space="preserve"> </w:t>
      </w:r>
      <w:r w:rsidRPr="0063678A">
        <w:rPr>
          <w:b/>
          <w:w w:val="99"/>
          <w:sz w:val="28"/>
          <w:szCs w:val="28"/>
        </w:rPr>
        <w:t>Experience</w:t>
      </w:r>
    </w:p>
    <w:p w14:paraId="4115A533" w14:textId="7F25F491" w:rsidR="00186585" w:rsidRDefault="00186585" w:rsidP="00FD3D02">
      <w:pPr>
        <w:spacing w:before="3" w:line="240" w:lineRule="exact"/>
        <w:ind w:right="-50"/>
        <w:rPr>
          <w:sz w:val="24"/>
          <w:szCs w:val="24"/>
        </w:rPr>
      </w:pPr>
    </w:p>
    <w:p w14:paraId="2A08871D" w14:textId="164C7EE4" w:rsidR="00404370" w:rsidRDefault="003A1F7E" w:rsidP="009B086F">
      <w:pPr>
        <w:spacing w:before="3" w:line="240" w:lineRule="exact"/>
        <w:ind w:right="-50"/>
        <w:rPr>
          <w:bCs/>
          <w:w w:val="99"/>
          <w:sz w:val="24"/>
          <w:szCs w:val="24"/>
        </w:rPr>
      </w:pPr>
      <w:r>
        <w:rPr>
          <w:b/>
          <w:w w:val="99"/>
          <w:sz w:val="24"/>
          <w:szCs w:val="24"/>
        </w:rPr>
        <w:t>HEXstream</w:t>
      </w:r>
      <w:r w:rsidR="00EE0F37">
        <w:rPr>
          <w:b/>
          <w:w w:val="99"/>
          <w:sz w:val="24"/>
          <w:szCs w:val="24"/>
        </w:rPr>
        <w:t xml:space="preserve"> |</w:t>
      </w:r>
      <w:r w:rsidR="00404370">
        <w:rPr>
          <w:b/>
          <w:w w:val="99"/>
          <w:sz w:val="24"/>
          <w:szCs w:val="24"/>
        </w:rPr>
        <w:t xml:space="preserve"> </w:t>
      </w:r>
      <w:r w:rsidR="00EE0F37">
        <w:rPr>
          <w:b/>
          <w:w w:val="99"/>
          <w:sz w:val="24"/>
          <w:szCs w:val="24"/>
        </w:rPr>
        <w:t>Project Manager |</w:t>
      </w:r>
      <w:r w:rsidR="000A283C">
        <w:rPr>
          <w:b/>
          <w:sz w:val="24"/>
          <w:szCs w:val="24"/>
        </w:rPr>
        <w:t xml:space="preserve"> </w:t>
      </w:r>
      <w:r w:rsidR="000A283C" w:rsidRPr="00EE0F37">
        <w:rPr>
          <w:b/>
          <w:sz w:val="24"/>
          <w:szCs w:val="24"/>
        </w:rPr>
        <w:t>Denver</w:t>
      </w:r>
      <w:r w:rsidR="00404370" w:rsidRPr="00EE0F37">
        <w:rPr>
          <w:b/>
          <w:w w:val="99"/>
          <w:sz w:val="24"/>
          <w:szCs w:val="24"/>
        </w:rPr>
        <w:t xml:space="preserve">, </w:t>
      </w:r>
      <w:r w:rsidR="00583266" w:rsidRPr="00EE0F37">
        <w:rPr>
          <w:b/>
          <w:w w:val="99"/>
          <w:sz w:val="24"/>
          <w:szCs w:val="24"/>
        </w:rPr>
        <w:t>US</w:t>
      </w:r>
      <w:r w:rsidR="00D61018">
        <w:rPr>
          <w:b/>
          <w:w w:val="99"/>
          <w:sz w:val="24"/>
          <w:szCs w:val="24"/>
        </w:rPr>
        <w:tab/>
      </w:r>
      <w:r w:rsidR="009B086F">
        <w:rPr>
          <w:w w:val="99"/>
          <w:sz w:val="24"/>
          <w:szCs w:val="24"/>
        </w:rPr>
        <w:tab/>
      </w:r>
      <w:r w:rsidR="00EE0F37">
        <w:rPr>
          <w:w w:val="99"/>
          <w:sz w:val="24"/>
          <w:szCs w:val="24"/>
        </w:rPr>
        <w:t xml:space="preserve"> </w:t>
      </w:r>
      <w:r w:rsidR="00EE0F37">
        <w:rPr>
          <w:w w:val="99"/>
          <w:sz w:val="24"/>
          <w:szCs w:val="24"/>
        </w:rPr>
        <w:tab/>
      </w:r>
      <w:r w:rsidR="009B086F">
        <w:rPr>
          <w:w w:val="99"/>
          <w:sz w:val="24"/>
          <w:szCs w:val="24"/>
        </w:rPr>
        <w:tab/>
      </w:r>
      <w:r w:rsidR="009B086F">
        <w:rPr>
          <w:w w:val="99"/>
          <w:sz w:val="24"/>
          <w:szCs w:val="24"/>
        </w:rPr>
        <w:tab/>
      </w:r>
      <w:r w:rsidR="009B086F">
        <w:rPr>
          <w:w w:val="99"/>
          <w:sz w:val="24"/>
          <w:szCs w:val="24"/>
        </w:rPr>
        <w:tab/>
      </w:r>
      <w:r w:rsidR="000B64DE">
        <w:rPr>
          <w:w w:val="99"/>
          <w:sz w:val="24"/>
          <w:szCs w:val="24"/>
        </w:rPr>
        <w:t xml:space="preserve"> </w:t>
      </w:r>
      <w:r w:rsidR="00D61018">
        <w:rPr>
          <w:w w:val="99"/>
          <w:sz w:val="24"/>
          <w:szCs w:val="24"/>
        </w:rPr>
        <w:t xml:space="preserve">       </w:t>
      </w:r>
      <w:r w:rsidR="00EF05B1">
        <w:rPr>
          <w:bCs/>
          <w:w w:val="99"/>
          <w:sz w:val="24"/>
          <w:szCs w:val="24"/>
        </w:rPr>
        <w:t>June</w:t>
      </w:r>
      <w:r w:rsidR="009B086F" w:rsidRPr="00404370">
        <w:rPr>
          <w:bCs/>
          <w:w w:val="99"/>
          <w:sz w:val="24"/>
          <w:szCs w:val="24"/>
        </w:rPr>
        <w:t>’1</w:t>
      </w:r>
      <w:r w:rsidR="00EF05B1">
        <w:rPr>
          <w:bCs/>
          <w:w w:val="99"/>
          <w:sz w:val="24"/>
          <w:szCs w:val="24"/>
        </w:rPr>
        <w:t>6</w:t>
      </w:r>
      <w:r w:rsidR="000B64DE">
        <w:rPr>
          <w:bCs/>
          <w:w w:val="99"/>
          <w:sz w:val="24"/>
          <w:szCs w:val="24"/>
        </w:rPr>
        <w:t xml:space="preserve"> </w:t>
      </w:r>
      <w:r w:rsidR="009B086F" w:rsidRPr="00404370">
        <w:rPr>
          <w:bCs/>
          <w:w w:val="99"/>
          <w:sz w:val="24"/>
          <w:szCs w:val="24"/>
        </w:rPr>
        <w:t>–</w:t>
      </w:r>
      <w:r w:rsidR="005055ED">
        <w:rPr>
          <w:bCs/>
          <w:w w:val="99"/>
          <w:sz w:val="24"/>
          <w:szCs w:val="24"/>
        </w:rPr>
        <w:t xml:space="preserve"> </w:t>
      </w:r>
      <w:r w:rsidR="009B086F">
        <w:rPr>
          <w:bCs/>
          <w:w w:val="99"/>
          <w:sz w:val="24"/>
          <w:szCs w:val="24"/>
        </w:rPr>
        <w:t xml:space="preserve">Present </w:t>
      </w:r>
    </w:p>
    <w:p w14:paraId="67ECA7DF" w14:textId="2A183452" w:rsidR="00EF05B1" w:rsidRDefault="00404370" w:rsidP="00EF05B1">
      <w:pPr>
        <w:ind w:right="-50"/>
        <w:jc w:val="both"/>
        <w:rPr>
          <w:sz w:val="22"/>
          <w:szCs w:val="22"/>
        </w:rPr>
      </w:pPr>
      <w:r w:rsidRPr="0096601B">
        <w:rPr>
          <w:sz w:val="22"/>
          <w:szCs w:val="22"/>
        </w:rPr>
        <w:t xml:space="preserve">Responsible for </w:t>
      </w:r>
      <w:r w:rsidR="00F647D5">
        <w:rPr>
          <w:sz w:val="22"/>
          <w:szCs w:val="22"/>
        </w:rPr>
        <w:t>implementing Oracle Utility Analytics and other</w:t>
      </w:r>
      <w:r w:rsidR="0012405A">
        <w:rPr>
          <w:sz w:val="22"/>
          <w:szCs w:val="22"/>
        </w:rPr>
        <w:t xml:space="preserve"> </w:t>
      </w:r>
      <w:r w:rsidR="009D36C3">
        <w:rPr>
          <w:sz w:val="22"/>
          <w:szCs w:val="22"/>
        </w:rPr>
        <w:t xml:space="preserve">projects </w:t>
      </w:r>
      <w:r w:rsidR="0012405A">
        <w:rPr>
          <w:sz w:val="22"/>
          <w:szCs w:val="22"/>
        </w:rPr>
        <w:t>(</w:t>
      </w:r>
      <w:r w:rsidR="00C83DAD">
        <w:rPr>
          <w:sz w:val="22"/>
          <w:szCs w:val="22"/>
        </w:rPr>
        <w:t>~</w:t>
      </w:r>
      <w:r w:rsidR="0012405A">
        <w:rPr>
          <w:sz w:val="22"/>
          <w:szCs w:val="22"/>
        </w:rPr>
        <w:t>$</w:t>
      </w:r>
      <w:r w:rsidR="00C83DAD">
        <w:rPr>
          <w:sz w:val="22"/>
          <w:szCs w:val="22"/>
        </w:rPr>
        <w:t>2</w:t>
      </w:r>
      <w:r w:rsidR="0012405A">
        <w:rPr>
          <w:sz w:val="22"/>
          <w:szCs w:val="22"/>
        </w:rPr>
        <w:t xml:space="preserve">M) </w:t>
      </w:r>
      <w:r w:rsidR="009D36C3">
        <w:rPr>
          <w:sz w:val="22"/>
          <w:szCs w:val="22"/>
        </w:rPr>
        <w:t>running concurrently</w:t>
      </w:r>
      <w:r w:rsidR="00D7644C">
        <w:rPr>
          <w:sz w:val="22"/>
          <w:szCs w:val="22"/>
        </w:rPr>
        <w:t xml:space="preserve"> using Agile and Waterfall methodologies</w:t>
      </w:r>
      <w:r w:rsidRPr="0096601B">
        <w:rPr>
          <w:sz w:val="22"/>
          <w:szCs w:val="22"/>
        </w:rPr>
        <w:t xml:space="preserve"> for a Utilities Major</w:t>
      </w:r>
      <w:r w:rsidR="00F96F3E">
        <w:rPr>
          <w:sz w:val="22"/>
          <w:szCs w:val="22"/>
        </w:rPr>
        <w:t xml:space="preserve"> and its sister utility company</w:t>
      </w:r>
      <w:r w:rsidRPr="0096601B">
        <w:rPr>
          <w:sz w:val="22"/>
          <w:szCs w:val="22"/>
        </w:rPr>
        <w:t xml:space="preserve">. </w:t>
      </w:r>
      <w:r w:rsidR="00EF05B1">
        <w:rPr>
          <w:sz w:val="22"/>
          <w:szCs w:val="22"/>
        </w:rPr>
        <w:t>Demonstrated timely delivery of projects using efficient project prioritization and resource allocation, while resolving conflicts and pre-emptively managing expectations with the client.</w:t>
      </w:r>
    </w:p>
    <w:p w14:paraId="1AF39181" w14:textId="603F13B9" w:rsidR="00EF05B1" w:rsidRDefault="005E3F9D" w:rsidP="009C6E18">
      <w:pPr>
        <w:pStyle w:val="ListParagraph"/>
        <w:numPr>
          <w:ilvl w:val="0"/>
          <w:numId w:val="12"/>
        </w:numPr>
        <w:ind w:right="-50"/>
        <w:jc w:val="both"/>
        <w:rPr>
          <w:sz w:val="22"/>
          <w:szCs w:val="22"/>
        </w:rPr>
      </w:pPr>
      <w:r w:rsidRPr="00EF05B1">
        <w:rPr>
          <w:sz w:val="22"/>
          <w:szCs w:val="22"/>
        </w:rPr>
        <w:t>D</w:t>
      </w:r>
      <w:r w:rsidR="00EF05B1" w:rsidRPr="00EF05B1">
        <w:rPr>
          <w:sz w:val="22"/>
          <w:szCs w:val="22"/>
        </w:rPr>
        <w:t>rove</w:t>
      </w:r>
      <w:r w:rsidRPr="00EF05B1">
        <w:rPr>
          <w:sz w:val="22"/>
          <w:szCs w:val="22"/>
        </w:rPr>
        <w:t xml:space="preserve"> </w:t>
      </w:r>
      <w:r w:rsidR="00EF05B1">
        <w:rPr>
          <w:sz w:val="22"/>
          <w:szCs w:val="22"/>
        </w:rPr>
        <w:t>Client engagement</w:t>
      </w:r>
      <w:r w:rsidR="00C83DAD">
        <w:rPr>
          <w:sz w:val="22"/>
          <w:szCs w:val="22"/>
        </w:rPr>
        <w:t xml:space="preserve"> enterprise wide</w:t>
      </w:r>
      <w:r w:rsidR="00EF05B1">
        <w:rPr>
          <w:sz w:val="22"/>
          <w:szCs w:val="22"/>
        </w:rPr>
        <w:t>, working closely with C Level executives and key client stakeholders, billing, and operations team, coordinated between cross functional internal and external teams with focus on account growth</w:t>
      </w:r>
    </w:p>
    <w:p w14:paraId="6B9BCF23" w14:textId="582627C7" w:rsidR="00A661C6" w:rsidRDefault="00436427" w:rsidP="009C6E18">
      <w:pPr>
        <w:pStyle w:val="ListParagraph"/>
        <w:numPr>
          <w:ilvl w:val="0"/>
          <w:numId w:val="12"/>
        </w:numPr>
        <w:ind w:right="-50"/>
        <w:jc w:val="both"/>
        <w:rPr>
          <w:sz w:val="22"/>
          <w:szCs w:val="22"/>
        </w:rPr>
      </w:pPr>
      <w:r>
        <w:rPr>
          <w:sz w:val="22"/>
          <w:szCs w:val="22"/>
        </w:rPr>
        <w:t>Created Project Charter, RACI matrix, Requirement traceability matrix and Validated Business requirement document</w:t>
      </w:r>
    </w:p>
    <w:p w14:paraId="4A1C0AEE" w14:textId="77777777" w:rsidR="0095551D" w:rsidRDefault="0095551D" w:rsidP="0095551D">
      <w:pPr>
        <w:pStyle w:val="ListParagraph"/>
        <w:numPr>
          <w:ilvl w:val="0"/>
          <w:numId w:val="12"/>
        </w:numPr>
        <w:ind w:right="-50"/>
        <w:jc w:val="both"/>
        <w:rPr>
          <w:sz w:val="22"/>
          <w:szCs w:val="22"/>
        </w:rPr>
      </w:pPr>
      <w:r>
        <w:rPr>
          <w:sz w:val="22"/>
          <w:szCs w:val="22"/>
        </w:rPr>
        <w:t>Conducted business requirement gathering sessions with the Business Analysts to gain insight into the product use</w:t>
      </w:r>
    </w:p>
    <w:p w14:paraId="260CEB4D" w14:textId="082C2FDB" w:rsidR="00D61018" w:rsidRDefault="0095551D" w:rsidP="009C6E18">
      <w:pPr>
        <w:pStyle w:val="ListParagraph"/>
        <w:numPr>
          <w:ilvl w:val="0"/>
          <w:numId w:val="12"/>
        </w:numPr>
        <w:ind w:right="-50"/>
        <w:jc w:val="both"/>
        <w:rPr>
          <w:sz w:val="22"/>
          <w:szCs w:val="22"/>
        </w:rPr>
      </w:pPr>
      <w:r>
        <w:rPr>
          <w:sz w:val="22"/>
          <w:szCs w:val="22"/>
        </w:rPr>
        <w:t>Validated user stories, acceptance criteria, m</w:t>
      </w:r>
      <w:r w:rsidR="00D61018">
        <w:rPr>
          <w:sz w:val="22"/>
          <w:szCs w:val="22"/>
        </w:rPr>
        <w:t>anaged the product backlog</w:t>
      </w:r>
      <w:r>
        <w:rPr>
          <w:sz w:val="22"/>
          <w:szCs w:val="22"/>
        </w:rPr>
        <w:t xml:space="preserve"> and </w:t>
      </w:r>
      <w:r w:rsidR="00D61018">
        <w:rPr>
          <w:sz w:val="22"/>
          <w:szCs w:val="22"/>
        </w:rPr>
        <w:t>prioritiz</w:t>
      </w:r>
      <w:r>
        <w:rPr>
          <w:sz w:val="22"/>
          <w:szCs w:val="22"/>
        </w:rPr>
        <w:t>ed</w:t>
      </w:r>
      <w:r w:rsidR="00D61018">
        <w:rPr>
          <w:sz w:val="22"/>
          <w:szCs w:val="22"/>
        </w:rPr>
        <w:t xml:space="preserve"> the user stories in JIRA</w:t>
      </w:r>
    </w:p>
    <w:p w14:paraId="4D24139F" w14:textId="2CC13603" w:rsidR="00436427" w:rsidRDefault="00436427" w:rsidP="009C6E18">
      <w:pPr>
        <w:pStyle w:val="ListParagraph"/>
        <w:numPr>
          <w:ilvl w:val="0"/>
          <w:numId w:val="12"/>
        </w:numPr>
        <w:ind w:right="-50"/>
        <w:jc w:val="both"/>
        <w:rPr>
          <w:sz w:val="22"/>
          <w:szCs w:val="22"/>
        </w:rPr>
      </w:pPr>
      <w:r>
        <w:rPr>
          <w:sz w:val="22"/>
          <w:szCs w:val="22"/>
        </w:rPr>
        <w:t>Facilitated the creation and approval of physical design documents and process flows</w:t>
      </w:r>
    </w:p>
    <w:p w14:paraId="4615E46D" w14:textId="4AD0F3C1" w:rsidR="00DE026A" w:rsidRDefault="00A661C6" w:rsidP="009C6E18">
      <w:pPr>
        <w:pStyle w:val="ListParagraph"/>
        <w:numPr>
          <w:ilvl w:val="0"/>
          <w:numId w:val="12"/>
        </w:numPr>
        <w:ind w:right="-50"/>
        <w:jc w:val="both"/>
        <w:rPr>
          <w:sz w:val="22"/>
          <w:szCs w:val="22"/>
        </w:rPr>
      </w:pPr>
      <w:r>
        <w:rPr>
          <w:sz w:val="22"/>
          <w:szCs w:val="22"/>
        </w:rPr>
        <w:lastRenderedPageBreak/>
        <w:t xml:space="preserve">Communication and escalation management to identify, report and resolve impediments </w:t>
      </w:r>
    </w:p>
    <w:p w14:paraId="63594CF1" w14:textId="35E95B58" w:rsidR="001C71ED" w:rsidRDefault="001C71ED" w:rsidP="009C6E18">
      <w:pPr>
        <w:pStyle w:val="ListParagraph"/>
        <w:numPr>
          <w:ilvl w:val="0"/>
          <w:numId w:val="12"/>
        </w:numPr>
        <w:ind w:right="-50"/>
        <w:jc w:val="both"/>
        <w:rPr>
          <w:sz w:val="22"/>
          <w:szCs w:val="22"/>
        </w:rPr>
      </w:pPr>
      <w:r>
        <w:rPr>
          <w:sz w:val="22"/>
          <w:szCs w:val="22"/>
        </w:rPr>
        <w:t>Promote</w:t>
      </w:r>
      <w:r w:rsidR="00D40DA8">
        <w:rPr>
          <w:sz w:val="22"/>
          <w:szCs w:val="22"/>
        </w:rPr>
        <w:t>d</w:t>
      </w:r>
      <w:r>
        <w:rPr>
          <w:sz w:val="22"/>
          <w:szCs w:val="22"/>
        </w:rPr>
        <w:t xml:space="preserve"> SCRUM values, manage</w:t>
      </w:r>
      <w:r w:rsidR="00D40DA8">
        <w:rPr>
          <w:sz w:val="22"/>
          <w:szCs w:val="22"/>
        </w:rPr>
        <w:t>d</w:t>
      </w:r>
      <w:r>
        <w:rPr>
          <w:sz w:val="22"/>
          <w:szCs w:val="22"/>
        </w:rPr>
        <w:t xml:space="preserve"> scrum </w:t>
      </w:r>
      <w:r w:rsidR="00436427">
        <w:rPr>
          <w:sz w:val="22"/>
          <w:szCs w:val="22"/>
        </w:rPr>
        <w:t>artifacts,</w:t>
      </w:r>
      <w:r>
        <w:rPr>
          <w:sz w:val="22"/>
          <w:szCs w:val="22"/>
        </w:rPr>
        <w:t xml:space="preserve"> and facilitate</w:t>
      </w:r>
      <w:r w:rsidR="00D40DA8">
        <w:rPr>
          <w:sz w:val="22"/>
          <w:szCs w:val="22"/>
        </w:rPr>
        <w:t>d</w:t>
      </w:r>
      <w:r>
        <w:rPr>
          <w:sz w:val="22"/>
          <w:szCs w:val="22"/>
        </w:rPr>
        <w:t xml:space="preserve"> scrum events. </w:t>
      </w:r>
    </w:p>
    <w:p w14:paraId="3460A651" w14:textId="335B5ACA" w:rsidR="0096601B" w:rsidRDefault="00B53616" w:rsidP="009C6E18">
      <w:pPr>
        <w:pStyle w:val="ListParagraph"/>
        <w:numPr>
          <w:ilvl w:val="0"/>
          <w:numId w:val="12"/>
        </w:numPr>
        <w:ind w:right="-50"/>
        <w:jc w:val="both"/>
        <w:rPr>
          <w:sz w:val="22"/>
          <w:szCs w:val="22"/>
        </w:rPr>
      </w:pPr>
      <w:r>
        <w:rPr>
          <w:sz w:val="22"/>
          <w:szCs w:val="22"/>
        </w:rPr>
        <w:t xml:space="preserve">Managed </w:t>
      </w:r>
      <w:r w:rsidR="0096601B">
        <w:rPr>
          <w:sz w:val="22"/>
          <w:szCs w:val="22"/>
        </w:rPr>
        <w:t xml:space="preserve">project </w:t>
      </w:r>
      <w:r>
        <w:rPr>
          <w:sz w:val="22"/>
          <w:szCs w:val="22"/>
        </w:rPr>
        <w:t>deliverables</w:t>
      </w:r>
      <w:r w:rsidR="00C83DAD">
        <w:rPr>
          <w:sz w:val="22"/>
          <w:szCs w:val="22"/>
        </w:rPr>
        <w:t>, monitored vendor deliverables</w:t>
      </w:r>
      <w:r>
        <w:rPr>
          <w:sz w:val="22"/>
          <w:szCs w:val="22"/>
        </w:rPr>
        <w:t xml:space="preserve"> and gate </w:t>
      </w:r>
      <w:r w:rsidR="00D7644C">
        <w:rPr>
          <w:sz w:val="22"/>
          <w:szCs w:val="22"/>
        </w:rPr>
        <w:t>keeping accountability</w:t>
      </w:r>
      <w:r>
        <w:rPr>
          <w:sz w:val="22"/>
          <w:szCs w:val="22"/>
        </w:rPr>
        <w:t xml:space="preserve"> as per the </w:t>
      </w:r>
      <w:r w:rsidR="0096601B">
        <w:rPr>
          <w:sz w:val="22"/>
          <w:szCs w:val="22"/>
        </w:rPr>
        <w:t>SOW</w:t>
      </w:r>
    </w:p>
    <w:p w14:paraId="27F2579A" w14:textId="034B9DF5" w:rsidR="009D36C3" w:rsidRPr="0096601B" w:rsidRDefault="00554F3A" w:rsidP="009D36C3">
      <w:pPr>
        <w:pStyle w:val="ListParagraph"/>
        <w:numPr>
          <w:ilvl w:val="0"/>
          <w:numId w:val="12"/>
        </w:numPr>
        <w:ind w:right="-50"/>
        <w:jc w:val="both"/>
        <w:rPr>
          <w:sz w:val="22"/>
          <w:szCs w:val="22"/>
        </w:rPr>
      </w:pPr>
      <w:r>
        <w:rPr>
          <w:sz w:val="22"/>
          <w:szCs w:val="22"/>
        </w:rPr>
        <w:t>Negotiated scope</w:t>
      </w:r>
      <w:r w:rsidR="00C92975">
        <w:rPr>
          <w:sz w:val="22"/>
          <w:szCs w:val="22"/>
        </w:rPr>
        <w:t xml:space="preserve">, schedule, </w:t>
      </w:r>
      <w:r w:rsidR="009D36C3">
        <w:rPr>
          <w:sz w:val="22"/>
          <w:szCs w:val="22"/>
        </w:rPr>
        <w:t>validated the project plan and direct</w:t>
      </w:r>
      <w:r w:rsidR="00D40DA8">
        <w:rPr>
          <w:sz w:val="22"/>
          <w:szCs w:val="22"/>
        </w:rPr>
        <w:t>ed</w:t>
      </w:r>
      <w:r w:rsidR="009D36C3">
        <w:rPr>
          <w:sz w:val="22"/>
          <w:szCs w:val="22"/>
        </w:rPr>
        <w:t xml:space="preserve"> schedules setting clear expectations with both internal and external project teams</w:t>
      </w:r>
    </w:p>
    <w:p w14:paraId="34368D00" w14:textId="501F99D2" w:rsidR="0096601B" w:rsidRDefault="0096601B" w:rsidP="009C6E18">
      <w:pPr>
        <w:pStyle w:val="ListParagraph"/>
        <w:numPr>
          <w:ilvl w:val="0"/>
          <w:numId w:val="12"/>
        </w:numPr>
        <w:ind w:right="-50"/>
        <w:jc w:val="both"/>
        <w:rPr>
          <w:sz w:val="22"/>
          <w:szCs w:val="22"/>
        </w:rPr>
      </w:pPr>
      <w:r>
        <w:rPr>
          <w:sz w:val="22"/>
          <w:szCs w:val="22"/>
        </w:rPr>
        <w:t xml:space="preserve">Managed </w:t>
      </w:r>
      <w:r w:rsidR="008651FC">
        <w:rPr>
          <w:sz w:val="22"/>
          <w:szCs w:val="22"/>
        </w:rPr>
        <w:t xml:space="preserve">website design and development projects including mobile apps which included 78 </w:t>
      </w:r>
      <w:r w:rsidR="00D40DA8">
        <w:rPr>
          <w:sz w:val="22"/>
          <w:szCs w:val="22"/>
        </w:rPr>
        <w:t xml:space="preserve">SQL </w:t>
      </w:r>
      <w:r w:rsidR="008651FC">
        <w:rPr>
          <w:sz w:val="22"/>
          <w:szCs w:val="22"/>
        </w:rPr>
        <w:t>stored procedures</w:t>
      </w:r>
    </w:p>
    <w:p w14:paraId="28EA3F3E" w14:textId="747870DE" w:rsidR="00AA3033" w:rsidRDefault="00AA3033" w:rsidP="009C6E18">
      <w:pPr>
        <w:pStyle w:val="ListParagraph"/>
        <w:numPr>
          <w:ilvl w:val="0"/>
          <w:numId w:val="12"/>
        </w:numPr>
        <w:ind w:right="-50"/>
        <w:jc w:val="both"/>
        <w:rPr>
          <w:sz w:val="22"/>
          <w:szCs w:val="22"/>
        </w:rPr>
      </w:pPr>
      <w:r>
        <w:rPr>
          <w:sz w:val="22"/>
          <w:szCs w:val="22"/>
        </w:rPr>
        <w:t>Regularly report</w:t>
      </w:r>
      <w:r w:rsidR="00D40DA8">
        <w:rPr>
          <w:sz w:val="22"/>
          <w:szCs w:val="22"/>
        </w:rPr>
        <w:t>ed</w:t>
      </w:r>
      <w:r>
        <w:rPr>
          <w:sz w:val="22"/>
          <w:szCs w:val="22"/>
        </w:rPr>
        <w:t xml:space="preserve"> internally/externally on project status, milestones, </w:t>
      </w:r>
      <w:r w:rsidR="00D61018">
        <w:rPr>
          <w:sz w:val="22"/>
          <w:szCs w:val="22"/>
        </w:rPr>
        <w:t>accomplishments,</w:t>
      </w:r>
      <w:r>
        <w:rPr>
          <w:sz w:val="22"/>
          <w:szCs w:val="22"/>
        </w:rPr>
        <w:t xml:space="preserve"> and deliverables</w:t>
      </w:r>
    </w:p>
    <w:p w14:paraId="5D1FC07A" w14:textId="77777777" w:rsidR="00C15785" w:rsidRDefault="0055783B" w:rsidP="0055783B">
      <w:pPr>
        <w:pStyle w:val="ListParagraph"/>
        <w:numPr>
          <w:ilvl w:val="0"/>
          <w:numId w:val="12"/>
        </w:numPr>
        <w:ind w:right="-50"/>
        <w:jc w:val="both"/>
        <w:rPr>
          <w:sz w:val="22"/>
          <w:szCs w:val="22"/>
        </w:rPr>
      </w:pPr>
      <w:r w:rsidRPr="005D35EA">
        <w:rPr>
          <w:sz w:val="22"/>
          <w:szCs w:val="22"/>
        </w:rPr>
        <w:t>Responsible for tracking risks, issues</w:t>
      </w:r>
      <w:r w:rsidR="0008534A">
        <w:rPr>
          <w:sz w:val="22"/>
          <w:szCs w:val="22"/>
        </w:rPr>
        <w:t>,</w:t>
      </w:r>
      <w:r w:rsidRPr="005D35EA">
        <w:rPr>
          <w:sz w:val="22"/>
          <w:szCs w:val="22"/>
        </w:rPr>
        <w:t xml:space="preserve"> </w:t>
      </w:r>
      <w:r w:rsidR="0008534A">
        <w:rPr>
          <w:sz w:val="22"/>
          <w:szCs w:val="22"/>
        </w:rPr>
        <w:t xml:space="preserve">action, decision, </w:t>
      </w:r>
      <w:r w:rsidR="00D61018" w:rsidRPr="005D35EA">
        <w:rPr>
          <w:sz w:val="22"/>
          <w:szCs w:val="22"/>
        </w:rPr>
        <w:t>dependencies,</w:t>
      </w:r>
      <w:r>
        <w:rPr>
          <w:sz w:val="22"/>
          <w:szCs w:val="22"/>
        </w:rPr>
        <w:t xml:space="preserve"> </w:t>
      </w:r>
      <w:r w:rsidRPr="005D35EA">
        <w:rPr>
          <w:sz w:val="22"/>
          <w:szCs w:val="22"/>
        </w:rPr>
        <w:t xml:space="preserve">and </w:t>
      </w:r>
      <w:r w:rsidR="0008534A" w:rsidRPr="005D35EA">
        <w:rPr>
          <w:sz w:val="22"/>
          <w:szCs w:val="22"/>
        </w:rPr>
        <w:t>milestones</w:t>
      </w:r>
      <w:r w:rsidR="0008534A">
        <w:rPr>
          <w:sz w:val="22"/>
          <w:szCs w:val="22"/>
        </w:rPr>
        <w:t xml:space="preserve"> </w:t>
      </w:r>
      <w:r w:rsidR="009F10D0">
        <w:rPr>
          <w:sz w:val="22"/>
          <w:szCs w:val="22"/>
        </w:rPr>
        <w:t xml:space="preserve">to ensure </w:t>
      </w:r>
      <w:r w:rsidR="0008534A">
        <w:rPr>
          <w:sz w:val="22"/>
          <w:szCs w:val="22"/>
        </w:rPr>
        <w:t>t</w:t>
      </w:r>
      <w:r w:rsidRPr="005D35EA">
        <w:rPr>
          <w:sz w:val="22"/>
          <w:szCs w:val="22"/>
        </w:rPr>
        <w:t>imely invoicing</w:t>
      </w:r>
    </w:p>
    <w:p w14:paraId="16BA1957" w14:textId="4F8F1A4C" w:rsidR="0055783B" w:rsidRPr="00C15785" w:rsidRDefault="00C15785" w:rsidP="00C15785">
      <w:pPr>
        <w:pStyle w:val="ListParagraph"/>
        <w:numPr>
          <w:ilvl w:val="0"/>
          <w:numId w:val="12"/>
        </w:numPr>
        <w:spacing w:before="52"/>
        <w:ind w:right="-50"/>
        <w:jc w:val="both"/>
        <w:rPr>
          <w:sz w:val="22"/>
          <w:szCs w:val="22"/>
        </w:rPr>
      </w:pPr>
      <w:r w:rsidRPr="00C15785">
        <w:rPr>
          <w:sz w:val="22"/>
          <w:szCs w:val="22"/>
        </w:rPr>
        <w:t>Responsible for software test planning, execution, and test reporting</w:t>
      </w:r>
      <w:r w:rsidR="0055783B" w:rsidRPr="00C15785">
        <w:rPr>
          <w:sz w:val="22"/>
          <w:szCs w:val="22"/>
        </w:rPr>
        <w:t xml:space="preserve">  </w:t>
      </w:r>
    </w:p>
    <w:p w14:paraId="2190F480" w14:textId="27498D8F" w:rsidR="00C92975" w:rsidRPr="005D35EA" w:rsidRDefault="00C92975" w:rsidP="0055783B">
      <w:pPr>
        <w:pStyle w:val="ListParagraph"/>
        <w:numPr>
          <w:ilvl w:val="0"/>
          <w:numId w:val="12"/>
        </w:numPr>
        <w:ind w:right="-50"/>
        <w:jc w:val="both"/>
        <w:rPr>
          <w:sz w:val="22"/>
          <w:szCs w:val="22"/>
        </w:rPr>
      </w:pPr>
      <w:r>
        <w:rPr>
          <w:sz w:val="22"/>
          <w:szCs w:val="22"/>
        </w:rPr>
        <w:t xml:space="preserve">Led, </w:t>
      </w:r>
      <w:r w:rsidR="00D61018">
        <w:rPr>
          <w:sz w:val="22"/>
          <w:szCs w:val="22"/>
        </w:rPr>
        <w:t>coached,</w:t>
      </w:r>
      <w:r>
        <w:rPr>
          <w:sz w:val="22"/>
          <w:szCs w:val="22"/>
        </w:rPr>
        <w:t xml:space="preserve"> and set expectations with team of engineers through all the phases of the project</w:t>
      </w:r>
    </w:p>
    <w:p w14:paraId="41F9A3BD" w14:textId="2A3AA38F" w:rsidR="00F647D5" w:rsidRPr="00C15785" w:rsidRDefault="00A661C6" w:rsidP="00887D17">
      <w:pPr>
        <w:pStyle w:val="ListParagraph"/>
        <w:numPr>
          <w:ilvl w:val="0"/>
          <w:numId w:val="12"/>
        </w:numPr>
        <w:ind w:right="-50"/>
        <w:jc w:val="both"/>
        <w:rPr>
          <w:b/>
          <w:w w:val="99"/>
          <w:sz w:val="24"/>
          <w:szCs w:val="24"/>
        </w:rPr>
      </w:pPr>
      <w:r w:rsidRPr="00C15785">
        <w:rPr>
          <w:sz w:val="22"/>
          <w:szCs w:val="22"/>
        </w:rPr>
        <w:t>Create</w:t>
      </w:r>
      <w:r w:rsidR="00D40DA8" w:rsidRPr="00C15785">
        <w:rPr>
          <w:sz w:val="22"/>
          <w:szCs w:val="22"/>
        </w:rPr>
        <w:t>d</w:t>
      </w:r>
      <w:r w:rsidRPr="00C15785">
        <w:rPr>
          <w:sz w:val="22"/>
          <w:szCs w:val="22"/>
        </w:rPr>
        <w:t xml:space="preserve"> and m</w:t>
      </w:r>
      <w:r w:rsidR="00BA246F" w:rsidRPr="00C15785">
        <w:rPr>
          <w:sz w:val="22"/>
          <w:szCs w:val="22"/>
        </w:rPr>
        <w:t xml:space="preserve">aintained </w:t>
      </w:r>
      <w:r w:rsidR="0018700E" w:rsidRPr="00C15785">
        <w:rPr>
          <w:sz w:val="22"/>
          <w:szCs w:val="22"/>
        </w:rPr>
        <w:t xml:space="preserve">project documents, </w:t>
      </w:r>
      <w:r w:rsidR="00BA246F" w:rsidRPr="00C15785">
        <w:rPr>
          <w:sz w:val="22"/>
          <w:szCs w:val="22"/>
        </w:rPr>
        <w:t>use</w:t>
      </w:r>
      <w:r w:rsidR="00783C56" w:rsidRPr="00C15785">
        <w:rPr>
          <w:sz w:val="22"/>
          <w:szCs w:val="22"/>
        </w:rPr>
        <w:t>d</w:t>
      </w:r>
      <w:r w:rsidR="00BA246F" w:rsidRPr="00C15785">
        <w:rPr>
          <w:sz w:val="22"/>
          <w:szCs w:val="22"/>
        </w:rPr>
        <w:t xml:space="preserve"> information repositories and collaboration sites</w:t>
      </w:r>
    </w:p>
    <w:p w14:paraId="26A16431" w14:textId="77777777" w:rsidR="00C15785" w:rsidRPr="00C15785" w:rsidRDefault="00C15785" w:rsidP="00C15785">
      <w:pPr>
        <w:pStyle w:val="ListParagraph"/>
        <w:ind w:left="1080" w:right="-50"/>
        <w:jc w:val="both"/>
        <w:rPr>
          <w:b/>
          <w:w w:val="99"/>
          <w:sz w:val="24"/>
          <w:szCs w:val="24"/>
        </w:rPr>
      </w:pPr>
    </w:p>
    <w:p w14:paraId="746C65D9" w14:textId="4E75F224" w:rsidR="00AB3A9A" w:rsidRDefault="00AB3A9A" w:rsidP="00AB3A9A">
      <w:pPr>
        <w:ind w:right="-50"/>
        <w:jc w:val="both"/>
        <w:rPr>
          <w:w w:val="99"/>
          <w:sz w:val="24"/>
          <w:szCs w:val="24"/>
        </w:rPr>
      </w:pPr>
      <w:r>
        <w:rPr>
          <w:b/>
          <w:w w:val="99"/>
          <w:sz w:val="24"/>
          <w:szCs w:val="24"/>
        </w:rPr>
        <w:t>Infosys BPO | Project Manager |</w:t>
      </w:r>
      <w:r w:rsidRPr="0063678A">
        <w:rPr>
          <w:b/>
          <w:sz w:val="24"/>
          <w:szCs w:val="24"/>
        </w:rPr>
        <w:t xml:space="preserve"> </w:t>
      </w:r>
      <w:r w:rsidRPr="00212484">
        <w:rPr>
          <w:b/>
          <w:bCs/>
          <w:w w:val="99"/>
          <w:sz w:val="24"/>
          <w:szCs w:val="24"/>
        </w:rPr>
        <w:t>Pune, India</w:t>
      </w:r>
      <w:r w:rsidRPr="00212484">
        <w:rPr>
          <w:b/>
          <w:bCs/>
          <w:w w:val="99"/>
          <w:sz w:val="24"/>
          <w:szCs w:val="24"/>
        </w:rPr>
        <w:tab/>
      </w:r>
      <w:r>
        <w:rPr>
          <w:w w:val="99"/>
          <w:sz w:val="24"/>
          <w:szCs w:val="24"/>
        </w:rPr>
        <w:tab/>
      </w:r>
      <w:r>
        <w:rPr>
          <w:w w:val="99"/>
          <w:sz w:val="24"/>
          <w:szCs w:val="24"/>
        </w:rPr>
        <w:tab/>
      </w:r>
      <w:r>
        <w:rPr>
          <w:w w:val="99"/>
          <w:sz w:val="24"/>
          <w:szCs w:val="24"/>
        </w:rPr>
        <w:tab/>
      </w:r>
      <w:r w:rsidR="00442272">
        <w:rPr>
          <w:w w:val="99"/>
          <w:sz w:val="24"/>
          <w:szCs w:val="24"/>
        </w:rPr>
        <w:t xml:space="preserve">                </w:t>
      </w:r>
      <w:r>
        <w:rPr>
          <w:w w:val="99"/>
          <w:sz w:val="24"/>
          <w:szCs w:val="24"/>
        </w:rPr>
        <w:t xml:space="preserve">     Nov’14 - Mar’16</w:t>
      </w:r>
    </w:p>
    <w:p w14:paraId="5BEFC34F" w14:textId="77777777" w:rsidR="00FD4326" w:rsidRDefault="00AB3A9A" w:rsidP="00AB3A9A">
      <w:pPr>
        <w:ind w:right="-50"/>
        <w:jc w:val="both"/>
        <w:rPr>
          <w:w w:val="99"/>
          <w:sz w:val="24"/>
          <w:szCs w:val="24"/>
        </w:rPr>
      </w:pPr>
      <w:r>
        <w:rPr>
          <w:w w:val="99"/>
          <w:sz w:val="24"/>
          <w:szCs w:val="24"/>
        </w:rPr>
        <w:t>Worked with client leadership and Infosys leadership to design and implement solution at onsite and offshore locations. Discovery and scoping of new processes, proposing solutions for the client with business case. Pre-Sales support on activities such as client visits, client presentations on implementation methodology</w:t>
      </w:r>
      <w:r w:rsidR="00FD4326">
        <w:rPr>
          <w:w w:val="99"/>
          <w:sz w:val="24"/>
          <w:szCs w:val="24"/>
        </w:rPr>
        <w:t xml:space="preserve">. </w:t>
      </w:r>
      <w:r>
        <w:rPr>
          <w:w w:val="99"/>
          <w:sz w:val="24"/>
          <w:szCs w:val="24"/>
        </w:rPr>
        <w:t xml:space="preserve">   </w:t>
      </w:r>
    </w:p>
    <w:p w14:paraId="1824904F" w14:textId="5844C0D7" w:rsidR="00FD4326" w:rsidRDefault="00FD4326" w:rsidP="00FD4326">
      <w:pPr>
        <w:pStyle w:val="ListParagraph"/>
        <w:numPr>
          <w:ilvl w:val="0"/>
          <w:numId w:val="12"/>
        </w:numPr>
        <w:ind w:right="-50"/>
        <w:jc w:val="both"/>
        <w:rPr>
          <w:sz w:val="22"/>
          <w:szCs w:val="22"/>
        </w:rPr>
      </w:pPr>
      <w:r>
        <w:rPr>
          <w:sz w:val="22"/>
          <w:szCs w:val="22"/>
        </w:rPr>
        <w:t xml:space="preserve">Responsible for governance </w:t>
      </w:r>
      <w:r w:rsidR="00442272">
        <w:rPr>
          <w:sz w:val="22"/>
          <w:szCs w:val="22"/>
        </w:rPr>
        <w:t>and overall project methodology</w:t>
      </w:r>
      <w:r w:rsidR="0033528B">
        <w:rPr>
          <w:sz w:val="22"/>
          <w:szCs w:val="22"/>
        </w:rPr>
        <w:t xml:space="preserve"> (waterfall)</w:t>
      </w:r>
      <w:r>
        <w:rPr>
          <w:sz w:val="22"/>
          <w:szCs w:val="22"/>
        </w:rPr>
        <w:t xml:space="preserve">, lead end to end migrations for existing and new </w:t>
      </w:r>
      <w:r w:rsidR="00442272">
        <w:rPr>
          <w:sz w:val="22"/>
          <w:szCs w:val="22"/>
        </w:rPr>
        <w:t>projects for a Dutch multinational paints major</w:t>
      </w:r>
      <w:r>
        <w:rPr>
          <w:sz w:val="22"/>
          <w:szCs w:val="22"/>
        </w:rPr>
        <w:t xml:space="preserve"> </w:t>
      </w:r>
    </w:p>
    <w:p w14:paraId="1D9F229D" w14:textId="63BBBF36" w:rsidR="00442272" w:rsidRDefault="00442272" w:rsidP="00FD4326">
      <w:pPr>
        <w:pStyle w:val="ListParagraph"/>
        <w:numPr>
          <w:ilvl w:val="0"/>
          <w:numId w:val="12"/>
        </w:numPr>
        <w:ind w:right="-50"/>
        <w:jc w:val="both"/>
        <w:rPr>
          <w:sz w:val="22"/>
          <w:szCs w:val="22"/>
        </w:rPr>
      </w:pPr>
      <w:r>
        <w:rPr>
          <w:sz w:val="22"/>
          <w:szCs w:val="22"/>
        </w:rPr>
        <w:t xml:space="preserve">Discussed and obtained sign off on overall project plan including scope, Transition plan, Governance, </w:t>
      </w:r>
      <w:r w:rsidR="00D96C16">
        <w:rPr>
          <w:sz w:val="22"/>
          <w:szCs w:val="22"/>
        </w:rPr>
        <w:t>C</w:t>
      </w:r>
      <w:r>
        <w:rPr>
          <w:sz w:val="22"/>
          <w:szCs w:val="22"/>
        </w:rPr>
        <w:t xml:space="preserve">hange control, </w:t>
      </w:r>
      <w:r w:rsidR="00D40DA8">
        <w:rPr>
          <w:sz w:val="22"/>
          <w:szCs w:val="22"/>
        </w:rPr>
        <w:t xml:space="preserve">and </w:t>
      </w:r>
      <w:r>
        <w:rPr>
          <w:sz w:val="22"/>
          <w:szCs w:val="22"/>
        </w:rPr>
        <w:t>milestone</w:t>
      </w:r>
      <w:r w:rsidR="00D40DA8">
        <w:rPr>
          <w:sz w:val="22"/>
          <w:szCs w:val="22"/>
        </w:rPr>
        <w:t>s</w:t>
      </w:r>
    </w:p>
    <w:p w14:paraId="750D98A3" w14:textId="751C0ECE" w:rsidR="00FD4326" w:rsidRDefault="00FD4326" w:rsidP="00FD4326">
      <w:pPr>
        <w:pStyle w:val="ListParagraph"/>
        <w:numPr>
          <w:ilvl w:val="0"/>
          <w:numId w:val="12"/>
        </w:numPr>
        <w:ind w:right="-50"/>
        <w:jc w:val="both"/>
        <w:rPr>
          <w:sz w:val="22"/>
          <w:szCs w:val="22"/>
        </w:rPr>
      </w:pPr>
      <w:r>
        <w:rPr>
          <w:sz w:val="22"/>
          <w:szCs w:val="22"/>
        </w:rPr>
        <w:t>Developed</w:t>
      </w:r>
      <w:r w:rsidR="00D96C16">
        <w:rPr>
          <w:sz w:val="22"/>
          <w:szCs w:val="22"/>
        </w:rPr>
        <w:t xml:space="preserve"> </w:t>
      </w:r>
      <w:r>
        <w:rPr>
          <w:sz w:val="22"/>
          <w:szCs w:val="22"/>
        </w:rPr>
        <w:t>Knowledge transfer methodology, Training plans, Assessment center</w:t>
      </w:r>
      <w:r w:rsidR="00D96C16">
        <w:rPr>
          <w:sz w:val="22"/>
          <w:szCs w:val="22"/>
        </w:rPr>
        <w:t xml:space="preserve">, designed tools, and templates </w:t>
      </w:r>
    </w:p>
    <w:p w14:paraId="541A74E3" w14:textId="3BBF03F4" w:rsidR="00442272" w:rsidRDefault="00442272" w:rsidP="00FD4326">
      <w:pPr>
        <w:pStyle w:val="ListParagraph"/>
        <w:numPr>
          <w:ilvl w:val="0"/>
          <w:numId w:val="12"/>
        </w:numPr>
        <w:ind w:right="-50"/>
        <w:jc w:val="both"/>
        <w:rPr>
          <w:sz w:val="22"/>
          <w:szCs w:val="22"/>
        </w:rPr>
      </w:pPr>
      <w:r>
        <w:rPr>
          <w:sz w:val="22"/>
          <w:szCs w:val="22"/>
        </w:rPr>
        <w:t>Responsible for risk and issue log, change control and weekly status reporting for both internal and external leadership</w:t>
      </w:r>
    </w:p>
    <w:p w14:paraId="2A0770FF" w14:textId="32E99F48" w:rsidR="00442272" w:rsidRDefault="00442272" w:rsidP="00FD4326">
      <w:pPr>
        <w:pStyle w:val="ListParagraph"/>
        <w:numPr>
          <w:ilvl w:val="0"/>
          <w:numId w:val="12"/>
        </w:numPr>
        <w:ind w:right="-50"/>
        <w:jc w:val="both"/>
        <w:rPr>
          <w:sz w:val="22"/>
          <w:szCs w:val="22"/>
        </w:rPr>
      </w:pPr>
      <w:r>
        <w:rPr>
          <w:sz w:val="22"/>
          <w:szCs w:val="22"/>
        </w:rPr>
        <w:t xml:space="preserve">Lead discussions on SLA, KPIs, documented project charter, </w:t>
      </w:r>
      <w:r w:rsidR="00D40DA8">
        <w:rPr>
          <w:sz w:val="22"/>
          <w:szCs w:val="22"/>
        </w:rPr>
        <w:t>B</w:t>
      </w:r>
      <w:r>
        <w:rPr>
          <w:sz w:val="22"/>
          <w:szCs w:val="22"/>
        </w:rPr>
        <w:t>usiness requirement document</w:t>
      </w:r>
      <w:r w:rsidR="00D40DA8">
        <w:rPr>
          <w:sz w:val="22"/>
          <w:szCs w:val="22"/>
        </w:rPr>
        <w:t xml:space="preserve"> (BRD)</w:t>
      </w:r>
      <w:r>
        <w:rPr>
          <w:sz w:val="22"/>
          <w:szCs w:val="22"/>
        </w:rPr>
        <w:t xml:space="preserve"> and responsible to obtain approvals</w:t>
      </w:r>
    </w:p>
    <w:p w14:paraId="255F3149" w14:textId="6EDA94E2" w:rsidR="00D96C16" w:rsidRDefault="00D96C16" w:rsidP="00FD4326">
      <w:pPr>
        <w:pStyle w:val="ListParagraph"/>
        <w:numPr>
          <w:ilvl w:val="0"/>
          <w:numId w:val="12"/>
        </w:numPr>
        <w:ind w:right="-50"/>
        <w:jc w:val="both"/>
        <w:rPr>
          <w:sz w:val="22"/>
          <w:szCs w:val="22"/>
        </w:rPr>
      </w:pPr>
      <w:r>
        <w:rPr>
          <w:sz w:val="22"/>
          <w:szCs w:val="22"/>
        </w:rPr>
        <w:t xml:space="preserve">Reviewed and monitored </w:t>
      </w:r>
      <w:r w:rsidR="0033528B">
        <w:rPr>
          <w:sz w:val="22"/>
          <w:szCs w:val="22"/>
        </w:rPr>
        <w:t>project</w:t>
      </w:r>
      <w:r>
        <w:rPr>
          <w:sz w:val="22"/>
          <w:szCs w:val="22"/>
        </w:rPr>
        <w:t xml:space="preserve"> budget covering resourcing, technology, and project management costs</w:t>
      </w:r>
    </w:p>
    <w:p w14:paraId="204DD7AB" w14:textId="1FD53045" w:rsidR="00D96C16" w:rsidRDefault="0033528B" w:rsidP="00FD4326">
      <w:pPr>
        <w:pStyle w:val="ListParagraph"/>
        <w:numPr>
          <w:ilvl w:val="0"/>
          <w:numId w:val="12"/>
        </w:numPr>
        <w:ind w:right="-50"/>
        <w:jc w:val="both"/>
        <w:rPr>
          <w:sz w:val="22"/>
          <w:szCs w:val="22"/>
        </w:rPr>
      </w:pPr>
      <w:r>
        <w:rPr>
          <w:sz w:val="22"/>
          <w:szCs w:val="22"/>
        </w:rPr>
        <w:t>Created Project Charter, BRD, obtained approvals for workflows and e</w:t>
      </w:r>
      <w:r w:rsidR="00D96C16">
        <w:rPr>
          <w:sz w:val="22"/>
          <w:szCs w:val="22"/>
        </w:rPr>
        <w:t xml:space="preserve">nsured timely invoicing and billing </w:t>
      </w:r>
    </w:p>
    <w:p w14:paraId="3EF2965E" w14:textId="77777777" w:rsidR="00AB3A9A" w:rsidRDefault="00AB3A9A" w:rsidP="00887D17">
      <w:pPr>
        <w:ind w:right="-50"/>
        <w:jc w:val="both"/>
        <w:rPr>
          <w:b/>
          <w:w w:val="99"/>
          <w:sz w:val="24"/>
          <w:szCs w:val="24"/>
        </w:rPr>
      </w:pPr>
    </w:p>
    <w:p w14:paraId="2E5200D4" w14:textId="19997F9E" w:rsidR="00957217" w:rsidRPr="0063678A" w:rsidRDefault="00465CAF" w:rsidP="00887D17">
      <w:pPr>
        <w:ind w:right="-50"/>
        <w:jc w:val="both"/>
        <w:rPr>
          <w:w w:val="99"/>
          <w:sz w:val="24"/>
          <w:szCs w:val="24"/>
        </w:rPr>
      </w:pPr>
      <w:r>
        <w:rPr>
          <w:b/>
          <w:w w:val="99"/>
          <w:sz w:val="24"/>
          <w:szCs w:val="24"/>
        </w:rPr>
        <w:t>Accenture</w:t>
      </w:r>
      <w:r w:rsidR="00212484">
        <w:rPr>
          <w:b/>
          <w:w w:val="99"/>
          <w:sz w:val="24"/>
          <w:szCs w:val="24"/>
        </w:rPr>
        <w:t xml:space="preserve"> | Project Manager |</w:t>
      </w:r>
      <w:r w:rsidR="00957217" w:rsidRPr="0063678A">
        <w:rPr>
          <w:b/>
          <w:sz w:val="24"/>
          <w:szCs w:val="24"/>
        </w:rPr>
        <w:t xml:space="preserve"> </w:t>
      </w:r>
      <w:r w:rsidRPr="00212484">
        <w:rPr>
          <w:b/>
          <w:bCs/>
          <w:w w:val="99"/>
          <w:sz w:val="24"/>
          <w:szCs w:val="24"/>
        </w:rPr>
        <w:t>Pune, India</w:t>
      </w:r>
      <w:r w:rsidR="00225D4C" w:rsidRPr="00212484">
        <w:rPr>
          <w:b/>
          <w:bCs/>
          <w:w w:val="99"/>
          <w:sz w:val="24"/>
          <w:szCs w:val="24"/>
        </w:rPr>
        <w:tab/>
      </w:r>
      <w:r w:rsidR="00225D4C">
        <w:rPr>
          <w:w w:val="99"/>
          <w:sz w:val="24"/>
          <w:szCs w:val="24"/>
        </w:rPr>
        <w:tab/>
      </w:r>
      <w:r w:rsidR="00225D4C">
        <w:rPr>
          <w:w w:val="99"/>
          <w:sz w:val="24"/>
          <w:szCs w:val="24"/>
        </w:rPr>
        <w:tab/>
      </w:r>
      <w:r w:rsidR="00225D4C">
        <w:rPr>
          <w:w w:val="99"/>
          <w:sz w:val="24"/>
          <w:szCs w:val="24"/>
        </w:rPr>
        <w:tab/>
      </w:r>
      <w:r w:rsidR="00225D4C">
        <w:rPr>
          <w:w w:val="99"/>
          <w:sz w:val="24"/>
          <w:szCs w:val="24"/>
        </w:rPr>
        <w:tab/>
      </w:r>
      <w:r w:rsidR="00225D4C">
        <w:rPr>
          <w:w w:val="99"/>
          <w:sz w:val="24"/>
          <w:szCs w:val="24"/>
        </w:rPr>
        <w:tab/>
      </w:r>
      <w:r w:rsidR="00FD4326">
        <w:rPr>
          <w:w w:val="99"/>
          <w:sz w:val="24"/>
          <w:szCs w:val="24"/>
        </w:rPr>
        <w:tab/>
        <w:t xml:space="preserve">          </w:t>
      </w:r>
      <w:r w:rsidR="00225D4C">
        <w:rPr>
          <w:w w:val="99"/>
          <w:sz w:val="24"/>
          <w:szCs w:val="24"/>
        </w:rPr>
        <w:t>April’11-</w:t>
      </w:r>
      <w:r w:rsidR="00410049">
        <w:rPr>
          <w:w w:val="99"/>
          <w:sz w:val="24"/>
          <w:szCs w:val="24"/>
        </w:rPr>
        <w:t xml:space="preserve"> </w:t>
      </w:r>
      <w:r w:rsidR="00225D4C">
        <w:rPr>
          <w:w w:val="99"/>
          <w:sz w:val="24"/>
          <w:szCs w:val="24"/>
        </w:rPr>
        <w:t>Oct’14</w:t>
      </w:r>
      <w:r>
        <w:rPr>
          <w:w w:val="99"/>
          <w:sz w:val="24"/>
          <w:szCs w:val="24"/>
        </w:rPr>
        <w:t xml:space="preserve">          </w:t>
      </w:r>
      <w:r w:rsidR="008649BA">
        <w:rPr>
          <w:w w:val="99"/>
          <w:sz w:val="24"/>
          <w:szCs w:val="24"/>
        </w:rPr>
        <w:t xml:space="preserve"> </w:t>
      </w:r>
      <w:r w:rsidR="00957217" w:rsidRPr="0063678A">
        <w:rPr>
          <w:w w:val="99"/>
          <w:sz w:val="24"/>
          <w:szCs w:val="24"/>
        </w:rPr>
        <w:t xml:space="preserve">                                             </w:t>
      </w:r>
    </w:p>
    <w:p w14:paraId="7EC3B10F" w14:textId="111A6A5D" w:rsidR="00055284" w:rsidRPr="00055284" w:rsidRDefault="006D2B5E" w:rsidP="00887D17">
      <w:pPr>
        <w:ind w:right="-50"/>
        <w:jc w:val="both"/>
        <w:rPr>
          <w:sz w:val="22"/>
          <w:szCs w:val="22"/>
        </w:rPr>
      </w:pPr>
      <w:r>
        <w:rPr>
          <w:sz w:val="22"/>
          <w:szCs w:val="22"/>
        </w:rPr>
        <w:t xml:space="preserve">Worked with leadership </w:t>
      </w:r>
      <w:r w:rsidR="00A41021">
        <w:rPr>
          <w:sz w:val="22"/>
          <w:szCs w:val="22"/>
        </w:rPr>
        <w:t xml:space="preserve">at an enterprise level </w:t>
      </w:r>
      <w:r>
        <w:rPr>
          <w:sz w:val="22"/>
          <w:szCs w:val="22"/>
        </w:rPr>
        <w:t>to structure and deploy p</w:t>
      </w:r>
      <w:r w:rsidR="00465CAF">
        <w:rPr>
          <w:sz w:val="22"/>
          <w:szCs w:val="22"/>
        </w:rPr>
        <w:t>re-</w:t>
      </w:r>
      <w:r>
        <w:rPr>
          <w:sz w:val="22"/>
          <w:szCs w:val="22"/>
        </w:rPr>
        <w:t>s</w:t>
      </w:r>
      <w:r w:rsidR="00465CAF">
        <w:rPr>
          <w:sz w:val="22"/>
          <w:szCs w:val="22"/>
        </w:rPr>
        <w:t xml:space="preserve">ales </w:t>
      </w:r>
      <w:r w:rsidR="0018700E">
        <w:rPr>
          <w:sz w:val="22"/>
          <w:szCs w:val="22"/>
        </w:rPr>
        <w:t>practice</w:t>
      </w:r>
      <w:r w:rsidR="00465CAF">
        <w:rPr>
          <w:sz w:val="22"/>
          <w:szCs w:val="22"/>
        </w:rPr>
        <w:t xml:space="preserve"> </w:t>
      </w:r>
      <w:r w:rsidR="003063A1">
        <w:rPr>
          <w:sz w:val="22"/>
          <w:szCs w:val="22"/>
        </w:rPr>
        <w:t xml:space="preserve">with the aim of executing operations roadmap for both onshore and offshore Pre-Sales teams. </w:t>
      </w:r>
      <w:r w:rsidR="00D40DA8">
        <w:rPr>
          <w:sz w:val="22"/>
          <w:szCs w:val="22"/>
        </w:rPr>
        <w:t>Ran</w:t>
      </w:r>
      <w:r w:rsidR="00714266">
        <w:rPr>
          <w:sz w:val="22"/>
          <w:szCs w:val="22"/>
        </w:rPr>
        <w:t xml:space="preserve"> the Industry Pre-</w:t>
      </w:r>
      <w:r w:rsidR="003063A1">
        <w:rPr>
          <w:sz w:val="22"/>
          <w:szCs w:val="22"/>
        </w:rPr>
        <w:t>S</w:t>
      </w:r>
      <w:r w:rsidR="00714266">
        <w:rPr>
          <w:sz w:val="22"/>
          <w:szCs w:val="22"/>
        </w:rPr>
        <w:t>ales Head</w:t>
      </w:r>
      <w:r w:rsidR="00783C56">
        <w:rPr>
          <w:sz w:val="22"/>
          <w:szCs w:val="22"/>
        </w:rPr>
        <w:t>’s</w:t>
      </w:r>
      <w:r w:rsidR="00714266">
        <w:rPr>
          <w:sz w:val="22"/>
          <w:szCs w:val="22"/>
        </w:rPr>
        <w:t xml:space="preserve"> office and i</w:t>
      </w:r>
      <w:r w:rsidR="00C82D6C">
        <w:rPr>
          <w:sz w:val="22"/>
          <w:szCs w:val="22"/>
        </w:rPr>
        <w:t>nstrumental in defining</w:t>
      </w:r>
      <w:r w:rsidR="007A0FF4">
        <w:rPr>
          <w:sz w:val="22"/>
          <w:szCs w:val="22"/>
        </w:rPr>
        <w:t xml:space="preserve"> new processes</w:t>
      </w:r>
      <w:r w:rsidR="00C82D6C">
        <w:rPr>
          <w:sz w:val="22"/>
          <w:szCs w:val="22"/>
        </w:rPr>
        <w:t xml:space="preserve">, </w:t>
      </w:r>
      <w:r w:rsidR="00B955BC">
        <w:rPr>
          <w:sz w:val="22"/>
          <w:szCs w:val="22"/>
        </w:rPr>
        <w:t>automating,</w:t>
      </w:r>
      <w:r w:rsidR="00C82D6C">
        <w:rPr>
          <w:sz w:val="22"/>
          <w:szCs w:val="22"/>
        </w:rPr>
        <w:t xml:space="preserve"> and implementing </w:t>
      </w:r>
      <w:r w:rsidR="007A0FF4">
        <w:rPr>
          <w:sz w:val="22"/>
          <w:szCs w:val="22"/>
        </w:rPr>
        <w:t xml:space="preserve">SAP ERP in Sales </w:t>
      </w:r>
      <w:r w:rsidR="00C82D6C">
        <w:rPr>
          <w:sz w:val="22"/>
          <w:szCs w:val="22"/>
        </w:rPr>
        <w:t xml:space="preserve">with emphasis on improving deal conversion rate. </w:t>
      </w:r>
      <w:r w:rsidR="000C2331">
        <w:rPr>
          <w:sz w:val="22"/>
          <w:szCs w:val="22"/>
        </w:rPr>
        <w:t xml:space="preserve">Facilitated </w:t>
      </w:r>
      <w:r w:rsidR="002874A2">
        <w:rPr>
          <w:sz w:val="22"/>
          <w:szCs w:val="22"/>
        </w:rPr>
        <w:t>and responsible for the smooth operation of the multi-</w:t>
      </w:r>
      <w:r w:rsidR="009C616C">
        <w:rPr>
          <w:sz w:val="22"/>
          <w:szCs w:val="22"/>
        </w:rPr>
        <w:t>million-dollar</w:t>
      </w:r>
      <w:r w:rsidR="002874A2">
        <w:rPr>
          <w:sz w:val="22"/>
          <w:szCs w:val="22"/>
        </w:rPr>
        <w:t xml:space="preserve"> Pre-sales function</w:t>
      </w:r>
      <w:r w:rsidR="009C616C">
        <w:rPr>
          <w:sz w:val="22"/>
          <w:szCs w:val="22"/>
        </w:rPr>
        <w:t>.</w:t>
      </w:r>
    </w:p>
    <w:p w14:paraId="4994C38E" w14:textId="6B5CF3DD" w:rsidR="00325097" w:rsidRDefault="00D31FE1" w:rsidP="00325097">
      <w:pPr>
        <w:pStyle w:val="ListParagraph"/>
        <w:numPr>
          <w:ilvl w:val="0"/>
          <w:numId w:val="12"/>
        </w:numPr>
        <w:ind w:right="-50"/>
        <w:jc w:val="both"/>
        <w:rPr>
          <w:sz w:val="22"/>
          <w:szCs w:val="22"/>
        </w:rPr>
      </w:pPr>
      <w:r>
        <w:rPr>
          <w:sz w:val="22"/>
          <w:szCs w:val="22"/>
        </w:rPr>
        <w:t>Analyze</w:t>
      </w:r>
      <w:r w:rsidR="00783C56">
        <w:rPr>
          <w:sz w:val="22"/>
          <w:szCs w:val="22"/>
        </w:rPr>
        <w:t>d</w:t>
      </w:r>
      <w:r>
        <w:rPr>
          <w:sz w:val="22"/>
          <w:szCs w:val="22"/>
        </w:rPr>
        <w:t xml:space="preserve"> operational performance using data </w:t>
      </w:r>
      <w:r w:rsidR="00BB23D0">
        <w:rPr>
          <w:sz w:val="22"/>
          <w:szCs w:val="22"/>
        </w:rPr>
        <w:t xml:space="preserve">with the aim to optimize resource utilization, </w:t>
      </w:r>
      <w:r>
        <w:rPr>
          <w:sz w:val="22"/>
          <w:szCs w:val="22"/>
        </w:rPr>
        <w:t>implement</w:t>
      </w:r>
      <w:r w:rsidR="00D40DA8">
        <w:rPr>
          <w:sz w:val="22"/>
          <w:szCs w:val="22"/>
        </w:rPr>
        <w:t>ed</w:t>
      </w:r>
      <w:r>
        <w:rPr>
          <w:sz w:val="22"/>
          <w:szCs w:val="22"/>
        </w:rPr>
        <w:t xml:space="preserve"> </w:t>
      </w:r>
      <w:r w:rsidR="00BB23D0">
        <w:rPr>
          <w:sz w:val="22"/>
          <w:szCs w:val="22"/>
        </w:rPr>
        <w:t xml:space="preserve">seamless governance </w:t>
      </w:r>
      <w:r>
        <w:rPr>
          <w:sz w:val="22"/>
          <w:szCs w:val="22"/>
        </w:rPr>
        <w:t xml:space="preserve">structure for </w:t>
      </w:r>
      <w:r w:rsidR="00BB23D0">
        <w:rPr>
          <w:sz w:val="22"/>
          <w:szCs w:val="22"/>
        </w:rPr>
        <w:t xml:space="preserve">the RFP process, on time deal submissions and win/loss analysis. </w:t>
      </w:r>
    </w:p>
    <w:p w14:paraId="292DB225" w14:textId="0D7FD0FC" w:rsidR="009E27B9" w:rsidRDefault="00B955BC" w:rsidP="00325097">
      <w:pPr>
        <w:pStyle w:val="ListParagraph"/>
        <w:numPr>
          <w:ilvl w:val="0"/>
          <w:numId w:val="12"/>
        </w:numPr>
        <w:ind w:right="-50"/>
        <w:jc w:val="both"/>
        <w:rPr>
          <w:sz w:val="22"/>
          <w:szCs w:val="22"/>
        </w:rPr>
      </w:pPr>
      <w:r>
        <w:rPr>
          <w:sz w:val="22"/>
          <w:szCs w:val="22"/>
        </w:rPr>
        <w:t>Analyzed and documented As-Is and To-Be processes and worked with the development team on automation</w:t>
      </w:r>
    </w:p>
    <w:p w14:paraId="7B810BAA" w14:textId="38401DF7" w:rsidR="00B955BC" w:rsidRDefault="00B955BC" w:rsidP="00325097">
      <w:pPr>
        <w:pStyle w:val="ListParagraph"/>
        <w:numPr>
          <w:ilvl w:val="0"/>
          <w:numId w:val="12"/>
        </w:numPr>
        <w:ind w:right="-50"/>
        <w:jc w:val="both"/>
        <w:rPr>
          <w:sz w:val="22"/>
          <w:szCs w:val="22"/>
        </w:rPr>
      </w:pPr>
      <w:r>
        <w:rPr>
          <w:sz w:val="22"/>
          <w:szCs w:val="22"/>
        </w:rPr>
        <w:t>As the product owner was instrumental in creating product backlog, backlog grooming sessions, user stories prioritization and encapsulating the feedback received into the future sprints</w:t>
      </w:r>
    </w:p>
    <w:p w14:paraId="0ECA68AC" w14:textId="05D0B6D3" w:rsidR="00B955BC" w:rsidRPr="002668E6" w:rsidRDefault="00B955BC" w:rsidP="00325097">
      <w:pPr>
        <w:pStyle w:val="ListParagraph"/>
        <w:numPr>
          <w:ilvl w:val="0"/>
          <w:numId w:val="12"/>
        </w:numPr>
        <w:ind w:right="-50"/>
        <w:jc w:val="both"/>
        <w:rPr>
          <w:sz w:val="22"/>
          <w:szCs w:val="22"/>
        </w:rPr>
      </w:pPr>
      <w:r>
        <w:rPr>
          <w:sz w:val="22"/>
          <w:szCs w:val="22"/>
        </w:rPr>
        <w:t>Analyzed system requirements and created Entity relationship diagrams (ERD), process and activity workflows for better illustration for the development and testing team</w:t>
      </w:r>
    </w:p>
    <w:p w14:paraId="78B19232" w14:textId="207AC2C9" w:rsidR="00242335" w:rsidRDefault="00947F91" w:rsidP="00325097">
      <w:pPr>
        <w:pStyle w:val="ListParagraph"/>
        <w:numPr>
          <w:ilvl w:val="0"/>
          <w:numId w:val="12"/>
        </w:numPr>
        <w:ind w:right="-50"/>
        <w:jc w:val="both"/>
        <w:rPr>
          <w:sz w:val="22"/>
          <w:szCs w:val="22"/>
        </w:rPr>
      </w:pPr>
      <w:r>
        <w:rPr>
          <w:sz w:val="22"/>
          <w:szCs w:val="22"/>
        </w:rPr>
        <w:t>Use</w:t>
      </w:r>
      <w:r w:rsidR="00783C56">
        <w:rPr>
          <w:sz w:val="22"/>
          <w:szCs w:val="22"/>
        </w:rPr>
        <w:t>d</w:t>
      </w:r>
      <w:r>
        <w:rPr>
          <w:sz w:val="22"/>
          <w:szCs w:val="22"/>
        </w:rPr>
        <w:t xml:space="preserve"> Agile</w:t>
      </w:r>
      <w:r w:rsidR="00B955BC">
        <w:rPr>
          <w:sz w:val="22"/>
          <w:szCs w:val="22"/>
        </w:rPr>
        <w:t xml:space="preserve"> </w:t>
      </w:r>
      <w:r>
        <w:rPr>
          <w:sz w:val="22"/>
          <w:szCs w:val="22"/>
        </w:rPr>
        <w:t>to p</w:t>
      </w:r>
      <w:r w:rsidR="00242335">
        <w:rPr>
          <w:sz w:val="22"/>
          <w:szCs w:val="22"/>
        </w:rPr>
        <w:t xml:space="preserve">roject manage the RFP process from initiation to </w:t>
      </w:r>
      <w:r w:rsidR="0043321D">
        <w:rPr>
          <w:sz w:val="22"/>
          <w:szCs w:val="22"/>
        </w:rPr>
        <w:t>f</w:t>
      </w:r>
      <w:r w:rsidR="00242335">
        <w:rPr>
          <w:sz w:val="22"/>
          <w:szCs w:val="22"/>
        </w:rPr>
        <w:t xml:space="preserve">inal submission with efficient </w:t>
      </w:r>
      <w:r w:rsidR="000E41F6">
        <w:rPr>
          <w:sz w:val="22"/>
          <w:szCs w:val="22"/>
        </w:rPr>
        <w:t xml:space="preserve">cross functional </w:t>
      </w:r>
      <w:r w:rsidR="00242335">
        <w:rPr>
          <w:sz w:val="22"/>
          <w:szCs w:val="22"/>
        </w:rPr>
        <w:t xml:space="preserve">coordination with Solution Architects, Delivery leads &amp; </w:t>
      </w:r>
      <w:r w:rsidR="00D31FE1">
        <w:rPr>
          <w:sz w:val="22"/>
          <w:szCs w:val="22"/>
        </w:rPr>
        <w:t>Sales</w:t>
      </w:r>
      <w:r w:rsidR="00242335">
        <w:rPr>
          <w:sz w:val="22"/>
          <w:szCs w:val="22"/>
        </w:rPr>
        <w:t xml:space="preserve"> Directors</w:t>
      </w:r>
      <w:r w:rsidR="00652BD6">
        <w:rPr>
          <w:sz w:val="22"/>
          <w:szCs w:val="22"/>
        </w:rPr>
        <w:t xml:space="preserve"> across geographies</w:t>
      </w:r>
    </w:p>
    <w:p w14:paraId="21926EDE" w14:textId="3B205388" w:rsidR="00EE78F9" w:rsidRPr="00055284" w:rsidRDefault="004B7789" w:rsidP="00EE78F9">
      <w:pPr>
        <w:pStyle w:val="ListParagraph"/>
        <w:numPr>
          <w:ilvl w:val="0"/>
          <w:numId w:val="12"/>
        </w:numPr>
        <w:ind w:right="-50"/>
        <w:jc w:val="both"/>
        <w:rPr>
          <w:sz w:val="22"/>
          <w:szCs w:val="22"/>
        </w:rPr>
      </w:pPr>
      <w:r w:rsidRPr="00EE78F9">
        <w:rPr>
          <w:sz w:val="22"/>
          <w:szCs w:val="22"/>
        </w:rPr>
        <w:t>Project management support to executive leadership highlighting risks and issues, upcoming milestones</w:t>
      </w:r>
      <w:r w:rsidR="00EE78F9" w:rsidRPr="00EE78F9">
        <w:rPr>
          <w:sz w:val="22"/>
          <w:szCs w:val="22"/>
        </w:rPr>
        <w:t xml:space="preserve">, </w:t>
      </w:r>
      <w:r w:rsidR="00EE78F9">
        <w:rPr>
          <w:sz w:val="22"/>
          <w:szCs w:val="22"/>
        </w:rPr>
        <w:t xml:space="preserve">owned escalations, communication with business leaders with regards to strategic projects. </w:t>
      </w:r>
    </w:p>
    <w:p w14:paraId="0BD7BB9A" w14:textId="79038D6C" w:rsidR="00B867FB" w:rsidRPr="00D437BC" w:rsidRDefault="00B867FB" w:rsidP="00B867FB">
      <w:pPr>
        <w:pStyle w:val="ListParagraph"/>
        <w:numPr>
          <w:ilvl w:val="0"/>
          <w:numId w:val="12"/>
        </w:numPr>
        <w:ind w:right="-50"/>
        <w:jc w:val="both"/>
        <w:rPr>
          <w:color w:val="000000" w:themeColor="text1"/>
          <w:w w:val="99"/>
          <w:sz w:val="24"/>
          <w:szCs w:val="24"/>
        </w:rPr>
      </w:pPr>
      <w:r w:rsidRPr="00D437BC">
        <w:rPr>
          <w:color w:val="000000" w:themeColor="text1"/>
          <w:sz w:val="22"/>
          <w:szCs w:val="22"/>
        </w:rPr>
        <w:t>S</w:t>
      </w:r>
      <w:r w:rsidR="009B44E5">
        <w:rPr>
          <w:color w:val="000000" w:themeColor="text1"/>
          <w:sz w:val="22"/>
          <w:szCs w:val="22"/>
        </w:rPr>
        <w:t xml:space="preserve">erved as subject matter expert </w:t>
      </w:r>
      <w:r w:rsidR="00635E82">
        <w:rPr>
          <w:color w:val="000000" w:themeColor="text1"/>
          <w:sz w:val="22"/>
          <w:szCs w:val="22"/>
        </w:rPr>
        <w:t xml:space="preserve">and </w:t>
      </w:r>
      <w:r w:rsidRPr="00D437BC">
        <w:rPr>
          <w:color w:val="000000" w:themeColor="text1"/>
          <w:sz w:val="22"/>
          <w:szCs w:val="22"/>
        </w:rPr>
        <w:t>implemented SAP CRM Sales and Services tool which enabled monitoring Sales pipeline, new project creation</w:t>
      </w:r>
      <w:r w:rsidR="00635E82">
        <w:rPr>
          <w:color w:val="000000" w:themeColor="text1"/>
          <w:sz w:val="22"/>
          <w:szCs w:val="22"/>
        </w:rPr>
        <w:t>, dashboard reporting</w:t>
      </w:r>
      <w:r w:rsidRPr="00D437BC">
        <w:rPr>
          <w:color w:val="000000" w:themeColor="text1"/>
          <w:sz w:val="22"/>
          <w:szCs w:val="22"/>
        </w:rPr>
        <w:t xml:space="preserve"> and ensured document compliance (RFI, RFP, MSA, SOW)</w:t>
      </w:r>
      <w:r w:rsidR="009F10D0">
        <w:rPr>
          <w:color w:val="000000" w:themeColor="text1"/>
          <w:sz w:val="22"/>
          <w:szCs w:val="22"/>
        </w:rPr>
        <w:t xml:space="preserve"> for every deal</w:t>
      </w:r>
    </w:p>
    <w:p w14:paraId="3B751F80" w14:textId="45D753F4" w:rsidR="00551CFB" w:rsidRPr="00D437BC" w:rsidRDefault="00551CFB" w:rsidP="00551CFB">
      <w:pPr>
        <w:pStyle w:val="ListParagraph"/>
        <w:numPr>
          <w:ilvl w:val="0"/>
          <w:numId w:val="12"/>
        </w:numPr>
        <w:ind w:right="-50"/>
        <w:jc w:val="both"/>
        <w:rPr>
          <w:color w:val="000000" w:themeColor="text1"/>
          <w:sz w:val="22"/>
          <w:szCs w:val="22"/>
        </w:rPr>
      </w:pPr>
      <w:r>
        <w:rPr>
          <w:sz w:val="22"/>
          <w:szCs w:val="22"/>
        </w:rPr>
        <w:lastRenderedPageBreak/>
        <w:t xml:space="preserve">Chaired regular governance </w:t>
      </w:r>
      <w:r w:rsidR="002668E6">
        <w:rPr>
          <w:sz w:val="22"/>
          <w:szCs w:val="22"/>
        </w:rPr>
        <w:t xml:space="preserve">and review </w:t>
      </w:r>
      <w:r>
        <w:rPr>
          <w:sz w:val="22"/>
          <w:szCs w:val="22"/>
        </w:rPr>
        <w:t xml:space="preserve">calls monitoring all deals </w:t>
      </w:r>
      <w:r w:rsidRPr="00D437BC">
        <w:rPr>
          <w:sz w:val="22"/>
          <w:szCs w:val="22"/>
        </w:rPr>
        <w:t xml:space="preserve">solutioned </w:t>
      </w:r>
      <w:r>
        <w:rPr>
          <w:sz w:val="22"/>
          <w:szCs w:val="22"/>
        </w:rPr>
        <w:t xml:space="preserve">are </w:t>
      </w:r>
      <w:r w:rsidRPr="00D437BC">
        <w:rPr>
          <w:sz w:val="22"/>
          <w:szCs w:val="22"/>
        </w:rPr>
        <w:t>compliant</w:t>
      </w:r>
      <w:r>
        <w:rPr>
          <w:sz w:val="22"/>
          <w:szCs w:val="22"/>
        </w:rPr>
        <w:t>, gauged in-</w:t>
      </w:r>
      <w:r w:rsidRPr="00D437BC">
        <w:rPr>
          <w:color w:val="000000" w:themeColor="text1"/>
          <w:sz w:val="22"/>
          <w:szCs w:val="22"/>
        </w:rPr>
        <w:t xml:space="preserve">consistencies, raised </w:t>
      </w:r>
      <w:r w:rsidR="00BF21B2" w:rsidRPr="00D437BC">
        <w:rPr>
          <w:color w:val="000000" w:themeColor="text1"/>
          <w:sz w:val="22"/>
          <w:szCs w:val="22"/>
        </w:rPr>
        <w:t>alarm,</w:t>
      </w:r>
      <w:r w:rsidRPr="00D437BC">
        <w:rPr>
          <w:color w:val="000000" w:themeColor="text1"/>
          <w:sz w:val="22"/>
          <w:szCs w:val="22"/>
        </w:rPr>
        <w:t xml:space="preserve"> and encouraged proactive leadership engagement thus resolving issues ahead of time</w:t>
      </w:r>
    </w:p>
    <w:p w14:paraId="45D9E70F" w14:textId="7967D994" w:rsidR="00611940" w:rsidRDefault="00551CFB" w:rsidP="00611940">
      <w:pPr>
        <w:pStyle w:val="ListParagraph"/>
        <w:numPr>
          <w:ilvl w:val="0"/>
          <w:numId w:val="12"/>
        </w:numPr>
        <w:ind w:right="-50"/>
        <w:jc w:val="both"/>
        <w:rPr>
          <w:sz w:val="22"/>
          <w:szCs w:val="22"/>
        </w:rPr>
      </w:pPr>
      <w:r w:rsidRPr="00F64442">
        <w:rPr>
          <w:sz w:val="22"/>
          <w:szCs w:val="22"/>
        </w:rPr>
        <w:t xml:space="preserve">Responsible for knowledge management, </w:t>
      </w:r>
      <w:r w:rsidR="007D756E" w:rsidRPr="00F64442">
        <w:rPr>
          <w:sz w:val="22"/>
          <w:szCs w:val="22"/>
        </w:rPr>
        <w:t xml:space="preserve">creation of re-usable artifacts, </w:t>
      </w:r>
      <w:r w:rsidRPr="00F64442">
        <w:rPr>
          <w:sz w:val="22"/>
          <w:szCs w:val="22"/>
        </w:rPr>
        <w:t>periodic training enablement and sharing of best practices and knowledge within the Solution Architect community</w:t>
      </w:r>
    </w:p>
    <w:p w14:paraId="20130C56" w14:textId="77777777" w:rsidR="00F64442" w:rsidRPr="00F64442" w:rsidRDefault="00F64442" w:rsidP="00F64442">
      <w:pPr>
        <w:pStyle w:val="ListParagraph"/>
        <w:ind w:left="1080" w:right="-50"/>
        <w:jc w:val="both"/>
        <w:rPr>
          <w:sz w:val="22"/>
          <w:szCs w:val="22"/>
        </w:rPr>
      </w:pPr>
    </w:p>
    <w:p w14:paraId="5827AB56" w14:textId="59ABA310" w:rsidR="002961A5" w:rsidRDefault="00611940" w:rsidP="00887D17">
      <w:pPr>
        <w:ind w:right="-50"/>
        <w:jc w:val="both"/>
        <w:rPr>
          <w:sz w:val="24"/>
          <w:szCs w:val="24"/>
        </w:rPr>
      </w:pPr>
      <w:r>
        <w:rPr>
          <w:b/>
          <w:w w:val="99"/>
          <w:sz w:val="24"/>
          <w:szCs w:val="24"/>
        </w:rPr>
        <w:t xml:space="preserve">Hitachi Consulting </w:t>
      </w:r>
      <w:r w:rsidR="005C3722">
        <w:rPr>
          <w:b/>
          <w:w w:val="99"/>
          <w:sz w:val="24"/>
          <w:szCs w:val="24"/>
        </w:rPr>
        <w:t xml:space="preserve">| Project Manager | </w:t>
      </w:r>
      <w:r w:rsidRPr="005C3722">
        <w:rPr>
          <w:b/>
          <w:bCs/>
          <w:sz w:val="24"/>
          <w:szCs w:val="24"/>
        </w:rPr>
        <w:t>Pune, India</w:t>
      </w:r>
      <w:r w:rsidR="00225D4C">
        <w:rPr>
          <w:sz w:val="24"/>
          <w:szCs w:val="24"/>
        </w:rPr>
        <w:tab/>
      </w:r>
      <w:r w:rsidR="00225D4C">
        <w:rPr>
          <w:sz w:val="24"/>
          <w:szCs w:val="24"/>
        </w:rPr>
        <w:tab/>
      </w:r>
      <w:r w:rsidR="00225D4C">
        <w:rPr>
          <w:sz w:val="24"/>
          <w:szCs w:val="24"/>
        </w:rPr>
        <w:tab/>
      </w:r>
      <w:r w:rsidR="00225D4C">
        <w:rPr>
          <w:sz w:val="24"/>
          <w:szCs w:val="24"/>
        </w:rPr>
        <w:tab/>
      </w:r>
      <w:r w:rsidR="0065741C">
        <w:rPr>
          <w:sz w:val="24"/>
          <w:szCs w:val="24"/>
        </w:rPr>
        <w:t xml:space="preserve">                     </w:t>
      </w:r>
      <w:r w:rsidR="00225D4C">
        <w:rPr>
          <w:sz w:val="24"/>
          <w:szCs w:val="24"/>
        </w:rPr>
        <w:t>Dec’09-April’11</w:t>
      </w:r>
    </w:p>
    <w:p w14:paraId="5D0C6A15" w14:textId="220BAFDC" w:rsidR="00186585" w:rsidRPr="0063678A" w:rsidRDefault="00E46E8F" w:rsidP="00887D17">
      <w:pPr>
        <w:spacing w:before="15" w:line="280" w:lineRule="exact"/>
        <w:ind w:right="-50"/>
        <w:jc w:val="both"/>
        <w:rPr>
          <w:sz w:val="22"/>
          <w:szCs w:val="22"/>
        </w:rPr>
      </w:pPr>
      <w:r>
        <w:rPr>
          <w:sz w:val="22"/>
          <w:szCs w:val="22"/>
        </w:rPr>
        <w:t>Part of the post M&amp;A integration team, r</w:t>
      </w:r>
      <w:r w:rsidR="00397E93">
        <w:rPr>
          <w:sz w:val="22"/>
          <w:szCs w:val="22"/>
        </w:rPr>
        <w:t xml:space="preserve">esponsible for </w:t>
      </w:r>
      <w:r w:rsidR="00F354F6">
        <w:rPr>
          <w:sz w:val="22"/>
          <w:szCs w:val="22"/>
        </w:rPr>
        <w:t>setting up the business operations and finance shared operation function which included various work streams</w:t>
      </w:r>
      <w:r w:rsidR="009623AA">
        <w:rPr>
          <w:sz w:val="22"/>
          <w:szCs w:val="22"/>
        </w:rPr>
        <w:t xml:space="preserve"> and planning the movement of company data from Portera </w:t>
      </w:r>
      <w:r w:rsidR="0033528B">
        <w:rPr>
          <w:sz w:val="22"/>
          <w:szCs w:val="22"/>
        </w:rPr>
        <w:t xml:space="preserve">and JDE </w:t>
      </w:r>
      <w:r w:rsidR="009623AA">
        <w:rPr>
          <w:sz w:val="22"/>
          <w:szCs w:val="22"/>
        </w:rPr>
        <w:t>to Oracle for business</w:t>
      </w:r>
      <w:r w:rsidR="00D24C76">
        <w:rPr>
          <w:sz w:val="22"/>
          <w:szCs w:val="22"/>
        </w:rPr>
        <w:t xml:space="preserve"> Enterprise wide.</w:t>
      </w:r>
    </w:p>
    <w:p w14:paraId="79FC8750" w14:textId="77777777" w:rsidR="00C15785" w:rsidRDefault="00C15785" w:rsidP="006D2B5E">
      <w:pPr>
        <w:pStyle w:val="ListParagraph"/>
        <w:numPr>
          <w:ilvl w:val="0"/>
          <w:numId w:val="16"/>
        </w:numPr>
        <w:tabs>
          <w:tab w:val="left" w:pos="1080"/>
        </w:tabs>
        <w:spacing w:before="15" w:line="240" w:lineRule="exact"/>
        <w:ind w:left="1080" w:right="-50"/>
        <w:jc w:val="both"/>
        <w:rPr>
          <w:sz w:val="22"/>
          <w:szCs w:val="22"/>
        </w:rPr>
      </w:pPr>
      <w:r>
        <w:rPr>
          <w:sz w:val="22"/>
          <w:szCs w:val="22"/>
        </w:rPr>
        <w:t xml:space="preserve">Led and optimized operations, process re-designs, ensured delivery of key performance indicators in alignment with company strategy. </w:t>
      </w:r>
    </w:p>
    <w:p w14:paraId="530B6CE1" w14:textId="4F2C1422" w:rsidR="006D2B5E" w:rsidRDefault="003836EC" w:rsidP="006D2B5E">
      <w:pPr>
        <w:pStyle w:val="ListParagraph"/>
        <w:numPr>
          <w:ilvl w:val="0"/>
          <w:numId w:val="16"/>
        </w:numPr>
        <w:tabs>
          <w:tab w:val="left" w:pos="1080"/>
        </w:tabs>
        <w:spacing w:before="15" w:line="240" w:lineRule="exact"/>
        <w:ind w:left="1080" w:right="-50"/>
        <w:jc w:val="both"/>
        <w:rPr>
          <w:sz w:val="22"/>
          <w:szCs w:val="22"/>
        </w:rPr>
      </w:pPr>
      <w:r>
        <w:rPr>
          <w:sz w:val="22"/>
          <w:szCs w:val="22"/>
        </w:rPr>
        <w:t xml:space="preserve">Involved in </w:t>
      </w:r>
      <w:r w:rsidR="00554A11">
        <w:rPr>
          <w:sz w:val="22"/>
          <w:szCs w:val="22"/>
        </w:rPr>
        <w:t>requirements</w:t>
      </w:r>
      <w:r>
        <w:rPr>
          <w:sz w:val="22"/>
          <w:szCs w:val="22"/>
        </w:rPr>
        <w:t xml:space="preserve"> gathering sessions</w:t>
      </w:r>
      <w:r w:rsidR="00554A11">
        <w:rPr>
          <w:sz w:val="22"/>
          <w:szCs w:val="22"/>
        </w:rPr>
        <w:t xml:space="preserve">, </w:t>
      </w:r>
      <w:r>
        <w:rPr>
          <w:sz w:val="22"/>
          <w:szCs w:val="22"/>
        </w:rPr>
        <w:t xml:space="preserve">system </w:t>
      </w:r>
      <w:r w:rsidR="00554A11">
        <w:rPr>
          <w:sz w:val="22"/>
          <w:szCs w:val="22"/>
        </w:rPr>
        <w:t xml:space="preserve">analysis, process re-design </w:t>
      </w:r>
      <w:r>
        <w:rPr>
          <w:sz w:val="22"/>
          <w:szCs w:val="22"/>
        </w:rPr>
        <w:t>and transformation from Portera</w:t>
      </w:r>
      <w:r w:rsidR="0033528B">
        <w:rPr>
          <w:sz w:val="22"/>
          <w:szCs w:val="22"/>
        </w:rPr>
        <w:t xml:space="preserve"> and JDE </w:t>
      </w:r>
      <w:r>
        <w:rPr>
          <w:sz w:val="22"/>
          <w:szCs w:val="22"/>
        </w:rPr>
        <w:t>to Oracle EBS</w:t>
      </w:r>
      <w:r w:rsidR="006D2B5E">
        <w:rPr>
          <w:sz w:val="22"/>
          <w:szCs w:val="22"/>
        </w:rPr>
        <w:t xml:space="preserve"> </w:t>
      </w:r>
    </w:p>
    <w:p w14:paraId="771D3DF1" w14:textId="74C8570B" w:rsidR="003836EC" w:rsidRDefault="003836EC" w:rsidP="006D2B5E">
      <w:pPr>
        <w:pStyle w:val="ListParagraph"/>
        <w:numPr>
          <w:ilvl w:val="0"/>
          <w:numId w:val="16"/>
        </w:numPr>
        <w:tabs>
          <w:tab w:val="left" w:pos="1080"/>
        </w:tabs>
        <w:spacing w:before="15" w:line="240" w:lineRule="exact"/>
        <w:ind w:left="1080" w:right="-50"/>
        <w:jc w:val="both"/>
        <w:rPr>
          <w:sz w:val="22"/>
          <w:szCs w:val="22"/>
        </w:rPr>
      </w:pPr>
      <w:r>
        <w:rPr>
          <w:sz w:val="22"/>
          <w:szCs w:val="22"/>
        </w:rPr>
        <w:t>Performed Business process mapping and documented As Is and To Be process, created business process flows using MS Visio</w:t>
      </w:r>
    </w:p>
    <w:p w14:paraId="21214C10" w14:textId="608E875A" w:rsidR="0094493B" w:rsidRDefault="00554A11" w:rsidP="00887D17">
      <w:pPr>
        <w:pStyle w:val="ListParagraph"/>
        <w:numPr>
          <w:ilvl w:val="0"/>
          <w:numId w:val="16"/>
        </w:numPr>
        <w:tabs>
          <w:tab w:val="left" w:pos="1080"/>
        </w:tabs>
        <w:spacing w:before="31" w:line="240" w:lineRule="exact"/>
        <w:ind w:left="1080" w:right="-50"/>
        <w:jc w:val="both"/>
        <w:rPr>
          <w:sz w:val="22"/>
          <w:szCs w:val="22"/>
        </w:rPr>
      </w:pPr>
      <w:r>
        <w:rPr>
          <w:sz w:val="22"/>
          <w:szCs w:val="22"/>
        </w:rPr>
        <w:t>Centralized operations and finance function</w:t>
      </w:r>
      <w:r w:rsidR="003836EC">
        <w:rPr>
          <w:sz w:val="22"/>
          <w:szCs w:val="22"/>
        </w:rPr>
        <w:t xml:space="preserve"> by hiring and training new resources on Oracle EBS modules which included T&amp; E reporting, </w:t>
      </w:r>
      <w:r w:rsidR="00C15785">
        <w:rPr>
          <w:sz w:val="22"/>
          <w:szCs w:val="22"/>
        </w:rPr>
        <w:t>Billing,</w:t>
      </w:r>
      <w:r w:rsidR="003836EC">
        <w:rPr>
          <w:sz w:val="22"/>
          <w:szCs w:val="22"/>
        </w:rPr>
        <w:t xml:space="preserve"> and Invoicing, Accruals reporting, </w:t>
      </w:r>
      <w:r w:rsidR="00C15785">
        <w:rPr>
          <w:sz w:val="22"/>
          <w:szCs w:val="22"/>
        </w:rPr>
        <w:t xml:space="preserve">and </w:t>
      </w:r>
      <w:r w:rsidR="003836EC">
        <w:rPr>
          <w:sz w:val="22"/>
          <w:szCs w:val="22"/>
        </w:rPr>
        <w:t>Account Receivables</w:t>
      </w:r>
    </w:p>
    <w:p w14:paraId="404E830B" w14:textId="27499B2A" w:rsidR="00186585" w:rsidRPr="00946C2B" w:rsidRDefault="00B563DF" w:rsidP="00887D17">
      <w:pPr>
        <w:pStyle w:val="ListParagraph"/>
        <w:numPr>
          <w:ilvl w:val="0"/>
          <w:numId w:val="16"/>
        </w:numPr>
        <w:tabs>
          <w:tab w:val="left" w:pos="1080"/>
        </w:tabs>
        <w:spacing w:before="31" w:line="240" w:lineRule="exact"/>
        <w:ind w:left="1080" w:right="-50"/>
        <w:jc w:val="both"/>
        <w:rPr>
          <w:sz w:val="22"/>
          <w:szCs w:val="22"/>
        </w:rPr>
      </w:pPr>
      <w:r>
        <w:rPr>
          <w:sz w:val="22"/>
          <w:szCs w:val="22"/>
        </w:rPr>
        <w:t>D</w:t>
      </w:r>
      <w:r w:rsidR="00D12DDE" w:rsidRPr="00946C2B">
        <w:rPr>
          <w:sz w:val="22"/>
          <w:szCs w:val="22"/>
        </w:rPr>
        <w:t xml:space="preserve">rove the team to stay on </w:t>
      </w:r>
      <w:r w:rsidR="00C356BD" w:rsidRPr="00946C2B">
        <w:rPr>
          <w:sz w:val="22"/>
          <w:szCs w:val="22"/>
        </w:rPr>
        <w:t>target with</w:t>
      </w:r>
      <w:r w:rsidR="00D12DDE" w:rsidRPr="00946C2B">
        <w:rPr>
          <w:sz w:val="22"/>
          <w:szCs w:val="22"/>
        </w:rPr>
        <w:t xml:space="preserve"> weekly reports</w:t>
      </w:r>
      <w:r w:rsidR="0094493B">
        <w:rPr>
          <w:sz w:val="22"/>
          <w:szCs w:val="22"/>
        </w:rPr>
        <w:t>, identif</w:t>
      </w:r>
      <w:r w:rsidR="00F671A0">
        <w:rPr>
          <w:sz w:val="22"/>
          <w:szCs w:val="22"/>
        </w:rPr>
        <w:t>ied</w:t>
      </w:r>
      <w:r w:rsidR="0094493B">
        <w:rPr>
          <w:sz w:val="22"/>
          <w:szCs w:val="22"/>
        </w:rPr>
        <w:t xml:space="preserve"> training needs, knowledge management and effective resource allocation</w:t>
      </w:r>
    </w:p>
    <w:p w14:paraId="1B6C4C55" w14:textId="4053F456" w:rsidR="00D006B0" w:rsidRDefault="00D006B0" w:rsidP="00887D17">
      <w:pPr>
        <w:pStyle w:val="ListParagraph"/>
        <w:numPr>
          <w:ilvl w:val="0"/>
          <w:numId w:val="16"/>
        </w:numPr>
        <w:tabs>
          <w:tab w:val="left" w:pos="1080"/>
        </w:tabs>
        <w:spacing w:before="15" w:line="240" w:lineRule="exact"/>
        <w:ind w:left="1080" w:right="-50"/>
        <w:jc w:val="both"/>
        <w:rPr>
          <w:sz w:val="22"/>
          <w:szCs w:val="22"/>
        </w:rPr>
      </w:pPr>
      <w:r>
        <w:rPr>
          <w:sz w:val="22"/>
          <w:szCs w:val="22"/>
        </w:rPr>
        <w:t>Monitored and tracked qualified new deals, onboarding of new clients</w:t>
      </w:r>
      <w:r w:rsidR="00D24C76">
        <w:rPr>
          <w:sz w:val="22"/>
          <w:szCs w:val="22"/>
        </w:rPr>
        <w:t>, vendors</w:t>
      </w:r>
      <w:r>
        <w:rPr>
          <w:sz w:val="22"/>
          <w:szCs w:val="22"/>
        </w:rPr>
        <w:t xml:space="preserve"> and ensured </w:t>
      </w:r>
      <w:r w:rsidR="00F77CB1">
        <w:rPr>
          <w:sz w:val="22"/>
          <w:szCs w:val="22"/>
        </w:rPr>
        <w:t xml:space="preserve">~100% </w:t>
      </w:r>
      <w:r>
        <w:rPr>
          <w:sz w:val="22"/>
          <w:szCs w:val="22"/>
        </w:rPr>
        <w:t xml:space="preserve">contract compliance in the accounting application </w:t>
      </w:r>
      <w:r w:rsidR="00F77CB1">
        <w:rPr>
          <w:sz w:val="22"/>
          <w:szCs w:val="22"/>
        </w:rPr>
        <w:t xml:space="preserve">for the organization </w:t>
      </w:r>
      <w:r>
        <w:rPr>
          <w:sz w:val="22"/>
          <w:szCs w:val="22"/>
        </w:rPr>
        <w:t xml:space="preserve">before </w:t>
      </w:r>
      <w:r w:rsidR="00C15785">
        <w:rPr>
          <w:sz w:val="22"/>
          <w:szCs w:val="22"/>
        </w:rPr>
        <w:t>each Project</w:t>
      </w:r>
      <w:r>
        <w:rPr>
          <w:sz w:val="22"/>
          <w:szCs w:val="22"/>
        </w:rPr>
        <w:t xml:space="preserve"> commenced </w:t>
      </w:r>
    </w:p>
    <w:p w14:paraId="37B423CB" w14:textId="26DF8426" w:rsidR="00F77CB1" w:rsidRDefault="002B5875" w:rsidP="00887D17">
      <w:pPr>
        <w:pStyle w:val="ListParagraph"/>
        <w:numPr>
          <w:ilvl w:val="0"/>
          <w:numId w:val="16"/>
        </w:numPr>
        <w:tabs>
          <w:tab w:val="left" w:pos="1080"/>
        </w:tabs>
        <w:spacing w:before="15" w:line="240" w:lineRule="exact"/>
        <w:ind w:left="1080" w:right="-50"/>
        <w:jc w:val="both"/>
        <w:rPr>
          <w:sz w:val="22"/>
          <w:szCs w:val="22"/>
        </w:rPr>
      </w:pPr>
      <w:r>
        <w:rPr>
          <w:sz w:val="22"/>
          <w:szCs w:val="22"/>
        </w:rPr>
        <w:t>Created and published executive dashboards</w:t>
      </w:r>
      <w:r w:rsidR="00F77CB1">
        <w:rPr>
          <w:sz w:val="22"/>
          <w:szCs w:val="22"/>
        </w:rPr>
        <w:t xml:space="preserve"> and </w:t>
      </w:r>
      <w:r w:rsidR="00CB0DED">
        <w:rPr>
          <w:sz w:val="22"/>
          <w:szCs w:val="22"/>
        </w:rPr>
        <w:t>monitoring</w:t>
      </w:r>
      <w:r w:rsidR="00F77CB1">
        <w:rPr>
          <w:sz w:val="22"/>
          <w:szCs w:val="22"/>
        </w:rPr>
        <w:t xml:space="preserve"> compliance to the defined SLAs</w:t>
      </w:r>
      <w:r>
        <w:rPr>
          <w:sz w:val="22"/>
          <w:szCs w:val="22"/>
        </w:rPr>
        <w:t xml:space="preserve"> on </w:t>
      </w:r>
      <w:r w:rsidR="00845924">
        <w:rPr>
          <w:sz w:val="22"/>
          <w:szCs w:val="22"/>
        </w:rPr>
        <w:t xml:space="preserve">new </w:t>
      </w:r>
      <w:r w:rsidR="00D24C76">
        <w:rPr>
          <w:sz w:val="22"/>
          <w:szCs w:val="22"/>
        </w:rPr>
        <w:t xml:space="preserve">client and vendor </w:t>
      </w:r>
      <w:r>
        <w:rPr>
          <w:sz w:val="22"/>
          <w:szCs w:val="22"/>
        </w:rPr>
        <w:t>contract</w:t>
      </w:r>
      <w:r w:rsidR="00845924">
        <w:rPr>
          <w:sz w:val="22"/>
          <w:szCs w:val="22"/>
        </w:rPr>
        <w:t>s</w:t>
      </w:r>
      <w:r>
        <w:rPr>
          <w:sz w:val="22"/>
          <w:szCs w:val="22"/>
        </w:rPr>
        <w:t>, resource utilization, accruals, revenue recognition, project progress reporting</w:t>
      </w:r>
    </w:p>
    <w:p w14:paraId="15479469" w14:textId="77777777" w:rsidR="002961A5" w:rsidRPr="002961A5" w:rsidRDefault="002961A5" w:rsidP="00887D17">
      <w:pPr>
        <w:pStyle w:val="ListParagraph"/>
        <w:tabs>
          <w:tab w:val="left" w:pos="1080"/>
        </w:tabs>
        <w:spacing w:before="17" w:line="240" w:lineRule="exact"/>
        <w:ind w:left="1170" w:right="-50"/>
        <w:jc w:val="both"/>
        <w:rPr>
          <w:sz w:val="22"/>
          <w:szCs w:val="22"/>
        </w:rPr>
      </w:pPr>
    </w:p>
    <w:p w14:paraId="21300B43" w14:textId="6E08720C" w:rsidR="00225D4C" w:rsidRDefault="00074525" w:rsidP="00054E78">
      <w:pPr>
        <w:spacing w:before="70"/>
        <w:ind w:right="-50"/>
        <w:jc w:val="both"/>
        <w:rPr>
          <w:b/>
          <w:w w:val="99"/>
          <w:sz w:val="24"/>
          <w:szCs w:val="24"/>
        </w:rPr>
      </w:pPr>
      <w:r>
        <w:rPr>
          <w:b/>
          <w:w w:val="99"/>
          <w:sz w:val="24"/>
          <w:szCs w:val="24"/>
        </w:rPr>
        <w:t>GENPACT</w:t>
      </w:r>
      <w:r w:rsidR="005C3722">
        <w:rPr>
          <w:b/>
          <w:w w:val="99"/>
          <w:sz w:val="24"/>
          <w:szCs w:val="24"/>
        </w:rPr>
        <w:t xml:space="preserve"> | </w:t>
      </w:r>
      <w:r w:rsidR="0065741C">
        <w:rPr>
          <w:b/>
          <w:w w:val="99"/>
          <w:sz w:val="24"/>
          <w:szCs w:val="24"/>
        </w:rPr>
        <w:t xml:space="preserve">Associate </w:t>
      </w:r>
      <w:r w:rsidR="005C3722">
        <w:rPr>
          <w:b/>
          <w:w w:val="99"/>
          <w:sz w:val="24"/>
          <w:szCs w:val="24"/>
        </w:rPr>
        <w:t>Project Manager |</w:t>
      </w:r>
      <w:r w:rsidR="00D12DDE" w:rsidRPr="005C3722">
        <w:rPr>
          <w:b/>
          <w:bCs/>
          <w:sz w:val="24"/>
          <w:szCs w:val="24"/>
        </w:rPr>
        <w:t xml:space="preserve"> </w:t>
      </w:r>
      <w:r w:rsidRPr="005C3722">
        <w:rPr>
          <w:b/>
          <w:bCs/>
          <w:w w:val="99"/>
          <w:sz w:val="24"/>
          <w:szCs w:val="24"/>
        </w:rPr>
        <w:t>Hyderabad</w:t>
      </w:r>
      <w:r w:rsidR="00D12DDE" w:rsidRPr="005C3722">
        <w:rPr>
          <w:b/>
          <w:bCs/>
          <w:w w:val="99"/>
          <w:sz w:val="24"/>
          <w:szCs w:val="24"/>
        </w:rPr>
        <w:t>,</w:t>
      </w:r>
      <w:r w:rsidR="00D12DDE" w:rsidRPr="005C3722">
        <w:rPr>
          <w:b/>
          <w:bCs/>
          <w:sz w:val="24"/>
          <w:szCs w:val="24"/>
        </w:rPr>
        <w:t xml:space="preserve"> </w:t>
      </w:r>
      <w:r w:rsidRPr="005C3722">
        <w:rPr>
          <w:b/>
          <w:bCs/>
          <w:sz w:val="24"/>
          <w:szCs w:val="24"/>
        </w:rPr>
        <w:t>India</w:t>
      </w:r>
      <w:r w:rsidR="00225D4C">
        <w:rPr>
          <w:sz w:val="24"/>
          <w:szCs w:val="24"/>
        </w:rPr>
        <w:tab/>
      </w:r>
      <w:r w:rsidR="00225D4C">
        <w:rPr>
          <w:sz w:val="24"/>
          <w:szCs w:val="24"/>
        </w:rPr>
        <w:tab/>
      </w:r>
      <w:r w:rsidR="0065741C">
        <w:rPr>
          <w:sz w:val="24"/>
          <w:szCs w:val="24"/>
        </w:rPr>
        <w:t xml:space="preserve">           </w:t>
      </w:r>
      <w:r w:rsidR="00225D4C">
        <w:rPr>
          <w:sz w:val="24"/>
          <w:szCs w:val="24"/>
        </w:rPr>
        <w:tab/>
      </w:r>
      <w:r w:rsidR="00225D4C">
        <w:rPr>
          <w:sz w:val="24"/>
          <w:szCs w:val="24"/>
        </w:rPr>
        <w:tab/>
      </w:r>
      <w:r w:rsidR="0065741C">
        <w:rPr>
          <w:sz w:val="24"/>
          <w:szCs w:val="24"/>
        </w:rPr>
        <w:t xml:space="preserve">          </w:t>
      </w:r>
      <w:r w:rsidR="00225D4C">
        <w:rPr>
          <w:sz w:val="24"/>
          <w:szCs w:val="24"/>
        </w:rPr>
        <w:t>June’03-Nov’07</w:t>
      </w:r>
    </w:p>
    <w:p w14:paraId="6101505D" w14:textId="53B1F018" w:rsidR="00186585" w:rsidRPr="0063678A" w:rsidRDefault="003D6A5D" w:rsidP="0044170A">
      <w:pPr>
        <w:spacing w:before="74"/>
        <w:ind w:right="-50"/>
        <w:jc w:val="both"/>
      </w:pPr>
      <w:r>
        <w:rPr>
          <w:sz w:val="22"/>
          <w:szCs w:val="22"/>
        </w:rPr>
        <w:t xml:space="preserve">Responsible for travelling to the client site in the US, planning, </w:t>
      </w:r>
      <w:r w:rsidR="0065741C">
        <w:rPr>
          <w:sz w:val="22"/>
          <w:szCs w:val="22"/>
        </w:rPr>
        <w:t>transitioning,</w:t>
      </w:r>
      <w:r>
        <w:rPr>
          <w:sz w:val="22"/>
          <w:szCs w:val="22"/>
        </w:rPr>
        <w:t xml:space="preserve"> and implementing customer service and collections processes (Credit card &amp; Automobiles) </w:t>
      </w:r>
      <w:r w:rsidR="00832896">
        <w:rPr>
          <w:sz w:val="22"/>
          <w:szCs w:val="22"/>
        </w:rPr>
        <w:t xml:space="preserve">using waterfall methodologies </w:t>
      </w:r>
      <w:r>
        <w:rPr>
          <w:sz w:val="22"/>
          <w:szCs w:val="22"/>
        </w:rPr>
        <w:t>across various location</w:t>
      </w:r>
      <w:r w:rsidR="00106D57">
        <w:rPr>
          <w:sz w:val="22"/>
          <w:szCs w:val="22"/>
        </w:rPr>
        <w:t>s</w:t>
      </w:r>
      <w:r>
        <w:rPr>
          <w:sz w:val="22"/>
          <w:szCs w:val="22"/>
        </w:rPr>
        <w:t xml:space="preserve"> within India. </w:t>
      </w:r>
      <w:r w:rsidR="0044170A">
        <w:rPr>
          <w:sz w:val="22"/>
          <w:szCs w:val="22"/>
        </w:rPr>
        <w:t xml:space="preserve">Responsible for smooth process implementations and on-going operations.  </w:t>
      </w:r>
    </w:p>
    <w:p w14:paraId="05973B4F" w14:textId="77777777" w:rsidR="00C15785" w:rsidRDefault="00C15785" w:rsidP="00887D17">
      <w:pPr>
        <w:pStyle w:val="ListParagraph"/>
        <w:numPr>
          <w:ilvl w:val="0"/>
          <w:numId w:val="22"/>
        </w:numPr>
        <w:spacing w:before="20"/>
        <w:ind w:right="-50"/>
        <w:jc w:val="both"/>
        <w:rPr>
          <w:sz w:val="22"/>
          <w:szCs w:val="22"/>
        </w:rPr>
      </w:pPr>
      <w:r>
        <w:rPr>
          <w:sz w:val="22"/>
          <w:szCs w:val="22"/>
        </w:rPr>
        <w:t xml:space="preserve">Participated in client visits and aligned client and organizational objectives. </w:t>
      </w:r>
    </w:p>
    <w:p w14:paraId="603C156D" w14:textId="15CAED1D" w:rsidR="0044170A" w:rsidRDefault="0044170A" w:rsidP="00887D17">
      <w:pPr>
        <w:pStyle w:val="ListParagraph"/>
        <w:numPr>
          <w:ilvl w:val="0"/>
          <w:numId w:val="22"/>
        </w:numPr>
        <w:spacing w:before="20"/>
        <w:ind w:right="-50"/>
        <w:jc w:val="both"/>
        <w:rPr>
          <w:sz w:val="22"/>
          <w:szCs w:val="22"/>
        </w:rPr>
      </w:pPr>
      <w:r>
        <w:rPr>
          <w:sz w:val="22"/>
          <w:szCs w:val="22"/>
        </w:rPr>
        <w:t>Received many awards from clients</w:t>
      </w:r>
      <w:r w:rsidR="0081105B">
        <w:rPr>
          <w:sz w:val="22"/>
          <w:szCs w:val="22"/>
        </w:rPr>
        <w:t xml:space="preserve"> and business</w:t>
      </w:r>
      <w:r>
        <w:rPr>
          <w:sz w:val="22"/>
          <w:szCs w:val="22"/>
        </w:rPr>
        <w:t xml:space="preserve"> for timely execution of projects and significantly improving the ongoing operations.</w:t>
      </w:r>
    </w:p>
    <w:p w14:paraId="0A74E099" w14:textId="047A1381" w:rsidR="00186585" w:rsidRDefault="0044170A" w:rsidP="00887D17">
      <w:pPr>
        <w:pStyle w:val="ListParagraph"/>
        <w:numPr>
          <w:ilvl w:val="0"/>
          <w:numId w:val="22"/>
        </w:numPr>
        <w:spacing w:before="20"/>
        <w:ind w:right="-50"/>
        <w:jc w:val="both"/>
        <w:rPr>
          <w:sz w:val="22"/>
          <w:szCs w:val="22"/>
        </w:rPr>
      </w:pPr>
      <w:r>
        <w:rPr>
          <w:sz w:val="22"/>
          <w:szCs w:val="22"/>
        </w:rPr>
        <w:t>Worked closely with the support staff (Business HR, recruitment, IT team, Finance</w:t>
      </w:r>
      <w:r w:rsidR="007E2969">
        <w:rPr>
          <w:sz w:val="22"/>
          <w:szCs w:val="22"/>
        </w:rPr>
        <w:t xml:space="preserve">, legal </w:t>
      </w:r>
      <w:r>
        <w:rPr>
          <w:sz w:val="22"/>
          <w:szCs w:val="22"/>
        </w:rPr>
        <w:t>and logistics team) to secure timely support for project implementations</w:t>
      </w:r>
    </w:p>
    <w:p w14:paraId="10CDA6AA" w14:textId="0617ECBC" w:rsidR="0081105B" w:rsidRDefault="00352BB7" w:rsidP="00887D17">
      <w:pPr>
        <w:pStyle w:val="ListParagraph"/>
        <w:numPr>
          <w:ilvl w:val="0"/>
          <w:numId w:val="22"/>
        </w:numPr>
        <w:spacing w:before="20"/>
        <w:ind w:right="-50"/>
        <w:jc w:val="both"/>
        <w:rPr>
          <w:sz w:val="22"/>
          <w:szCs w:val="22"/>
        </w:rPr>
      </w:pPr>
      <w:r>
        <w:rPr>
          <w:sz w:val="22"/>
          <w:szCs w:val="22"/>
        </w:rPr>
        <w:t xml:space="preserve">Designed and rolled out policies in various processes to curb customer complaints, </w:t>
      </w:r>
      <w:r w:rsidR="007D3448">
        <w:rPr>
          <w:sz w:val="22"/>
          <w:szCs w:val="22"/>
        </w:rPr>
        <w:t xml:space="preserve">process abuse, </w:t>
      </w:r>
      <w:r>
        <w:rPr>
          <w:sz w:val="22"/>
          <w:szCs w:val="22"/>
        </w:rPr>
        <w:t>eliminating inconsistencies from operations</w:t>
      </w:r>
      <w:r w:rsidR="009040F7">
        <w:rPr>
          <w:sz w:val="22"/>
          <w:szCs w:val="22"/>
        </w:rPr>
        <w:t>,</w:t>
      </w:r>
      <w:r>
        <w:rPr>
          <w:sz w:val="22"/>
          <w:szCs w:val="22"/>
        </w:rPr>
        <w:t xml:space="preserve"> increasing productivity and monthly revenue</w:t>
      </w:r>
    </w:p>
    <w:p w14:paraId="56B80521" w14:textId="0E7645E0" w:rsidR="00816C92" w:rsidRPr="00AD779D" w:rsidRDefault="0081105B" w:rsidP="00816C92">
      <w:pPr>
        <w:pStyle w:val="ListParagraph"/>
        <w:numPr>
          <w:ilvl w:val="0"/>
          <w:numId w:val="22"/>
        </w:numPr>
        <w:spacing w:before="1" w:line="240" w:lineRule="exact"/>
        <w:ind w:right="-50"/>
        <w:jc w:val="both"/>
        <w:rPr>
          <w:sz w:val="22"/>
          <w:szCs w:val="22"/>
        </w:rPr>
      </w:pPr>
      <w:r w:rsidRPr="00AD779D">
        <w:rPr>
          <w:sz w:val="22"/>
          <w:szCs w:val="22"/>
        </w:rPr>
        <w:t xml:space="preserve">Mentored </w:t>
      </w:r>
      <w:r w:rsidR="009714C3" w:rsidRPr="00AD779D">
        <w:rPr>
          <w:sz w:val="22"/>
          <w:szCs w:val="22"/>
        </w:rPr>
        <w:t>team leads</w:t>
      </w:r>
      <w:r w:rsidRPr="00AD779D">
        <w:rPr>
          <w:sz w:val="22"/>
          <w:szCs w:val="22"/>
        </w:rPr>
        <w:t xml:space="preserve">, responsible for </w:t>
      </w:r>
      <w:r w:rsidR="00F2235F" w:rsidRPr="00AD779D">
        <w:rPr>
          <w:sz w:val="22"/>
          <w:szCs w:val="22"/>
        </w:rPr>
        <w:t>project governance and reporting, risk &amp; issue mitigation, talent, performance &amp; escalation management</w:t>
      </w:r>
      <w:r w:rsidR="00352BB7" w:rsidRPr="00AD779D">
        <w:rPr>
          <w:sz w:val="22"/>
          <w:szCs w:val="22"/>
        </w:rPr>
        <w:t xml:space="preserve"> </w:t>
      </w:r>
    </w:p>
    <w:p w14:paraId="66139E95" w14:textId="1045897C" w:rsidR="00156270" w:rsidRPr="00816C92" w:rsidRDefault="00156270" w:rsidP="00816C92">
      <w:pPr>
        <w:spacing w:before="1" w:line="240" w:lineRule="exact"/>
        <w:ind w:right="-50"/>
        <w:jc w:val="both"/>
        <w:rPr>
          <w:sz w:val="22"/>
          <w:szCs w:val="22"/>
        </w:rPr>
        <w:sectPr w:rsidR="00156270" w:rsidRPr="00816C92" w:rsidSect="001E30FB">
          <w:headerReference w:type="default" r:id="rId9"/>
          <w:footerReference w:type="default" r:id="rId10"/>
          <w:pgSz w:w="12240" w:h="15840"/>
          <w:pgMar w:top="720" w:right="720" w:bottom="720" w:left="720" w:header="1468" w:footer="0" w:gutter="0"/>
          <w:cols w:space="720"/>
          <w:docGrid w:linePitch="272"/>
        </w:sectPr>
      </w:pPr>
    </w:p>
    <w:p w14:paraId="19B797A4" w14:textId="77777777" w:rsidR="00186585" w:rsidRPr="0063678A" w:rsidRDefault="00186585" w:rsidP="00FD3D02">
      <w:pPr>
        <w:spacing w:line="200" w:lineRule="exact"/>
        <w:ind w:right="-50"/>
      </w:pPr>
    </w:p>
    <w:p w14:paraId="33413C6E" w14:textId="77777777" w:rsidR="00186585" w:rsidRPr="0063678A" w:rsidRDefault="00186585" w:rsidP="00FD3D02">
      <w:pPr>
        <w:spacing w:line="200" w:lineRule="exact"/>
        <w:ind w:right="-50"/>
      </w:pPr>
    </w:p>
    <w:p w14:paraId="68B8173C" w14:textId="77777777" w:rsidR="00186585" w:rsidRPr="0063678A" w:rsidRDefault="00186585" w:rsidP="00FD3D02">
      <w:pPr>
        <w:spacing w:line="200" w:lineRule="exact"/>
        <w:ind w:right="-50"/>
      </w:pPr>
    </w:p>
    <w:p w14:paraId="79603960" w14:textId="77777777" w:rsidR="00186585" w:rsidRPr="0063678A" w:rsidRDefault="00186585" w:rsidP="00FD3D02">
      <w:pPr>
        <w:spacing w:before="4" w:line="220" w:lineRule="exact"/>
        <w:ind w:right="-50"/>
        <w:rPr>
          <w:sz w:val="22"/>
          <w:szCs w:val="22"/>
        </w:rPr>
      </w:pPr>
    </w:p>
    <w:p w14:paraId="7B861D3E" w14:textId="30A72EE0" w:rsidR="00186585" w:rsidRPr="0063678A" w:rsidRDefault="005F344E" w:rsidP="00FD3D02">
      <w:pPr>
        <w:spacing w:line="240" w:lineRule="exact"/>
        <w:ind w:right="-50"/>
        <w:rPr>
          <w:sz w:val="22"/>
          <w:szCs w:val="22"/>
        </w:rPr>
      </w:pPr>
      <w:r>
        <w:rPr>
          <w:b/>
          <w:position w:val="-1"/>
          <w:sz w:val="22"/>
          <w:szCs w:val="22"/>
        </w:rPr>
        <w:t xml:space="preserve">Exec </w:t>
      </w:r>
      <w:r w:rsidR="00D12DDE" w:rsidRPr="0063678A">
        <w:rPr>
          <w:b/>
          <w:position w:val="-1"/>
          <w:sz w:val="22"/>
          <w:szCs w:val="22"/>
        </w:rPr>
        <w:t>M</w:t>
      </w:r>
      <w:r w:rsidR="00816C92">
        <w:rPr>
          <w:b/>
          <w:position w:val="-1"/>
          <w:sz w:val="22"/>
          <w:szCs w:val="22"/>
        </w:rPr>
        <w:t xml:space="preserve">BA-IT </w:t>
      </w:r>
    </w:p>
    <w:p w14:paraId="631CE003" w14:textId="0BC11EC7" w:rsidR="00186585" w:rsidRPr="0063678A" w:rsidRDefault="00D12DDE" w:rsidP="00B04F4B">
      <w:pPr>
        <w:spacing w:before="86"/>
        <w:ind w:left="-2430" w:right="-50"/>
        <w:jc w:val="center"/>
        <w:rPr>
          <w:sz w:val="28"/>
          <w:szCs w:val="28"/>
        </w:rPr>
      </w:pPr>
      <w:r w:rsidRPr="0063678A">
        <w:br w:type="column"/>
      </w:r>
      <w:r w:rsidRPr="0063678A">
        <w:rPr>
          <w:b/>
          <w:w w:val="99"/>
          <w:sz w:val="28"/>
          <w:szCs w:val="28"/>
        </w:rPr>
        <w:lastRenderedPageBreak/>
        <w:t>Educational</w:t>
      </w:r>
      <w:r w:rsidRPr="0063678A">
        <w:rPr>
          <w:b/>
          <w:sz w:val="28"/>
          <w:szCs w:val="28"/>
        </w:rPr>
        <w:t xml:space="preserve"> </w:t>
      </w:r>
      <w:r w:rsidRPr="0063678A">
        <w:rPr>
          <w:b/>
          <w:w w:val="99"/>
          <w:sz w:val="28"/>
          <w:szCs w:val="28"/>
        </w:rPr>
        <w:t>and</w:t>
      </w:r>
      <w:r w:rsidRPr="0063678A">
        <w:rPr>
          <w:b/>
          <w:sz w:val="28"/>
          <w:szCs w:val="28"/>
        </w:rPr>
        <w:t xml:space="preserve"> </w:t>
      </w:r>
      <w:r w:rsidRPr="0063678A">
        <w:rPr>
          <w:b/>
          <w:w w:val="99"/>
          <w:sz w:val="28"/>
          <w:szCs w:val="28"/>
        </w:rPr>
        <w:t>Professional</w:t>
      </w:r>
      <w:r w:rsidR="00AD779D">
        <w:rPr>
          <w:b/>
          <w:w w:val="99"/>
          <w:sz w:val="28"/>
          <w:szCs w:val="28"/>
        </w:rPr>
        <w:t xml:space="preserve"> </w:t>
      </w:r>
    </w:p>
    <w:p w14:paraId="65CAC31B" w14:textId="77777777" w:rsidR="00186585" w:rsidRPr="0063678A" w:rsidRDefault="00D12DDE" w:rsidP="00B04F4B">
      <w:pPr>
        <w:spacing w:line="320" w:lineRule="exact"/>
        <w:ind w:left="-2430" w:right="-50"/>
        <w:jc w:val="center"/>
        <w:rPr>
          <w:sz w:val="28"/>
          <w:szCs w:val="28"/>
        </w:rPr>
        <w:sectPr w:rsidR="00186585" w:rsidRPr="0063678A" w:rsidSect="00B04F4B">
          <w:type w:val="continuous"/>
          <w:pgSz w:w="12240" w:h="15840"/>
          <w:pgMar w:top="1440" w:right="1320" w:bottom="280" w:left="1340" w:header="720" w:footer="720" w:gutter="0"/>
          <w:cols w:num="2" w:space="720" w:equalWidth="0">
            <w:col w:w="2438" w:space="2"/>
            <w:col w:w="7140"/>
          </w:cols>
        </w:sectPr>
      </w:pPr>
      <w:r w:rsidRPr="0063678A">
        <w:rPr>
          <w:b/>
          <w:w w:val="99"/>
          <w:sz w:val="28"/>
          <w:szCs w:val="28"/>
        </w:rPr>
        <w:t>Development</w:t>
      </w:r>
    </w:p>
    <w:p w14:paraId="2EABD1DB" w14:textId="129EA495" w:rsidR="00186585" w:rsidRPr="0063678A" w:rsidRDefault="00816C92" w:rsidP="00F64442">
      <w:pPr>
        <w:spacing w:line="240" w:lineRule="exact"/>
        <w:ind w:right="-50"/>
        <w:rPr>
          <w:sz w:val="22"/>
          <w:szCs w:val="22"/>
        </w:rPr>
      </w:pPr>
      <w:r>
        <w:rPr>
          <w:sz w:val="22"/>
          <w:szCs w:val="22"/>
        </w:rPr>
        <w:lastRenderedPageBreak/>
        <w:t>Ottawa</w:t>
      </w:r>
      <w:r w:rsidR="00D12DDE" w:rsidRPr="0063678A">
        <w:rPr>
          <w:sz w:val="22"/>
          <w:szCs w:val="22"/>
        </w:rPr>
        <w:t xml:space="preserve"> University, </w:t>
      </w:r>
      <w:r>
        <w:rPr>
          <w:sz w:val="22"/>
          <w:szCs w:val="22"/>
        </w:rPr>
        <w:t>US</w:t>
      </w:r>
      <w:r w:rsidR="0042418A">
        <w:rPr>
          <w:sz w:val="22"/>
          <w:szCs w:val="22"/>
        </w:rPr>
        <w:t xml:space="preserve"> (</w:t>
      </w:r>
      <w:r w:rsidR="00CB532A">
        <w:rPr>
          <w:sz w:val="22"/>
          <w:szCs w:val="22"/>
        </w:rPr>
        <w:t xml:space="preserve">GPA – </w:t>
      </w:r>
      <w:r w:rsidR="00442272">
        <w:rPr>
          <w:sz w:val="22"/>
          <w:szCs w:val="22"/>
        </w:rPr>
        <w:t>3.83</w:t>
      </w:r>
      <w:r w:rsidR="0042418A">
        <w:rPr>
          <w:sz w:val="22"/>
          <w:szCs w:val="22"/>
        </w:rPr>
        <w:t>)</w:t>
      </w:r>
    </w:p>
    <w:p w14:paraId="109E7961" w14:textId="7B6E67F5" w:rsidR="00186585" w:rsidRPr="0063678A" w:rsidRDefault="00D12DDE" w:rsidP="00F64442">
      <w:pPr>
        <w:spacing w:before="6"/>
        <w:ind w:right="-50"/>
        <w:rPr>
          <w:sz w:val="22"/>
          <w:szCs w:val="22"/>
        </w:rPr>
      </w:pPr>
      <w:r w:rsidRPr="0063678A">
        <w:rPr>
          <w:b/>
          <w:sz w:val="22"/>
          <w:szCs w:val="22"/>
        </w:rPr>
        <w:t>B</w:t>
      </w:r>
      <w:r w:rsidR="00816C92">
        <w:rPr>
          <w:b/>
          <w:sz w:val="22"/>
          <w:szCs w:val="22"/>
        </w:rPr>
        <w:t>achelor of Science – Hotel Management</w:t>
      </w:r>
      <w:r w:rsidR="0042418A">
        <w:rPr>
          <w:b/>
          <w:sz w:val="22"/>
          <w:szCs w:val="22"/>
        </w:rPr>
        <w:t xml:space="preserve"> </w:t>
      </w:r>
    </w:p>
    <w:p w14:paraId="4BE880A2" w14:textId="669EA27F" w:rsidR="00993FC9" w:rsidRDefault="00D12DDE" w:rsidP="00F64442">
      <w:pPr>
        <w:spacing w:line="240" w:lineRule="exact"/>
        <w:ind w:right="-50"/>
        <w:rPr>
          <w:b/>
          <w:w w:val="99"/>
          <w:position w:val="-1"/>
          <w:sz w:val="28"/>
          <w:szCs w:val="28"/>
        </w:rPr>
      </w:pPr>
      <w:r w:rsidRPr="0063678A">
        <w:rPr>
          <w:sz w:val="22"/>
          <w:szCs w:val="22"/>
        </w:rPr>
        <w:t xml:space="preserve">Institute of </w:t>
      </w:r>
      <w:r w:rsidR="00816C92">
        <w:rPr>
          <w:sz w:val="22"/>
          <w:szCs w:val="22"/>
        </w:rPr>
        <w:t xml:space="preserve">Hotel Management </w:t>
      </w:r>
      <w:r w:rsidR="00C15DA9">
        <w:rPr>
          <w:sz w:val="22"/>
          <w:szCs w:val="22"/>
        </w:rPr>
        <w:t xml:space="preserve">Catering Technology </w:t>
      </w:r>
      <w:r w:rsidR="00816C92">
        <w:rPr>
          <w:sz w:val="22"/>
          <w:szCs w:val="22"/>
        </w:rPr>
        <w:t>&amp; Applied Nutrition, Ministry of Tourism, India</w:t>
      </w:r>
      <w:r w:rsidR="0042418A">
        <w:rPr>
          <w:sz w:val="22"/>
          <w:szCs w:val="22"/>
        </w:rPr>
        <w:t xml:space="preserve"> (2003)</w:t>
      </w:r>
    </w:p>
    <w:p w14:paraId="55184439" w14:textId="5120F911" w:rsidR="00186585" w:rsidRPr="0063678A" w:rsidRDefault="00D12DDE" w:rsidP="00FD3D02">
      <w:pPr>
        <w:spacing w:before="8" w:line="300" w:lineRule="exact"/>
        <w:ind w:right="-50"/>
        <w:jc w:val="center"/>
        <w:rPr>
          <w:sz w:val="28"/>
          <w:szCs w:val="28"/>
        </w:rPr>
      </w:pPr>
      <w:r w:rsidRPr="0063678A">
        <w:rPr>
          <w:b/>
          <w:w w:val="99"/>
          <w:position w:val="-1"/>
          <w:sz w:val="28"/>
          <w:szCs w:val="28"/>
        </w:rPr>
        <w:t>Relevant</w:t>
      </w:r>
      <w:r w:rsidRPr="0063678A">
        <w:rPr>
          <w:b/>
          <w:position w:val="-1"/>
          <w:sz w:val="28"/>
          <w:szCs w:val="28"/>
        </w:rPr>
        <w:t xml:space="preserve"> </w:t>
      </w:r>
      <w:r w:rsidRPr="0063678A">
        <w:rPr>
          <w:b/>
          <w:w w:val="99"/>
          <w:position w:val="-1"/>
          <w:sz w:val="28"/>
          <w:szCs w:val="28"/>
        </w:rPr>
        <w:t>Courses/Skills</w:t>
      </w:r>
    </w:p>
    <w:p w14:paraId="21990C46" w14:textId="3B10A3D9" w:rsidR="00B04F4B" w:rsidRDefault="00D12DDE" w:rsidP="00AD779D">
      <w:pPr>
        <w:spacing w:before="4"/>
        <w:ind w:right="-50"/>
        <w:rPr>
          <w:sz w:val="22"/>
          <w:szCs w:val="22"/>
        </w:rPr>
      </w:pPr>
      <w:r w:rsidRPr="0063678A">
        <w:rPr>
          <w:b/>
          <w:w w:val="99"/>
          <w:sz w:val="24"/>
          <w:szCs w:val="24"/>
        </w:rPr>
        <w:t>Courses/</w:t>
      </w:r>
      <w:r w:rsidRPr="0063678A">
        <w:rPr>
          <w:b/>
          <w:sz w:val="22"/>
          <w:szCs w:val="22"/>
        </w:rPr>
        <w:t>Certification</w:t>
      </w:r>
      <w:r w:rsidR="00AD779D">
        <w:rPr>
          <w:b/>
          <w:sz w:val="22"/>
          <w:szCs w:val="22"/>
        </w:rPr>
        <w:t xml:space="preserve"> - </w:t>
      </w:r>
      <w:r w:rsidR="000D629F">
        <w:rPr>
          <w:sz w:val="22"/>
          <w:szCs w:val="22"/>
        </w:rPr>
        <w:t>CSM (License number – 1170470)</w:t>
      </w:r>
      <w:r w:rsidR="00B920B2">
        <w:rPr>
          <w:sz w:val="22"/>
          <w:szCs w:val="22"/>
        </w:rPr>
        <w:t xml:space="preserve"> | </w:t>
      </w:r>
      <w:r w:rsidR="00816C92">
        <w:rPr>
          <w:sz w:val="22"/>
          <w:szCs w:val="22"/>
        </w:rPr>
        <w:t>ITIL v3</w:t>
      </w:r>
      <w:r w:rsidR="00CD1268">
        <w:rPr>
          <w:sz w:val="22"/>
          <w:szCs w:val="22"/>
        </w:rPr>
        <w:t xml:space="preserve"> Foundation</w:t>
      </w:r>
      <w:r w:rsidR="00B920B2">
        <w:rPr>
          <w:sz w:val="22"/>
          <w:szCs w:val="22"/>
        </w:rPr>
        <w:t xml:space="preserve"> | </w:t>
      </w:r>
      <w:r w:rsidR="00816C92">
        <w:rPr>
          <w:sz w:val="22"/>
          <w:szCs w:val="22"/>
        </w:rPr>
        <w:t>LEAN trained</w:t>
      </w:r>
      <w:r w:rsidR="00B920B2">
        <w:rPr>
          <w:sz w:val="22"/>
          <w:szCs w:val="22"/>
        </w:rPr>
        <w:t xml:space="preserve"> | </w:t>
      </w:r>
      <w:r w:rsidR="00816C92">
        <w:rPr>
          <w:sz w:val="22"/>
          <w:szCs w:val="22"/>
        </w:rPr>
        <w:t>Six Sigma trained</w:t>
      </w:r>
      <w:r w:rsidR="00B920B2">
        <w:rPr>
          <w:sz w:val="22"/>
          <w:szCs w:val="22"/>
        </w:rPr>
        <w:t xml:space="preserve"> | </w:t>
      </w:r>
      <w:r w:rsidRPr="0063678A">
        <w:rPr>
          <w:sz w:val="22"/>
          <w:szCs w:val="22"/>
        </w:rPr>
        <w:t>Project Management Tools &amp; Techniques workshop</w:t>
      </w:r>
      <w:r w:rsidR="00B920B2">
        <w:rPr>
          <w:sz w:val="22"/>
          <w:szCs w:val="22"/>
        </w:rPr>
        <w:t xml:space="preserve"> | </w:t>
      </w:r>
      <w:r w:rsidR="00C356BD" w:rsidRPr="0063678A">
        <w:rPr>
          <w:sz w:val="22"/>
          <w:szCs w:val="22"/>
        </w:rPr>
        <w:t>Speaking Up</w:t>
      </w:r>
      <w:r w:rsidRPr="0063678A">
        <w:rPr>
          <w:sz w:val="22"/>
          <w:szCs w:val="22"/>
        </w:rPr>
        <w:t>: Presenting to Executives</w:t>
      </w:r>
    </w:p>
    <w:sectPr w:rsidR="00B04F4B">
      <w:type w:val="continuous"/>
      <w:pgSz w:w="12240" w:h="15840"/>
      <w:pgMar w:top="144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1C76E" w14:textId="77777777" w:rsidR="006E27BD" w:rsidRDefault="006E27BD">
      <w:r>
        <w:separator/>
      </w:r>
    </w:p>
  </w:endnote>
  <w:endnote w:type="continuationSeparator" w:id="0">
    <w:p w14:paraId="178A8192" w14:textId="77777777" w:rsidR="006E27BD" w:rsidRDefault="006E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359B4" w14:textId="371FF800" w:rsidR="00BE3348" w:rsidRDefault="006678C9" w:rsidP="00074525">
    <w:pPr>
      <w:pStyle w:val="Footer"/>
      <w:pBdr>
        <w:top w:val="thinThickSmallGap" w:sz="24" w:space="1" w:color="622423" w:themeColor="accent2" w:themeShade="7F"/>
      </w:pBdr>
      <w:jc w:val="both"/>
      <w:rPr>
        <w:rFonts w:asciiTheme="majorHAnsi" w:eastAsiaTheme="majorEastAsia" w:hAnsiTheme="majorHAnsi" w:cstheme="majorBidi"/>
      </w:rPr>
    </w:pPr>
    <w:r>
      <w:rPr>
        <w:rFonts w:asciiTheme="majorHAnsi" w:eastAsiaTheme="majorEastAsia" w:hAnsiTheme="majorHAnsi" w:cstheme="majorBidi"/>
      </w:rPr>
      <w:t xml:space="preserve">Pushkar Upadhyay </w:t>
    </w:r>
    <w:r w:rsidR="00BE3348">
      <w:rPr>
        <w:rFonts w:asciiTheme="majorHAnsi" w:eastAsiaTheme="majorEastAsia" w:hAnsiTheme="majorHAnsi" w:cstheme="majorBidi"/>
      </w:rPr>
      <w:t>(</w:t>
    </w:r>
    <w:hyperlink r:id="rId1" w:history="1">
      <w:r w:rsidRPr="00B67908">
        <w:rPr>
          <w:rStyle w:val="Hyperlink"/>
        </w:rPr>
        <w:t>pushkarupadhyay1980@gmail.com</w:t>
      </w:r>
    </w:hyperlink>
    <w:r>
      <w:t xml:space="preserve"> </w:t>
    </w:r>
    <w:r w:rsidR="00BE3348">
      <w:rPr>
        <w:rFonts w:asciiTheme="majorHAnsi" w:eastAsiaTheme="majorEastAsia" w:hAnsiTheme="majorHAnsi" w:cstheme="majorBidi"/>
      </w:rPr>
      <w:t xml:space="preserve">, </w:t>
    </w:r>
    <w:r>
      <w:rPr>
        <w:rFonts w:asciiTheme="majorHAnsi" w:eastAsiaTheme="majorEastAsia" w:hAnsiTheme="majorHAnsi" w:cstheme="majorBidi"/>
      </w:rPr>
      <w:t>720-269-9906)</w:t>
    </w:r>
    <w:r w:rsidR="00BE3348">
      <w:rPr>
        <w:rFonts w:asciiTheme="majorHAnsi" w:eastAsiaTheme="majorEastAsia" w:hAnsiTheme="majorHAnsi" w:cstheme="majorBidi"/>
      </w:rPr>
      <w:ptab w:relativeTo="margin" w:alignment="right" w:leader="none"/>
    </w:r>
    <w:r w:rsidR="00BE3348">
      <w:rPr>
        <w:rFonts w:asciiTheme="majorHAnsi" w:eastAsiaTheme="majorEastAsia" w:hAnsiTheme="majorHAnsi" w:cstheme="majorBidi"/>
      </w:rPr>
      <w:t xml:space="preserve">Page </w:t>
    </w:r>
    <w:r w:rsidR="00BE3348">
      <w:rPr>
        <w:rFonts w:asciiTheme="minorHAnsi" w:eastAsiaTheme="minorEastAsia" w:hAnsiTheme="minorHAnsi" w:cstheme="minorBidi"/>
      </w:rPr>
      <w:fldChar w:fldCharType="begin"/>
    </w:r>
    <w:r w:rsidR="00BE3348">
      <w:instrText xml:space="preserve"> PAGE   \* MERGEFORMAT </w:instrText>
    </w:r>
    <w:r w:rsidR="00BE3348">
      <w:rPr>
        <w:rFonts w:asciiTheme="minorHAnsi" w:eastAsiaTheme="minorEastAsia" w:hAnsiTheme="minorHAnsi" w:cstheme="minorBidi"/>
      </w:rPr>
      <w:fldChar w:fldCharType="separate"/>
    </w:r>
    <w:r w:rsidR="00A3714E" w:rsidRPr="00A3714E">
      <w:rPr>
        <w:rFonts w:asciiTheme="majorHAnsi" w:eastAsiaTheme="majorEastAsia" w:hAnsiTheme="majorHAnsi" w:cstheme="majorBidi"/>
        <w:noProof/>
      </w:rPr>
      <w:t>3</w:t>
    </w:r>
    <w:r w:rsidR="00BE3348">
      <w:rPr>
        <w:rFonts w:asciiTheme="majorHAnsi" w:eastAsiaTheme="majorEastAsia" w:hAnsiTheme="majorHAnsi" w:cstheme="majorBidi"/>
        <w:noProof/>
      </w:rPr>
      <w:fldChar w:fldCharType="end"/>
    </w:r>
  </w:p>
  <w:p w14:paraId="6D35230F" w14:textId="77777777" w:rsidR="00BE3348" w:rsidRDefault="00BE3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E951D" w14:textId="77777777" w:rsidR="006E27BD" w:rsidRDefault="006E27BD">
      <w:r>
        <w:separator/>
      </w:r>
    </w:p>
  </w:footnote>
  <w:footnote w:type="continuationSeparator" w:id="0">
    <w:p w14:paraId="09C59491" w14:textId="77777777" w:rsidR="006E27BD" w:rsidRDefault="006E2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BC5EC" w14:textId="77777777" w:rsidR="00186585" w:rsidRDefault="00186585">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3832"/>
    <w:multiLevelType w:val="hybridMultilevel"/>
    <w:tmpl w:val="395CDB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6222E"/>
    <w:multiLevelType w:val="hybridMultilevel"/>
    <w:tmpl w:val="DC0679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C36171A"/>
    <w:multiLevelType w:val="hybridMultilevel"/>
    <w:tmpl w:val="FE68781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2685ACD"/>
    <w:multiLevelType w:val="hybridMultilevel"/>
    <w:tmpl w:val="63A4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C3425"/>
    <w:multiLevelType w:val="hybridMultilevel"/>
    <w:tmpl w:val="71C2BC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4EC1ABC"/>
    <w:multiLevelType w:val="hybridMultilevel"/>
    <w:tmpl w:val="BF0E2E24"/>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6">
    <w:nsid w:val="25710D12"/>
    <w:multiLevelType w:val="hybridMultilevel"/>
    <w:tmpl w:val="28E405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377C28"/>
    <w:multiLevelType w:val="hybridMultilevel"/>
    <w:tmpl w:val="E1FC43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F951E22"/>
    <w:multiLevelType w:val="hybridMultilevel"/>
    <w:tmpl w:val="45A8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F7EDD"/>
    <w:multiLevelType w:val="hybridMultilevel"/>
    <w:tmpl w:val="87A08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7D3C3A"/>
    <w:multiLevelType w:val="hybridMultilevel"/>
    <w:tmpl w:val="8286BA04"/>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11">
    <w:nsid w:val="381D7A69"/>
    <w:multiLevelType w:val="hybridMultilevel"/>
    <w:tmpl w:val="AFEC7D5C"/>
    <w:lvl w:ilvl="0" w:tplc="04090001">
      <w:start w:val="1"/>
      <w:numFmt w:val="bullet"/>
      <w:lvlText w:val=""/>
      <w:lvlJc w:val="left"/>
      <w:pPr>
        <w:ind w:left="3162" w:hanging="360"/>
      </w:pPr>
      <w:rPr>
        <w:rFonts w:ascii="Symbol" w:hAnsi="Symbol" w:hint="default"/>
      </w:rPr>
    </w:lvl>
    <w:lvl w:ilvl="1" w:tplc="04090003" w:tentative="1">
      <w:start w:val="1"/>
      <w:numFmt w:val="bullet"/>
      <w:lvlText w:val="o"/>
      <w:lvlJc w:val="left"/>
      <w:pPr>
        <w:ind w:left="3882" w:hanging="360"/>
      </w:pPr>
      <w:rPr>
        <w:rFonts w:ascii="Courier New" w:hAnsi="Courier New" w:cs="Courier New" w:hint="default"/>
      </w:rPr>
    </w:lvl>
    <w:lvl w:ilvl="2" w:tplc="04090005" w:tentative="1">
      <w:start w:val="1"/>
      <w:numFmt w:val="bullet"/>
      <w:lvlText w:val=""/>
      <w:lvlJc w:val="left"/>
      <w:pPr>
        <w:ind w:left="4602" w:hanging="360"/>
      </w:pPr>
      <w:rPr>
        <w:rFonts w:ascii="Wingdings" w:hAnsi="Wingdings" w:hint="default"/>
      </w:rPr>
    </w:lvl>
    <w:lvl w:ilvl="3" w:tplc="04090001" w:tentative="1">
      <w:start w:val="1"/>
      <w:numFmt w:val="bullet"/>
      <w:lvlText w:val=""/>
      <w:lvlJc w:val="left"/>
      <w:pPr>
        <w:ind w:left="5322" w:hanging="360"/>
      </w:pPr>
      <w:rPr>
        <w:rFonts w:ascii="Symbol" w:hAnsi="Symbol" w:hint="default"/>
      </w:rPr>
    </w:lvl>
    <w:lvl w:ilvl="4" w:tplc="04090003" w:tentative="1">
      <w:start w:val="1"/>
      <w:numFmt w:val="bullet"/>
      <w:lvlText w:val="o"/>
      <w:lvlJc w:val="left"/>
      <w:pPr>
        <w:ind w:left="6042" w:hanging="360"/>
      </w:pPr>
      <w:rPr>
        <w:rFonts w:ascii="Courier New" w:hAnsi="Courier New" w:cs="Courier New" w:hint="default"/>
      </w:rPr>
    </w:lvl>
    <w:lvl w:ilvl="5" w:tplc="04090005" w:tentative="1">
      <w:start w:val="1"/>
      <w:numFmt w:val="bullet"/>
      <w:lvlText w:val=""/>
      <w:lvlJc w:val="left"/>
      <w:pPr>
        <w:ind w:left="6762" w:hanging="360"/>
      </w:pPr>
      <w:rPr>
        <w:rFonts w:ascii="Wingdings" w:hAnsi="Wingdings" w:hint="default"/>
      </w:rPr>
    </w:lvl>
    <w:lvl w:ilvl="6" w:tplc="04090001" w:tentative="1">
      <w:start w:val="1"/>
      <w:numFmt w:val="bullet"/>
      <w:lvlText w:val=""/>
      <w:lvlJc w:val="left"/>
      <w:pPr>
        <w:ind w:left="7482" w:hanging="360"/>
      </w:pPr>
      <w:rPr>
        <w:rFonts w:ascii="Symbol" w:hAnsi="Symbol" w:hint="default"/>
      </w:rPr>
    </w:lvl>
    <w:lvl w:ilvl="7" w:tplc="04090003" w:tentative="1">
      <w:start w:val="1"/>
      <w:numFmt w:val="bullet"/>
      <w:lvlText w:val="o"/>
      <w:lvlJc w:val="left"/>
      <w:pPr>
        <w:ind w:left="8202" w:hanging="360"/>
      </w:pPr>
      <w:rPr>
        <w:rFonts w:ascii="Courier New" w:hAnsi="Courier New" w:cs="Courier New" w:hint="default"/>
      </w:rPr>
    </w:lvl>
    <w:lvl w:ilvl="8" w:tplc="04090005" w:tentative="1">
      <w:start w:val="1"/>
      <w:numFmt w:val="bullet"/>
      <w:lvlText w:val=""/>
      <w:lvlJc w:val="left"/>
      <w:pPr>
        <w:ind w:left="8922" w:hanging="360"/>
      </w:pPr>
      <w:rPr>
        <w:rFonts w:ascii="Wingdings" w:hAnsi="Wingdings" w:hint="default"/>
      </w:rPr>
    </w:lvl>
  </w:abstractNum>
  <w:abstractNum w:abstractNumId="12">
    <w:nsid w:val="3B4B6EB6"/>
    <w:multiLevelType w:val="hybridMultilevel"/>
    <w:tmpl w:val="AE244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4A61AB"/>
    <w:multiLevelType w:val="hybridMultilevel"/>
    <w:tmpl w:val="425C58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44B05CF0"/>
    <w:multiLevelType w:val="multilevel"/>
    <w:tmpl w:val="3FE800E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nsid w:val="4AD50742"/>
    <w:multiLevelType w:val="hybridMultilevel"/>
    <w:tmpl w:val="60D2E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E0051C"/>
    <w:multiLevelType w:val="hybridMultilevel"/>
    <w:tmpl w:val="74126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82487"/>
    <w:multiLevelType w:val="hybridMultilevel"/>
    <w:tmpl w:val="32E49D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543B32D3"/>
    <w:multiLevelType w:val="hybridMultilevel"/>
    <w:tmpl w:val="2B501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675E92"/>
    <w:multiLevelType w:val="hybridMultilevel"/>
    <w:tmpl w:val="B2FC1B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618046D4"/>
    <w:multiLevelType w:val="hybridMultilevel"/>
    <w:tmpl w:val="E6CA80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470052"/>
    <w:multiLevelType w:val="hybridMultilevel"/>
    <w:tmpl w:val="DFEAB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E851C7"/>
    <w:multiLevelType w:val="hybridMultilevel"/>
    <w:tmpl w:val="31D8A28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69E42017"/>
    <w:multiLevelType w:val="hybridMultilevel"/>
    <w:tmpl w:val="72B28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4815AAC"/>
    <w:multiLevelType w:val="hybridMultilevel"/>
    <w:tmpl w:val="78E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D74E39"/>
    <w:multiLevelType w:val="hybridMultilevel"/>
    <w:tmpl w:val="4970E1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1"/>
  </w:num>
  <w:num w:numId="4">
    <w:abstractNumId w:val="18"/>
  </w:num>
  <w:num w:numId="5">
    <w:abstractNumId w:val="6"/>
  </w:num>
  <w:num w:numId="6">
    <w:abstractNumId w:val="10"/>
  </w:num>
  <w:num w:numId="7">
    <w:abstractNumId w:val="21"/>
  </w:num>
  <w:num w:numId="8">
    <w:abstractNumId w:val="25"/>
  </w:num>
  <w:num w:numId="9">
    <w:abstractNumId w:val="16"/>
  </w:num>
  <w:num w:numId="10">
    <w:abstractNumId w:val="0"/>
  </w:num>
  <w:num w:numId="11">
    <w:abstractNumId w:val="15"/>
  </w:num>
  <w:num w:numId="12">
    <w:abstractNumId w:val="20"/>
  </w:num>
  <w:num w:numId="13">
    <w:abstractNumId w:val="22"/>
  </w:num>
  <w:num w:numId="14">
    <w:abstractNumId w:val="19"/>
  </w:num>
  <w:num w:numId="15">
    <w:abstractNumId w:val="7"/>
  </w:num>
  <w:num w:numId="16">
    <w:abstractNumId w:val="3"/>
  </w:num>
  <w:num w:numId="17">
    <w:abstractNumId w:val="4"/>
  </w:num>
  <w:num w:numId="18">
    <w:abstractNumId w:val="9"/>
  </w:num>
  <w:num w:numId="19">
    <w:abstractNumId w:val="17"/>
  </w:num>
  <w:num w:numId="20">
    <w:abstractNumId w:val="13"/>
  </w:num>
  <w:num w:numId="21">
    <w:abstractNumId w:val="2"/>
  </w:num>
  <w:num w:numId="22">
    <w:abstractNumId w:val="1"/>
  </w:num>
  <w:num w:numId="23">
    <w:abstractNumId w:val="24"/>
  </w:num>
  <w:num w:numId="24">
    <w:abstractNumId w:val="12"/>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85"/>
    <w:rsid w:val="00015755"/>
    <w:rsid w:val="00037B02"/>
    <w:rsid w:val="000408BF"/>
    <w:rsid w:val="00041F54"/>
    <w:rsid w:val="00047F29"/>
    <w:rsid w:val="00054E78"/>
    <w:rsid w:val="00055284"/>
    <w:rsid w:val="00063BBA"/>
    <w:rsid w:val="00067C72"/>
    <w:rsid w:val="000713AE"/>
    <w:rsid w:val="00074525"/>
    <w:rsid w:val="00074E76"/>
    <w:rsid w:val="000819DF"/>
    <w:rsid w:val="000849A6"/>
    <w:rsid w:val="0008534A"/>
    <w:rsid w:val="00092977"/>
    <w:rsid w:val="000A0407"/>
    <w:rsid w:val="000A283C"/>
    <w:rsid w:val="000B64DE"/>
    <w:rsid w:val="000C2331"/>
    <w:rsid w:val="000C46E2"/>
    <w:rsid w:val="000D3FD3"/>
    <w:rsid w:val="000D629F"/>
    <w:rsid w:val="000E41F6"/>
    <w:rsid w:val="000F29EC"/>
    <w:rsid w:val="000F7F1A"/>
    <w:rsid w:val="001047DE"/>
    <w:rsid w:val="00106D57"/>
    <w:rsid w:val="00110553"/>
    <w:rsid w:val="00114977"/>
    <w:rsid w:val="0011777E"/>
    <w:rsid w:val="0012405A"/>
    <w:rsid w:val="00134235"/>
    <w:rsid w:val="0013552F"/>
    <w:rsid w:val="00156270"/>
    <w:rsid w:val="0018252F"/>
    <w:rsid w:val="00183846"/>
    <w:rsid w:val="00184EF9"/>
    <w:rsid w:val="00186585"/>
    <w:rsid w:val="0018700E"/>
    <w:rsid w:val="00195085"/>
    <w:rsid w:val="001A3A29"/>
    <w:rsid w:val="001C324C"/>
    <w:rsid w:val="001C71ED"/>
    <w:rsid w:val="001D0B7C"/>
    <w:rsid w:val="001D46DD"/>
    <w:rsid w:val="001E30FB"/>
    <w:rsid w:val="001E7A55"/>
    <w:rsid w:val="001F1FC1"/>
    <w:rsid w:val="001F5AD1"/>
    <w:rsid w:val="00212484"/>
    <w:rsid w:val="00225D4C"/>
    <w:rsid w:val="00225D95"/>
    <w:rsid w:val="00233A7E"/>
    <w:rsid w:val="00240F59"/>
    <w:rsid w:val="00242335"/>
    <w:rsid w:val="00244221"/>
    <w:rsid w:val="00256694"/>
    <w:rsid w:val="00260310"/>
    <w:rsid w:val="00262EB7"/>
    <w:rsid w:val="002668E6"/>
    <w:rsid w:val="002760D4"/>
    <w:rsid w:val="00277F7D"/>
    <w:rsid w:val="002874A2"/>
    <w:rsid w:val="002961A5"/>
    <w:rsid w:val="002B5875"/>
    <w:rsid w:val="002C0A7B"/>
    <w:rsid w:val="002C17DC"/>
    <w:rsid w:val="002D329F"/>
    <w:rsid w:val="002E448E"/>
    <w:rsid w:val="002E52C4"/>
    <w:rsid w:val="002F0F8D"/>
    <w:rsid w:val="002F52E1"/>
    <w:rsid w:val="00302B2A"/>
    <w:rsid w:val="003063A1"/>
    <w:rsid w:val="00325097"/>
    <w:rsid w:val="0033528B"/>
    <w:rsid w:val="00341D56"/>
    <w:rsid w:val="003451B3"/>
    <w:rsid w:val="0034663C"/>
    <w:rsid w:val="00352BB7"/>
    <w:rsid w:val="00354729"/>
    <w:rsid w:val="003648A0"/>
    <w:rsid w:val="003836EC"/>
    <w:rsid w:val="00397E93"/>
    <w:rsid w:val="003A0720"/>
    <w:rsid w:val="003A1F7E"/>
    <w:rsid w:val="003B024A"/>
    <w:rsid w:val="003B5BCC"/>
    <w:rsid w:val="003D28F7"/>
    <w:rsid w:val="003D6A5D"/>
    <w:rsid w:val="003E5EA4"/>
    <w:rsid w:val="00404370"/>
    <w:rsid w:val="00410049"/>
    <w:rsid w:val="0041467E"/>
    <w:rsid w:val="004146C0"/>
    <w:rsid w:val="004158E5"/>
    <w:rsid w:val="0042290F"/>
    <w:rsid w:val="0042418A"/>
    <w:rsid w:val="0043321D"/>
    <w:rsid w:val="00436427"/>
    <w:rsid w:val="00437FC9"/>
    <w:rsid w:val="004412A0"/>
    <w:rsid w:val="0044170A"/>
    <w:rsid w:val="00442272"/>
    <w:rsid w:val="00445DC0"/>
    <w:rsid w:val="0044650F"/>
    <w:rsid w:val="00465CAF"/>
    <w:rsid w:val="00485749"/>
    <w:rsid w:val="0049318F"/>
    <w:rsid w:val="004B7789"/>
    <w:rsid w:val="004D2120"/>
    <w:rsid w:val="004D2B95"/>
    <w:rsid w:val="004E4290"/>
    <w:rsid w:val="005055ED"/>
    <w:rsid w:val="005061FB"/>
    <w:rsid w:val="005300B6"/>
    <w:rsid w:val="00534216"/>
    <w:rsid w:val="00540B84"/>
    <w:rsid w:val="0054167E"/>
    <w:rsid w:val="005456B1"/>
    <w:rsid w:val="00547E15"/>
    <w:rsid w:val="00551CFB"/>
    <w:rsid w:val="00554A11"/>
    <w:rsid w:val="00554F3A"/>
    <w:rsid w:val="0055783B"/>
    <w:rsid w:val="0057599E"/>
    <w:rsid w:val="00580FB0"/>
    <w:rsid w:val="00583266"/>
    <w:rsid w:val="00586E11"/>
    <w:rsid w:val="0059494A"/>
    <w:rsid w:val="005B2CA9"/>
    <w:rsid w:val="005C3722"/>
    <w:rsid w:val="005D35EA"/>
    <w:rsid w:val="005E3F9D"/>
    <w:rsid w:val="005F0534"/>
    <w:rsid w:val="005F344E"/>
    <w:rsid w:val="005F3A14"/>
    <w:rsid w:val="005F7B25"/>
    <w:rsid w:val="00611940"/>
    <w:rsid w:val="00613FDD"/>
    <w:rsid w:val="0062505F"/>
    <w:rsid w:val="00625F4E"/>
    <w:rsid w:val="0062761C"/>
    <w:rsid w:val="00635E82"/>
    <w:rsid w:val="0063678A"/>
    <w:rsid w:val="00652BD6"/>
    <w:rsid w:val="0065741C"/>
    <w:rsid w:val="006678C9"/>
    <w:rsid w:val="00682C99"/>
    <w:rsid w:val="00683ACA"/>
    <w:rsid w:val="00684CF9"/>
    <w:rsid w:val="00686E11"/>
    <w:rsid w:val="006917BC"/>
    <w:rsid w:val="00692B27"/>
    <w:rsid w:val="006A49AD"/>
    <w:rsid w:val="006C694A"/>
    <w:rsid w:val="006D2B5E"/>
    <w:rsid w:val="006E15D2"/>
    <w:rsid w:val="006E27BD"/>
    <w:rsid w:val="006E30CF"/>
    <w:rsid w:val="006E7B54"/>
    <w:rsid w:val="00700CBD"/>
    <w:rsid w:val="00707381"/>
    <w:rsid w:val="00714266"/>
    <w:rsid w:val="007157A9"/>
    <w:rsid w:val="0073300A"/>
    <w:rsid w:val="00733DDF"/>
    <w:rsid w:val="00763141"/>
    <w:rsid w:val="0076328F"/>
    <w:rsid w:val="00765DE7"/>
    <w:rsid w:val="00770CC1"/>
    <w:rsid w:val="0077124D"/>
    <w:rsid w:val="007733EB"/>
    <w:rsid w:val="00774460"/>
    <w:rsid w:val="00783C56"/>
    <w:rsid w:val="0079288E"/>
    <w:rsid w:val="007A0FF4"/>
    <w:rsid w:val="007B121C"/>
    <w:rsid w:val="007C1F7E"/>
    <w:rsid w:val="007C2D7F"/>
    <w:rsid w:val="007D3448"/>
    <w:rsid w:val="007D756E"/>
    <w:rsid w:val="007E2969"/>
    <w:rsid w:val="007F2361"/>
    <w:rsid w:val="007F32A0"/>
    <w:rsid w:val="007F3540"/>
    <w:rsid w:val="008041A4"/>
    <w:rsid w:val="0081105B"/>
    <w:rsid w:val="00816C92"/>
    <w:rsid w:val="00832896"/>
    <w:rsid w:val="0083645C"/>
    <w:rsid w:val="0083697C"/>
    <w:rsid w:val="008373F2"/>
    <w:rsid w:val="00845924"/>
    <w:rsid w:val="0085119A"/>
    <w:rsid w:val="008649BA"/>
    <w:rsid w:val="008651FC"/>
    <w:rsid w:val="0087118C"/>
    <w:rsid w:val="00887D17"/>
    <w:rsid w:val="008D4A33"/>
    <w:rsid w:val="008F2887"/>
    <w:rsid w:val="009040F7"/>
    <w:rsid w:val="00922C8F"/>
    <w:rsid w:val="00923A9C"/>
    <w:rsid w:val="009348A8"/>
    <w:rsid w:val="0094493B"/>
    <w:rsid w:val="00946C2B"/>
    <w:rsid w:val="00947F91"/>
    <w:rsid w:val="0095551D"/>
    <w:rsid w:val="00957217"/>
    <w:rsid w:val="009623AA"/>
    <w:rsid w:val="0096601B"/>
    <w:rsid w:val="0096743C"/>
    <w:rsid w:val="009714C3"/>
    <w:rsid w:val="009716D3"/>
    <w:rsid w:val="00971F8D"/>
    <w:rsid w:val="009878CA"/>
    <w:rsid w:val="009922DC"/>
    <w:rsid w:val="00993FC9"/>
    <w:rsid w:val="009A4CB3"/>
    <w:rsid w:val="009A576E"/>
    <w:rsid w:val="009A77C9"/>
    <w:rsid w:val="009B086F"/>
    <w:rsid w:val="009B2EE2"/>
    <w:rsid w:val="009B44E5"/>
    <w:rsid w:val="009C0450"/>
    <w:rsid w:val="009C616C"/>
    <w:rsid w:val="009C6E18"/>
    <w:rsid w:val="009D36C3"/>
    <w:rsid w:val="009E0709"/>
    <w:rsid w:val="009E27B9"/>
    <w:rsid w:val="009E4055"/>
    <w:rsid w:val="009F10D0"/>
    <w:rsid w:val="009F2BFA"/>
    <w:rsid w:val="00A0276E"/>
    <w:rsid w:val="00A216BA"/>
    <w:rsid w:val="00A26596"/>
    <w:rsid w:val="00A318A4"/>
    <w:rsid w:val="00A3714E"/>
    <w:rsid w:val="00A41021"/>
    <w:rsid w:val="00A41338"/>
    <w:rsid w:val="00A438FF"/>
    <w:rsid w:val="00A53065"/>
    <w:rsid w:val="00A55230"/>
    <w:rsid w:val="00A661C6"/>
    <w:rsid w:val="00A775D9"/>
    <w:rsid w:val="00A81A85"/>
    <w:rsid w:val="00A84CDA"/>
    <w:rsid w:val="00A9702C"/>
    <w:rsid w:val="00AA3033"/>
    <w:rsid w:val="00AA542D"/>
    <w:rsid w:val="00AA7B31"/>
    <w:rsid w:val="00AB3A9A"/>
    <w:rsid w:val="00AD2F8C"/>
    <w:rsid w:val="00AD779D"/>
    <w:rsid w:val="00AE157F"/>
    <w:rsid w:val="00B04F4B"/>
    <w:rsid w:val="00B1714D"/>
    <w:rsid w:val="00B17161"/>
    <w:rsid w:val="00B3505C"/>
    <w:rsid w:val="00B41BA9"/>
    <w:rsid w:val="00B42A96"/>
    <w:rsid w:val="00B53616"/>
    <w:rsid w:val="00B54D52"/>
    <w:rsid w:val="00B563DF"/>
    <w:rsid w:val="00B616BC"/>
    <w:rsid w:val="00B867FB"/>
    <w:rsid w:val="00B920B2"/>
    <w:rsid w:val="00B955BC"/>
    <w:rsid w:val="00B961B1"/>
    <w:rsid w:val="00B96E55"/>
    <w:rsid w:val="00BA246F"/>
    <w:rsid w:val="00BB1975"/>
    <w:rsid w:val="00BB23D0"/>
    <w:rsid w:val="00BE3348"/>
    <w:rsid w:val="00BE52C1"/>
    <w:rsid w:val="00BF21B2"/>
    <w:rsid w:val="00BF633F"/>
    <w:rsid w:val="00C01C8B"/>
    <w:rsid w:val="00C15785"/>
    <w:rsid w:val="00C15DA9"/>
    <w:rsid w:val="00C25F54"/>
    <w:rsid w:val="00C3121C"/>
    <w:rsid w:val="00C356BD"/>
    <w:rsid w:val="00C36369"/>
    <w:rsid w:val="00C36F0D"/>
    <w:rsid w:val="00C82D6C"/>
    <w:rsid w:val="00C83DAD"/>
    <w:rsid w:val="00C92975"/>
    <w:rsid w:val="00C92ABE"/>
    <w:rsid w:val="00C96A2C"/>
    <w:rsid w:val="00CA0CAA"/>
    <w:rsid w:val="00CB0DED"/>
    <w:rsid w:val="00CB532A"/>
    <w:rsid w:val="00CD1268"/>
    <w:rsid w:val="00CD2B90"/>
    <w:rsid w:val="00CF55FB"/>
    <w:rsid w:val="00D006B0"/>
    <w:rsid w:val="00D11391"/>
    <w:rsid w:val="00D12DDE"/>
    <w:rsid w:val="00D1408C"/>
    <w:rsid w:val="00D24C76"/>
    <w:rsid w:val="00D24D4C"/>
    <w:rsid w:val="00D24EDE"/>
    <w:rsid w:val="00D31FE1"/>
    <w:rsid w:val="00D3660E"/>
    <w:rsid w:val="00D40DA8"/>
    <w:rsid w:val="00D437BC"/>
    <w:rsid w:val="00D61018"/>
    <w:rsid w:val="00D7644C"/>
    <w:rsid w:val="00D82810"/>
    <w:rsid w:val="00D83B1B"/>
    <w:rsid w:val="00D84CD5"/>
    <w:rsid w:val="00D871B4"/>
    <w:rsid w:val="00D93AF4"/>
    <w:rsid w:val="00D96C16"/>
    <w:rsid w:val="00DB3565"/>
    <w:rsid w:val="00DB35AC"/>
    <w:rsid w:val="00DB60E8"/>
    <w:rsid w:val="00DD5078"/>
    <w:rsid w:val="00DE026A"/>
    <w:rsid w:val="00DE0A96"/>
    <w:rsid w:val="00DF6375"/>
    <w:rsid w:val="00E05962"/>
    <w:rsid w:val="00E071E6"/>
    <w:rsid w:val="00E109C3"/>
    <w:rsid w:val="00E15DD5"/>
    <w:rsid w:val="00E16541"/>
    <w:rsid w:val="00E46E8F"/>
    <w:rsid w:val="00E61586"/>
    <w:rsid w:val="00E638EE"/>
    <w:rsid w:val="00E66D8B"/>
    <w:rsid w:val="00E9202A"/>
    <w:rsid w:val="00E94A74"/>
    <w:rsid w:val="00E95BE8"/>
    <w:rsid w:val="00EA5C2C"/>
    <w:rsid w:val="00EC7B71"/>
    <w:rsid w:val="00EE0F37"/>
    <w:rsid w:val="00EE78F9"/>
    <w:rsid w:val="00EF05B1"/>
    <w:rsid w:val="00EF29F6"/>
    <w:rsid w:val="00F21692"/>
    <w:rsid w:val="00F2235F"/>
    <w:rsid w:val="00F32403"/>
    <w:rsid w:val="00F34FFE"/>
    <w:rsid w:val="00F354F6"/>
    <w:rsid w:val="00F36FB4"/>
    <w:rsid w:val="00F40B59"/>
    <w:rsid w:val="00F64442"/>
    <w:rsid w:val="00F647D5"/>
    <w:rsid w:val="00F671A0"/>
    <w:rsid w:val="00F77CB1"/>
    <w:rsid w:val="00F826B5"/>
    <w:rsid w:val="00F846D6"/>
    <w:rsid w:val="00F96F3E"/>
    <w:rsid w:val="00F97017"/>
    <w:rsid w:val="00FB7433"/>
    <w:rsid w:val="00FB77D3"/>
    <w:rsid w:val="00FC592E"/>
    <w:rsid w:val="00FD3D02"/>
    <w:rsid w:val="00FD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6414B"/>
  <w15:docId w15:val="{8842BA79-AAC2-4427-8D1F-B2A658AF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57217"/>
    <w:pPr>
      <w:ind w:left="720"/>
      <w:contextualSpacing/>
    </w:pPr>
  </w:style>
  <w:style w:type="paragraph" w:styleId="Header">
    <w:name w:val="header"/>
    <w:basedOn w:val="Normal"/>
    <w:link w:val="HeaderChar"/>
    <w:uiPriority w:val="99"/>
    <w:unhideWhenUsed/>
    <w:rsid w:val="00692B27"/>
    <w:pPr>
      <w:tabs>
        <w:tab w:val="center" w:pos="4680"/>
        <w:tab w:val="right" w:pos="9360"/>
      </w:tabs>
    </w:pPr>
  </w:style>
  <w:style w:type="character" w:customStyle="1" w:styleId="HeaderChar">
    <w:name w:val="Header Char"/>
    <w:basedOn w:val="DefaultParagraphFont"/>
    <w:link w:val="Header"/>
    <w:uiPriority w:val="99"/>
    <w:rsid w:val="00692B27"/>
  </w:style>
  <w:style w:type="paragraph" w:styleId="Footer">
    <w:name w:val="footer"/>
    <w:basedOn w:val="Normal"/>
    <w:link w:val="FooterChar"/>
    <w:uiPriority w:val="99"/>
    <w:unhideWhenUsed/>
    <w:rsid w:val="00692B27"/>
    <w:pPr>
      <w:tabs>
        <w:tab w:val="center" w:pos="4680"/>
        <w:tab w:val="right" w:pos="9360"/>
      </w:tabs>
    </w:pPr>
  </w:style>
  <w:style w:type="character" w:customStyle="1" w:styleId="FooterChar">
    <w:name w:val="Footer Char"/>
    <w:basedOn w:val="DefaultParagraphFont"/>
    <w:link w:val="Footer"/>
    <w:uiPriority w:val="99"/>
    <w:rsid w:val="00692B27"/>
  </w:style>
  <w:style w:type="paragraph" w:styleId="BalloonText">
    <w:name w:val="Balloon Text"/>
    <w:basedOn w:val="Normal"/>
    <w:link w:val="BalloonTextChar"/>
    <w:uiPriority w:val="99"/>
    <w:semiHidden/>
    <w:unhideWhenUsed/>
    <w:rsid w:val="00692B27"/>
    <w:rPr>
      <w:rFonts w:ascii="Tahoma" w:hAnsi="Tahoma" w:cs="Tahoma"/>
      <w:sz w:val="16"/>
      <w:szCs w:val="16"/>
    </w:rPr>
  </w:style>
  <w:style w:type="character" w:customStyle="1" w:styleId="BalloonTextChar">
    <w:name w:val="Balloon Text Char"/>
    <w:basedOn w:val="DefaultParagraphFont"/>
    <w:link w:val="BalloonText"/>
    <w:uiPriority w:val="99"/>
    <w:semiHidden/>
    <w:rsid w:val="00692B27"/>
    <w:rPr>
      <w:rFonts w:ascii="Tahoma" w:hAnsi="Tahoma" w:cs="Tahoma"/>
      <w:sz w:val="16"/>
      <w:szCs w:val="16"/>
    </w:rPr>
  </w:style>
  <w:style w:type="character" w:styleId="Hyperlink">
    <w:name w:val="Hyperlink"/>
    <w:basedOn w:val="DefaultParagraphFont"/>
    <w:uiPriority w:val="99"/>
    <w:unhideWhenUsed/>
    <w:rsid w:val="00FD3D02"/>
    <w:rPr>
      <w:color w:val="0000FF" w:themeColor="hyperlink"/>
      <w:u w:val="single"/>
    </w:rPr>
  </w:style>
  <w:style w:type="character" w:customStyle="1" w:styleId="UnresolvedMention">
    <w:name w:val="Unresolved Mention"/>
    <w:basedOn w:val="DefaultParagraphFont"/>
    <w:uiPriority w:val="99"/>
    <w:semiHidden/>
    <w:unhideWhenUsed/>
    <w:rsid w:val="00667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635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adhyay1980pushka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ushkarupadhyay198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DAD9-D993-4CC3-8E8A-42F7517B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NetApp Inc.</Company>
  <LinksUpToDate>false</LinksUpToDate>
  <CharactersWithSpaces>11082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RUPAL</dc:creator>
  <cp:lastModifiedBy>RUPAL</cp:lastModifiedBy>
  <cp:revision>6</cp:revision>
  <cp:lastPrinted>2020-05-26T15:52:00Z</cp:lastPrinted>
  <dcterms:created xsi:type="dcterms:W3CDTF">2020-06-17T21:19:00Z</dcterms:created>
  <dcterms:modified xsi:type="dcterms:W3CDTF">2020-08-06T19:11:00Z</dcterms:modified>
</cp:coreProperties>
</file>