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7E0" w:rsidRPr="00B77EE0" w:rsidRDefault="00C177E0" w:rsidP="00C177E0">
      <w:pPr>
        <w:pStyle w:val="Heading5"/>
        <w:ind w:right="-378"/>
        <w:rPr>
          <w:rFonts w:asciiTheme="minorHAnsi" w:eastAsia="Arial Unicode MS" w:hAnsiTheme="minorHAnsi"/>
          <w:noProof/>
          <w:color w:val="000000"/>
          <w:szCs w:val="18"/>
        </w:rPr>
      </w:pPr>
      <w:r w:rsidRPr="00B77EE0">
        <w:rPr>
          <w:rFonts w:asciiTheme="minorHAnsi" w:eastAsia="Arial Unicode MS" w:hAnsiTheme="minorHAnsi"/>
          <w:noProof/>
          <w:color w:val="000000"/>
          <w:szCs w:val="18"/>
        </w:rPr>
        <w:br/>
      </w:r>
    </w:p>
    <w:p w:rsidR="00C177E0" w:rsidRPr="00B77EE0" w:rsidRDefault="00C177E0" w:rsidP="00C177E0">
      <w:pPr>
        <w:pStyle w:val="Heading5"/>
        <w:jc w:val="left"/>
        <w:rPr>
          <w:rFonts w:asciiTheme="minorHAnsi" w:eastAsia="Arial Unicode MS" w:hAnsiTheme="minorHAnsi"/>
          <w:noProof/>
          <w:color w:val="000000"/>
          <w:szCs w:val="18"/>
        </w:rPr>
      </w:pPr>
    </w:p>
    <w:p w:rsidR="00103E84" w:rsidRPr="009F0061" w:rsidRDefault="009F0061" w:rsidP="009F0061">
      <w:pPr>
        <w:pStyle w:val="Heading5"/>
        <w:rPr>
          <w:rFonts w:asciiTheme="minorHAnsi" w:eastAsia="Arial Unicode MS" w:hAnsiTheme="minorHAnsi"/>
          <w:color w:val="000000"/>
          <w:szCs w:val="18"/>
        </w:rPr>
      </w:pPr>
      <w:r>
        <w:rPr>
          <w:rFonts w:asciiTheme="minorHAnsi" w:eastAsia="Arial Unicode MS" w:hAnsiTheme="minorHAnsi"/>
          <w:color w:val="000000"/>
          <w:szCs w:val="18"/>
        </w:rPr>
        <w:t>Kaushik</w:t>
      </w:r>
      <w:bookmarkStart w:id="0" w:name="_GoBack"/>
      <w:bookmarkEnd w:id="0"/>
    </w:p>
    <w:p w:rsidR="00C177E0" w:rsidRPr="00B77EE0" w:rsidRDefault="00C177E0" w:rsidP="00D64A2E">
      <w:pPr>
        <w:pStyle w:val="Heading5"/>
        <w:jc w:val="left"/>
        <w:rPr>
          <w:rFonts w:asciiTheme="minorHAnsi" w:hAnsiTheme="minorHAnsi"/>
          <w:szCs w:val="18"/>
        </w:rPr>
      </w:pPr>
    </w:p>
    <w:p w:rsidR="00C177E0" w:rsidRPr="00B77EE0" w:rsidRDefault="00C177E0" w:rsidP="00C177E0">
      <w:pPr>
        <w:pBdr>
          <w:top w:val="single" w:sz="4" w:space="1" w:color="C2D69B"/>
          <w:bottom w:val="single" w:sz="4" w:space="1" w:color="C2D69B"/>
        </w:pBdr>
        <w:shd w:val="clear" w:color="auto" w:fill="D6E3BC"/>
        <w:rPr>
          <w:rFonts w:asciiTheme="minorHAnsi" w:hAnsiTheme="minorHAnsi"/>
          <w:b/>
          <w:color w:val="000000"/>
          <w:sz w:val="18"/>
          <w:szCs w:val="18"/>
        </w:rPr>
      </w:pPr>
      <w:r w:rsidRPr="00B77EE0">
        <w:rPr>
          <w:rFonts w:asciiTheme="minorHAnsi" w:hAnsiTheme="minorHAnsi"/>
          <w:b/>
          <w:iCs/>
          <w:color w:val="000000"/>
          <w:sz w:val="18"/>
          <w:szCs w:val="18"/>
        </w:rPr>
        <w:t>SUMMARY:</w:t>
      </w:r>
    </w:p>
    <w:p w:rsidR="00C177E0" w:rsidRPr="00B77EE0" w:rsidRDefault="00C177E0" w:rsidP="00C177E0">
      <w:pPr>
        <w:ind w:left="540"/>
        <w:jc w:val="both"/>
        <w:rPr>
          <w:rFonts w:asciiTheme="minorHAnsi" w:hAnsiTheme="minorHAnsi"/>
          <w:b/>
          <w:color w:val="000000"/>
          <w:sz w:val="18"/>
          <w:szCs w:val="18"/>
        </w:rPr>
      </w:pPr>
    </w:p>
    <w:p w:rsidR="00C177E0" w:rsidRPr="00B77EE0" w:rsidRDefault="00DB317E" w:rsidP="00C177E0">
      <w:pPr>
        <w:numPr>
          <w:ilvl w:val="0"/>
          <w:numId w:val="1"/>
        </w:numPr>
        <w:tabs>
          <w:tab w:val="num" w:pos="180"/>
        </w:tabs>
        <w:ind w:left="180" w:hanging="180"/>
        <w:jc w:val="both"/>
        <w:rPr>
          <w:rFonts w:asciiTheme="minorHAnsi" w:hAnsiTheme="minorHAnsi"/>
          <w:sz w:val="18"/>
          <w:szCs w:val="18"/>
          <w:u w:val="single"/>
        </w:rPr>
      </w:pPr>
      <w:r w:rsidRPr="00B77EE0">
        <w:rPr>
          <w:rFonts w:asciiTheme="minorHAnsi" w:hAnsiTheme="minorHAnsi"/>
          <w:b/>
          <w:sz w:val="18"/>
          <w:szCs w:val="18"/>
        </w:rPr>
        <w:t>8</w:t>
      </w:r>
      <w:r w:rsidR="00D64A2E" w:rsidRPr="00B77EE0">
        <w:rPr>
          <w:rFonts w:asciiTheme="minorHAnsi" w:hAnsiTheme="minorHAnsi"/>
          <w:b/>
          <w:sz w:val="18"/>
          <w:szCs w:val="18"/>
        </w:rPr>
        <w:t>+</w:t>
      </w:r>
      <w:r w:rsidR="00C177E0" w:rsidRPr="00B77EE0">
        <w:rPr>
          <w:rFonts w:asciiTheme="minorHAnsi" w:hAnsiTheme="minorHAnsi"/>
          <w:b/>
          <w:sz w:val="18"/>
          <w:szCs w:val="18"/>
        </w:rPr>
        <w:t xml:space="preserve"> years</w:t>
      </w:r>
      <w:r w:rsidR="00C177E0" w:rsidRPr="00B77EE0">
        <w:rPr>
          <w:rFonts w:asciiTheme="minorHAnsi" w:hAnsiTheme="minorHAnsi"/>
          <w:sz w:val="18"/>
          <w:szCs w:val="18"/>
        </w:rPr>
        <w:t xml:space="preserve"> of extensive experience with all phases of </w:t>
      </w:r>
      <w:r w:rsidR="00C177E0" w:rsidRPr="00B77EE0">
        <w:rPr>
          <w:rFonts w:asciiTheme="minorHAnsi" w:hAnsiTheme="minorHAnsi"/>
          <w:b/>
          <w:sz w:val="18"/>
          <w:szCs w:val="18"/>
        </w:rPr>
        <w:t>Software Development Life Cycle</w:t>
      </w:r>
      <w:r w:rsidR="00C177E0" w:rsidRPr="00B77EE0">
        <w:rPr>
          <w:rFonts w:asciiTheme="minorHAnsi" w:hAnsiTheme="minorHAnsi"/>
          <w:sz w:val="18"/>
          <w:szCs w:val="18"/>
        </w:rPr>
        <w:t xml:space="preserve"> (SDLC), including </w:t>
      </w:r>
      <w:r w:rsidR="00C177E0" w:rsidRPr="00B77EE0">
        <w:rPr>
          <w:rFonts w:asciiTheme="minorHAnsi" w:hAnsiTheme="minorHAnsi"/>
          <w:b/>
          <w:bCs/>
          <w:sz w:val="18"/>
          <w:szCs w:val="18"/>
        </w:rPr>
        <w:t>Analysis</w:t>
      </w:r>
      <w:r w:rsidR="00C177E0" w:rsidRPr="00B77EE0">
        <w:rPr>
          <w:rFonts w:asciiTheme="minorHAnsi" w:hAnsiTheme="minorHAnsi"/>
          <w:sz w:val="18"/>
          <w:szCs w:val="18"/>
        </w:rPr>
        <w:t xml:space="preserve">, </w:t>
      </w:r>
      <w:r w:rsidR="00C177E0" w:rsidRPr="00B77EE0">
        <w:rPr>
          <w:rFonts w:asciiTheme="minorHAnsi" w:hAnsiTheme="minorHAnsi"/>
          <w:b/>
          <w:bCs/>
          <w:sz w:val="18"/>
          <w:szCs w:val="18"/>
        </w:rPr>
        <w:t>Design</w:t>
      </w:r>
      <w:r w:rsidR="00C177E0" w:rsidRPr="00B77EE0">
        <w:rPr>
          <w:rFonts w:asciiTheme="minorHAnsi" w:hAnsiTheme="minorHAnsi"/>
          <w:sz w:val="18"/>
          <w:szCs w:val="18"/>
        </w:rPr>
        <w:t xml:space="preserve">, </w:t>
      </w:r>
      <w:r w:rsidR="00C177E0" w:rsidRPr="00B77EE0">
        <w:rPr>
          <w:rFonts w:asciiTheme="minorHAnsi" w:hAnsiTheme="minorHAnsi"/>
          <w:b/>
          <w:bCs/>
          <w:sz w:val="18"/>
          <w:szCs w:val="18"/>
        </w:rPr>
        <w:t>Development</w:t>
      </w:r>
      <w:r w:rsidR="00C177E0" w:rsidRPr="00B77EE0">
        <w:rPr>
          <w:rFonts w:asciiTheme="minorHAnsi" w:hAnsiTheme="minorHAnsi"/>
          <w:sz w:val="18"/>
          <w:szCs w:val="18"/>
        </w:rPr>
        <w:t xml:space="preserve"> and </w:t>
      </w:r>
      <w:r w:rsidR="00C177E0" w:rsidRPr="00B77EE0">
        <w:rPr>
          <w:rFonts w:asciiTheme="minorHAnsi" w:hAnsiTheme="minorHAnsi"/>
          <w:b/>
          <w:bCs/>
          <w:sz w:val="18"/>
          <w:szCs w:val="18"/>
        </w:rPr>
        <w:t>Testing</w:t>
      </w:r>
      <w:r w:rsidR="00C177E0" w:rsidRPr="00B77EE0">
        <w:rPr>
          <w:rFonts w:asciiTheme="minorHAnsi" w:hAnsiTheme="minorHAnsi"/>
          <w:sz w:val="18"/>
          <w:szCs w:val="18"/>
        </w:rPr>
        <w:t xml:space="preserve"> of </w:t>
      </w:r>
      <w:r w:rsidR="00C177E0" w:rsidRPr="00B77EE0">
        <w:rPr>
          <w:rFonts w:asciiTheme="minorHAnsi" w:hAnsiTheme="minorHAnsi"/>
          <w:bCs/>
          <w:color w:val="333333"/>
          <w:sz w:val="18"/>
          <w:szCs w:val="18"/>
        </w:rPr>
        <w:t>Client-Server</w:t>
      </w:r>
      <w:r w:rsidR="00C177E0" w:rsidRPr="00B77EE0">
        <w:rPr>
          <w:rFonts w:asciiTheme="minorHAnsi" w:hAnsiTheme="minorHAnsi"/>
          <w:color w:val="333333"/>
          <w:sz w:val="18"/>
          <w:szCs w:val="18"/>
        </w:rPr>
        <w:t xml:space="preserve"> and </w:t>
      </w:r>
      <w:r w:rsidR="00C177E0" w:rsidRPr="00B77EE0">
        <w:rPr>
          <w:rFonts w:asciiTheme="minorHAnsi" w:hAnsiTheme="minorHAnsi"/>
          <w:bCs/>
          <w:color w:val="333333"/>
          <w:sz w:val="18"/>
          <w:szCs w:val="18"/>
        </w:rPr>
        <w:t xml:space="preserve">Web-based n-tier Architecture for </w:t>
      </w:r>
      <w:r w:rsidR="00C177E0" w:rsidRPr="00B77EE0">
        <w:rPr>
          <w:rFonts w:asciiTheme="minorHAnsi" w:hAnsiTheme="minorHAnsi"/>
          <w:b/>
          <w:bCs/>
          <w:sz w:val="18"/>
          <w:szCs w:val="18"/>
        </w:rPr>
        <w:t>windows</w:t>
      </w:r>
      <w:r w:rsidR="00C177E0" w:rsidRPr="00B77EE0">
        <w:rPr>
          <w:rFonts w:asciiTheme="minorHAnsi" w:hAnsiTheme="minorHAnsi"/>
          <w:bCs/>
          <w:sz w:val="18"/>
          <w:szCs w:val="18"/>
        </w:rPr>
        <w:t xml:space="preserve"> and </w:t>
      </w:r>
      <w:r w:rsidR="00C177E0" w:rsidRPr="00B77EE0">
        <w:rPr>
          <w:rFonts w:asciiTheme="minorHAnsi" w:hAnsiTheme="minorHAnsi"/>
          <w:b/>
          <w:bCs/>
          <w:sz w:val="18"/>
          <w:szCs w:val="18"/>
        </w:rPr>
        <w:t>web applications</w:t>
      </w:r>
      <w:r w:rsidR="00C177E0" w:rsidRPr="00B77EE0">
        <w:rPr>
          <w:rFonts w:asciiTheme="minorHAnsi" w:hAnsiTheme="minorHAnsi"/>
          <w:sz w:val="18"/>
          <w:szCs w:val="18"/>
        </w:rPr>
        <w:t xml:space="preserve"> with exposure to divers</w:t>
      </w:r>
      <w:r w:rsidR="00D64A2E" w:rsidRPr="00B77EE0">
        <w:rPr>
          <w:rFonts w:asciiTheme="minorHAnsi" w:hAnsiTheme="minorHAnsi"/>
          <w:sz w:val="18"/>
          <w:szCs w:val="18"/>
        </w:rPr>
        <w:t>e business domains.</w:t>
      </w:r>
    </w:p>
    <w:p w:rsidR="00C177E0" w:rsidRPr="00B77EE0" w:rsidRDefault="00C177E0" w:rsidP="00C177E0">
      <w:pPr>
        <w:widowControl w:val="0"/>
        <w:numPr>
          <w:ilvl w:val="0"/>
          <w:numId w:val="1"/>
        </w:numPr>
        <w:tabs>
          <w:tab w:val="num" w:pos="180"/>
          <w:tab w:val="left" w:pos="1080"/>
        </w:tabs>
        <w:autoSpaceDE w:val="0"/>
        <w:autoSpaceDN w:val="0"/>
        <w:adjustRightInd w:val="0"/>
        <w:ind w:left="180" w:hanging="180"/>
        <w:jc w:val="both"/>
        <w:rPr>
          <w:rFonts w:asciiTheme="minorHAnsi" w:hAnsiTheme="minorHAnsi"/>
          <w:b/>
          <w:sz w:val="18"/>
          <w:szCs w:val="18"/>
        </w:rPr>
      </w:pPr>
      <w:r w:rsidRPr="00B77EE0">
        <w:rPr>
          <w:rFonts w:asciiTheme="minorHAnsi" w:hAnsiTheme="minorHAnsi"/>
          <w:sz w:val="18"/>
          <w:szCs w:val="18"/>
        </w:rPr>
        <w:t xml:space="preserve">Strong hands on the </w:t>
      </w:r>
      <w:r w:rsidRPr="00B77EE0">
        <w:rPr>
          <w:rFonts w:asciiTheme="minorHAnsi" w:hAnsiTheme="minorHAnsi"/>
          <w:b/>
          <w:bCs/>
          <w:sz w:val="18"/>
          <w:szCs w:val="18"/>
        </w:rPr>
        <w:t>Microsoft.Net Framework</w:t>
      </w:r>
      <w:r w:rsidRPr="00B77EE0">
        <w:rPr>
          <w:rFonts w:asciiTheme="minorHAnsi" w:hAnsiTheme="minorHAnsi"/>
          <w:b/>
          <w:sz w:val="18"/>
          <w:szCs w:val="18"/>
        </w:rPr>
        <w:t>1.0/1.1</w:t>
      </w:r>
      <w:r w:rsidRPr="00B77EE0">
        <w:rPr>
          <w:rFonts w:asciiTheme="minorHAnsi" w:hAnsiTheme="minorHAnsi"/>
          <w:sz w:val="18"/>
          <w:szCs w:val="18"/>
        </w:rPr>
        <w:t>/</w:t>
      </w:r>
      <w:r w:rsidRPr="00B77EE0">
        <w:rPr>
          <w:rFonts w:asciiTheme="minorHAnsi" w:hAnsiTheme="minorHAnsi"/>
          <w:b/>
          <w:sz w:val="18"/>
          <w:szCs w:val="18"/>
        </w:rPr>
        <w:t>2.0/3.0/3.5</w:t>
      </w:r>
      <w:r w:rsidR="008C2E2F" w:rsidRPr="00B77EE0">
        <w:rPr>
          <w:rFonts w:asciiTheme="minorHAnsi" w:hAnsiTheme="minorHAnsi"/>
          <w:b/>
          <w:sz w:val="18"/>
          <w:szCs w:val="18"/>
        </w:rPr>
        <w:t>/4.0/4.5</w:t>
      </w:r>
      <w:r w:rsidRPr="00B77EE0">
        <w:rPr>
          <w:rFonts w:asciiTheme="minorHAnsi" w:hAnsiTheme="minorHAnsi"/>
          <w:sz w:val="18"/>
          <w:szCs w:val="18"/>
        </w:rPr>
        <w:t xml:space="preserve">developing </w:t>
      </w:r>
      <w:r w:rsidRPr="00B77EE0">
        <w:rPr>
          <w:rFonts w:asciiTheme="minorHAnsi" w:hAnsiTheme="minorHAnsi"/>
          <w:b/>
          <w:bCs/>
          <w:sz w:val="18"/>
          <w:szCs w:val="18"/>
        </w:rPr>
        <w:t xml:space="preserve">Win Forms, Web Services, Win Services, Web Pages </w:t>
      </w:r>
      <w:r w:rsidRPr="00B77EE0">
        <w:rPr>
          <w:rFonts w:asciiTheme="minorHAnsi" w:hAnsiTheme="minorHAnsi"/>
          <w:bCs/>
          <w:sz w:val="18"/>
          <w:szCs w:val="18"/>
        </w:rPr>
        <w:t>using</w:t>
      </w:r>
      <w:r w:rsidRPr="00B77EE0">
        <w:rPr>
          <w:rFonts w:asciiTheme="minorHAnsi" w:hAnsiTheme="minorHAnsi"/>
          <w:b/>
          <w:bCs/>
          <w:sz w:val="18"/>
          <w:szCs w:val="18"/>
        </w:rPr>
        <w:t xml:space="preserve"> ASP.Net </w:t>
      </w:r>
      <w:r w:rsidR="008C2E2F" w:rsidRPr="00B77EE0">
        <w:rPr>
          <w:rFonts w:asciiTheme="minorHAnsi" w:hAnsiTheme="minorHAnsi"/>
          <w:b/>
          <w:bCs/>
          <w:sz w:val="18"/>
          <w:szCs w:val="18"/>
        </w:rPr>
        <w:t>4.5/4.0/</w:t>
      </w:r>
      <w:r w:rsidRPr="00B77EE0">
        <w:rPr>
          <w:rFonts w:asciiTheme="minorHAnsi" w:hAnsiTheme="minorHAnsi"/>
          <w:b/>
          <w:bCs/>
          <w:sz w:val="18"/>
          <w:szCs w:val="18"/>
        </w:rPr>
        <w:t>3.5/2.0/1.0, VB.Net,</w:t>
      </w:r>
      <w:r w:rsidR="00175989" w:rsidRPr="00B77EE0">
        <w:rPr>
          <w:rFonts w:asciiTheme="minorHAnsi" w:hAnsiTheme="minorHAnsi"/>
          <w:b/>
          <w:bCs/>
          <w:sz w:val="18"/>
          <w:szCs w:val="18"/>
        </w:rPr>
        <w:t xml:space="preserve"> Visual Studio</w:t>
      </w:r>
      <w:r w:rsidRPr="00B77EE0">
        <w:rPr>
          <w:rFonts w:asciiTheme="minorHAnsi" w:hAnsiTheme="minorHAnsi"/>
          <w:b/>
          <w:bCs/>
          <w:sz w:val="18"/>
          <w:szCs w:val="18"/>
        </w:rPr>
        <w:t xml:space="preserve"> VB Script C#.Net, ADO.NET, ASP, JavaScript</w:t>
      </w:r>
      <w:r w:rsidR="005D5FC5" w:rsidRPr="00B77EE0">
        <w:rPr>
          <w:rFonts w:asciiTheme="minorHAnsi" w:hAnsiTheme="minorHAnsi"/>
          <w:b/>
          <w:bCs/>
          <w:sz w:val="18"/>
          <w:szCs w:val="18"/>
        </w:rPr>
        <w:t xml:space="preserve"> JQuery</w:t>
      </w:r>
      <w:r w:rsidRPr="00B77EE0">
        <w:rPr>
          <w:rFonts w:asciiTheme="minorHAnsi" w:hAnsiTheme="minorHAnsi"/>
          <w:b/>
          <w:bCs/>
          <w:sz w:val="18"/>
          <w:szCs w:val="18"/>
        </w:rPr>
        <w:t>,</w:t>
      </w:r>
      <w:r w:rsidR="00072EF6" w:rsidRPr="00B77EE0">
        <w:rPr>
          <w:rFonts w:asciiTheme="minorHAnsi" w:hAnsiTheme="minorHAnsi"/>
          <w:b/>
          <w:bCs/>
          <w:sz w:val="18"/>
          <w:szCs w:val="18"/>
        </w:rPr>
        <w:t xml:space="preserve"> Angular JS,</w:t>
      </w:r>
      <w:r w:rsidRPr="00B77EE0">
        <w:rPr>
          <w:rFonts w:asciiTheme="minorHAnsi" w:hAnsiTheme="minorHAnsi"/>
          <w:b/>
          <w:bCs/>
          <w:sz w:val="18"/>
          <w:szCs w:val="18"/>
        </w:rPr>
        <w:t xml:space="preserve"> CSS, Master pages, HTML, </w:t>
      </w:r>
      <w:r w:rsidRPr="00B77EE0">
        <w:rPr>
          <w:rFonts w:asciiTheme="minorHAnsi" w:hAnsiTheme="minorHAnsi"/>
          <w:b/>
          <w:sz w:val="18"/>
          <w:szCs w:val="18"/>
        </w:rPr>
        <w:t>DHTML,</w:t>
      </w:r>
      <w:r w:rsidRPr="00B77EE0">
        <w:rPr>
          <w:rFonts w:asciiTheme="minorHAnsi" w:hAnsiTheme="minorHAnsi"/>
          <w:b/>
          <w:bCs/>
          <w:sz w:val="18"/>
          <w:szCs w:val="18"/>
        </w:rPr>
        <w:t xml:space="preserve"> XML,</w:t>
      </w:r>
      <w:r w:rsidRPr="00B77EE0">
        <w:rPr>
          <w:rFonts w:asciiTheme="minorHAnsi" w:hAnsiTheme="minorHAnsi"/>
          <w:b/>
          <w:sz w:val="18"/>
          <w:szCs w:val="18"/>
        </w:rPr>
        <w:t>XSLT, Silverlight, LINQ, Ajax</w:t>
      </w:r>
      <w:r w:rsidR="005D5FC5" w:rsidRPr="00B77EE0">
        <w:rPr>
          <w:rFonts w:asciiTheme="minorHAnsi" w:hAnsiTheme="minorHAnsi"/>
          <w:b/>
          <w:sz w:val="18"/>
          <w:szCs w:val="18"/>
        </w:rPr>
        <w:t>, Sharepoint</w:t>
      </w:r>
      <w:r w:rsidR="006A0406" w:rsidRPr="00B77EE0">
        <w:rPr>
          <w:rFonts w:asciiTheme="minorHAnsi" w:hAnsiTheme="minorHAnsi"/>
          <w:b/>
          <w:sz w:val="18"/>
          <w:szCs w:val="18"/>
        </w:rPr>
        <w:t>, BizTalk</w:t>
      </w:r>
      <w:r w:rsidRPr="00B77EE0">
        <w:rPr>
          <w:rFonts w:asciiTheme="minorHAnsi" w:hAnsiTheme="minorHAnsi"/>
          <w:sz w:val="18"/>
          <w:szCs w:val="18"/>
        </w:rPr>
        <w:t xml:space="preserve"> and </w:t>
      </w:r>
      <w:r w:rsidR="005D5FC5" w:rsidRPr="00B77EE0">
        <w:rPr>
          <w:rFonts w:asciiTheme="minorHAnsi" w:hAnsiTheme="minorHAnsi"/>
          <w:b/>
          <w:sz w:val="18"/>
          <w:szCs w:val="18"/>
        </w:rPr>
        <w:t>SQL Server SSRS.</w:t>
      </w:r>
    </w:p>
    <w:p w:rsidR="000F459C" w:rsidRPr="00B77EE0" w:rsidRDefault="000F459C" w:rsidP="00C177E0">
      <w:pPr>
        <w:widowControl w:val="0"/>
        <w:numPr>
          <w:ilvl w:val="0"/>
          <w:numId w:val="1"/>
        </w:numPr>
        <w:tabs>
          <w:tab w:val="num" w:pos="180"/>
          <w:tab w:val="left" w:pos="1080"/>
        </w:tabs>
        <w:autoSpaceDE w:val="0"/>
        <w:autoSpaceDN w:val="0"/>
        <w:adjustRightInd w:val="0"/>
        <w:ind w:left="180" w:hanging="180"/>
        <w:jc w:val="both"/>
        <w:rPr>
          <w:rFonts w:asciiTheme="minorHAnsi" w:hAnsiTheme="minorHAnsi"/>
          <w:b/>
          <w:sz w:val="18"/>
          <w:szCs w:val="18"/>
        </w:rPr>
      </w:pPr>
      <w:r w:rsidRPr="00B77EE0">
        <w:rPr>
          <w:rFonts w:asciiTheme="minorHAnsi" w:hAnsiTheme="minorHAnsi"/>
          <w:b/>
          <w:sz w:val="18"/>
          <w:szCs w:val="18"/>
        </w:rPr>
        <w:t xml:space="preserve">Extensively worked on Java, JSP and Oracle database. </w:t>
      </w:r>
    </w:p>
    <w:p w:rsidR="00980E2D" w:rsidRPr="00B77EE0" w:rsidRDefault="00980E2D" w:rsidP="00C177E0">
      <w:pPr>
        <w:widowControl w:val="0"/>
        <w:numPr>
          <w:ilvl w:val="0"/>
          <w:numId w:val="1"/>
        </w:numPr>
        <w:tabs>
          <w:tab w:val="num" w:pos="180"/>
          <w:tab w:val="left" w:pos="1080"/>
        </w:tabs>
        <w:autoSpaceDE w:val="0"/>
        <w:autoSpaceDN w:val="0"/>
        <w:adjustRightInd w:val="0"/>
        <w:ind w:left="180" w:hanging="180"/>
        <w:jc w:val="both"/>
        <w:rPr>
          <w:rFonts w:asciiTheme="minorHAnsi" w:hAnsiTheme="minorHAnsi"/>
          <w:b/>
          <w:sz w:val="18"/>
          <w:szCs w:val="18"/>
        </w:rPr>
      </w:pPr>
      <w:r w:rsidRPr="00B77EE0">
        <w:rPr>
          <w:rFonts w:asciiTheme="minorHAnsi" w:hAnsiTheme="minorHAnsi"/>
          <w:color w:val="222222"/>
          <w:sz w:val="18"/>
          <w:szCs w:val="18"/>
          <w:shd w:val="clear" w:color="auto" w:fill="FFFFFF"/>
        </w:rPr>
        <w:t xml:space="preserve">Designed the front-end applications, user interactive </w:t>
      </w:r>
      <w:r w:rsidRPr="00B77EE0">
        <w:rPr>
          <w:rFonts w:asciiTheme="minorHAnsi" w:hAnsiTheme="minorHAnsi"/>
          <w:b/>
          <w:color w:val="222222"/>
          <w:sz w:val="18"/>
          <w:szCs w:val="18"/>
          <w:shd w:val="clear" w:color="auto" w:fill="FFFFFF"/>
        </w:rPr>
        <w:t xml:space="preserve">(UI) </w:t>
      </w:r>
      <w:r w:rsidRPr="00B77EE0">
        <w:rPr>
          <w:rFonts w:asciiTheme="minorHAnsi" w:hAnsiTheme="minorHAnsi"/>
          <w:color w:val="222222"/>
          <w:sz w:val="18"/>
          <w:szCs w:val="18"/>
          <w:shd w:val="clear" w:color="auto" w:fill="FFFFFF"/>
        </w:rPr>
        <w:t>web pages using web technologies like HTML, XHTML, and CSS. </w:t>
      </w:r>
    </w:p>
    <w:p w:rsidR="00980E2D" w:rsidRPr="00B77EE0" w:rsidRDefault="00980E2D" w:rsidP="00C177E0">
      <w:pPr>
        <w:widowControl w:val="0"/>
        <w:numPr>
          <w:ilvl w:val="0"/>
          <w:numId w:val="1"/>
        </w:numPr>
        <w:tabs>
          <w:tab w:val="num" w:pos="180"/>
          <w:tab w:val="left" w:pos="1080"/>
        </w:tabs>
        <w:autoSpaceDE w:val="0"/>
        <w:autoSpaceDN w:val="0"/>
        <w:adjustRightInd w:val="0"/>
        <w:ind w:left="180" w:hanging="180"/>
        <w:jc w:val="both"/>
        <w:rPr>
          <w:rFonts w:asciiTheme="minorHAnsi" w:hAnsiTheme="minorHAnsi"/>
          <w:b/>
          <w:sz w:val="18"/>
          <w:szCs w:val="18"/>
        </w:rPr>
      </w:pPr>
      <w:r w:rsidRPr="00B77EE0">
        <w:rPr>
          <w:rFonts w:asciiTheme="minorHAnsi" w:hAnsiTheme="minorHAnsi"/>
          <w:color w:val="222222"/>
          <w:sz w:val="18"/>
          <w:szCs w:val="18"/>
          <w:shd w:val="clear" w:color="auto" w:fill="FFFFFF"/>
        </w:rPr>
        <w:t xml:space="preserve">Utilized JavaScript and JQuery to improve overall design and </w:t>
      </w:r>
      <w:r w:rsidRPr="00B77EE0">
        <w:rPr>
          <w:rFonts w:asciiTheme="minorHAnsi" w:hAnsiTheme="minorHAnsi"/>
          <w:b/>
          <w:color w:val="222222"/>
          <w:sz w:val="18"/>
          <w:szCs w:val="18"/>
          <w:shd w:val="clear" w:color="auto" w:fill="FFFFFF"/>
        </w:rPr>
        <w:t>UI</w:t>
      </w:r>
      <w:r w:rsidRPr="00B77EE0">
        <w:rPr>
          <w:rFonts w:asciiTheme="minorHAnsi" w:hAnsiTheme="minorHAnsi"/>
          <w:color w:val="222222"/>
          <w:sz w:val="18"/>
          <w:szCs w:val="18"/>
          <w:shd w:val="clear" w:color="auto" w:fill="FFFFFF"/>
        </w:rPr>
        <w:t xml:space="preserve"> of campaign websites. </w:t>
      </w:r>
    </w:p>
    <w:p w:rsidR="00980E2D" w:rsidRPr="00B77EE0" w:rsidRDefault="00980E2D" w:rsidP="00C177E0">
      <w:pPr>
        <w:widowControl w:val="0"/>
        <w:numPr>
          <w:ilvl w:val="0"/>
          <w:numId w:val="1"/>
        </w:numPr>
        <w:tabs>
          <w:tab w:val="num" w:pos="180"/>
          <w:tab w:val="left" w:pos="1080"/>
        </w:tabs>
        <w:autoSpaceDE w:val="0"/>
        <w:autoSpaceDN w:val="0"/>
        <w:adjustRightInd w:val="0"/>
        <w:ind w:left="180" w:hanging="180"/>
        <w:jc w:val="both"/>
        <w:rPr>
          <w:rFonts w:asciiTheme="minorHAnsi" w:hAnsiTheme="minorHAnsi"/>
          <w:b/>
          <w:sz w:val="18"/>
          <w:szCs w:val="18"/>
        </w:rPr>
      </w:pPr>
      <w:r w:rsidRPr="00B77EE0">
        <w:rPr>
          <w:rFonts w:asciiTheme="minorHAnsi" w:hAnsiTheme="minorHAnsi"/>
          <w:color w:val="222222"/>
          <w:sz w:val="18"/>
          <w:szCs w:val="18"/>
          <w:shd w:val="clear" w:color="auto" w:fill="FFFFFF"/>
        </w:rPr>
        <w:t xml:space="preserve">Involved in developing the </w:t>
      </w:r>
      <w:r w:rsidRPr="00B77EE0">
        <w:rPr>
          <w:rFonts w:asciiTheme="minorHAnsi" w:hAnsiTheme="minorHAnsi"/>
          <w:b/>
          <w:color w:val="222222"/>
          <w:sz w:val="18"/>
          <w:szCs w:val="18"/>
          <w:shd w:val="clear" w:color="auto" w:fill="FFFFFF"/>
        </w:rPr>
        <w:t>UI</w:t>
      </w:r>
      <w:r w:rsidRPr="00B77EE0">
        <w:rPr>
          <w:rFonts w:asciiTheme="minorHAnsi" w:hAnsiTheme="minorHAnsi"/>
          <w:color w:val="222222"/>
          <w:sz w:val="18"/>
          <w:szCs w:val="18"/>
          <w:shd w:val="clear" w:color="auto" w:fill="FFFFFF"/>
        </w:rPr>
        <w:t xml:space="preserve"> pages using HTML, DHTML, C</w:t>
      </w:r>
      <w:r w:rsidR="00A35C4F" w:rsidRPr="00B77EE0">
        <w:rPr>
          <w:rFonts w:asciiTheme="minorHAnsi" w:hAnsiTheme="minorHAnsi"/>
          <w:color w:val="222222"/>
          <w:sz w:val="18"/>
          <w:szCs w:val="18"/>
          <w:shd w:val="clear" w:color="auto" w:fill="FFFFFF"/>
        </w:rPr>
        <w:t>SS, JavaScript, JSON, jQuery, Ajax, Backbone, Bootstrap and Marionette.</w:t>
      </w:r>
      <w:r w:rsidRPr="00B77EE0">
        <w:rPr>
          <w:rFonts w:asciiTheme="minorHAnsi" w:hAnsiTheme="minorHAnsi"/>
          <w:color w:val="222222"/>
          <w:sz w:val="18"/>
          <w:szCs w:val="18"/>
          <w:shd w:val="clear" w:color="auto" w:fill="FFFFFF"/>
        </w:rPr>
        <w:t> </w:t>
      </w:r>
    </w:p>
    <w:p w:rsidR="00C177E0" w:rsidRPr="00B77EE0" w:rsidRDefault="00C177E0" w:rsidP="00C177E0">
      <w:pPr>
        <w:widowControl w:val="0"/>
        <w:numPr>
          <w:ilvl w:val="0"/>
          <w:numId w:val="1"/>
        </w:numPr>
        <w:tabs>
          <w:tab w:val="num" w:pos="180"/>
          <w:tab w:val="left" w:pos="1080"/>
        </w:tabs>
        <w:autoSpaceDE w:val="0"/>
        <w:autoSpaceDN w:val="0"/>
        <w:adjustRightInd w:val="0"/>
        <w:ind w:left="180" w:hanging="180"/>
        <w:jc w:val="both"/>
        <w:rPr>
          <w:rFonts w:asciiTheme="minorHAnsi" w:hAnsiTheme="minorHAnsi"/>
          <w:b/>
          <w:sz w:val="18"/>
          <w:szCs w:val="18"/>
        </w:rPr>
      </w:pPr>
      <w:r w:rsidRPr="00B77EE0">
        <w:rPr>
          <w:rFonts w:asciiTheme="minorHAnsi" w:hAnsiTheme="minorHAnsi"/>
          <w:color w:val="000000"/>
          <w:sz w:val="18"/>
          <w:szCs w:val="18"/>
        </w:rPr>
        <w:t xml:space="preserve">Experience with an </w:t>
      </w:r>
      <w:r w:rsidRPr="00B77EE0">
        <w:rPr>
          <w:rFonts w:asciiTheme="minorHAnsi" w:hAnsiTheme="minorHAnsi"/>
          <w:b/>
          <w:color w:val="000000"/>
          <w:sz w:val="18"/>
          <w:szCs w:val="18"/>
        </w:rPr>
        <w:t>agile software development</w:t>
      </w:r>
      <w:r w:rsidRPr="00B77EE0">
        <w:rPr>
          <w:rFonts w:asciiTheme="minorHAnsi" w:hAnsiTheme="minorHAnsi"/>
          <w:color w:val="000000"/>
          <w:sz w:val="18"/>
          <w:szCs w:val="18"/>
        </w:rPr>
        <w:t xml:space="preserve"> methodology and </w:t>
      </w:r>
      <w:r w:rsidRPr="00B77EE0">
        <w:rPr>
          <w:rFonts w:asciiTheme="minorHAnsi" w:hAnsiTheme="minorHAnsi"/>
          <w:b/>
          <w:color w:val="000000"/>
          <w:sz w:val="18"/>
          <w:szCs w:val="18"/>
        </w:rPr>
        <w:t>Test DrivenDevelopment</w:t>
      </w:r>
      <w:r w:rsidRPr="00B77EE0">
        <w:rPr>
          <w:rFonts w:asciiTheme="minorHAnsi" w:hAnsiTheme="minorHAnsi"/>
          <w:color w:val="000000"/>
          <w:sz w:val="18"/>
          <w:szCs w:val="18"/>
        </w:rPr>
        <w:t xml:space="preserve"> including </w:t>
      </w:r>
      <w:r w:rsidRPr="00B77EE0">
        <w:rPr>
          <w:rFonts w:asciiTheme="minorHAnsi" w:hAnsiTheme="minorHAnsi"/>
          <w:b/>
          <w:color w:val="000000"/>
          <w:sz w:val="18"/>
          <w:szCs w:val="18"/>
        </w:rPr>
        <w:t>SCRUM</w:t>
      </w:r>
      <w:r w:rsidRPr="00B77EE0">
        <w:rPr>
          <w:rFonts w:asciiTheme="minorHAnsi" w:hAnsiTheme="minorHAnsi"/>
          <w:color w:val="000000"/>
          <w:sz w:val="18"/>
          <w:szCs w:val="18"/>
        </w:rPr>
        <w:t xml:space="preserve"> Framework)</w:t>
      </w:r>
      <w:r w:rsidRPr="00B77EE0">
        <w:rPr>
          <w:rFonts w:asciiTheme="minorHAnsi" w:hAnsiTheme="minorHAnsi"/>
          <w:sz w:val="18"/>
          <w:szCs w:val="18"/>
        </w:rPr>
        <w:t>.</w:t>
      </w:r>
    </w:p>
    <w:p w:rsidR="00C177E0" w:rsidRPr="00B77EE0" w:rsidRDefault="00C177E0" w:rsidP="00C177E0">
      <w:pPr>
        <w:widowControl w:val="0"/>
        <w:numPr>
          <w:ilvl w:val="0"/>
          <w:numId w:val="1"/>
        </w:numPr>
        <w:tabs>
          <w:tab w:val="num" w:pos="180"/>
          <w:tab w:val="left" w:pos="1080"/>
        </w:tabs>
        <w:autoSpaceDE w:val="0"/>
        <w:autoSpaceDN w:val="0"/>
        <w:adjustRightInd w:val="0"/>
        <w:ind w:left="180" w:hanging="180"/>
        <w:jc w:val="both"/>
        <w:rPr>
          <w:rStyle w:val="apple-style-span"/>
          <w:rFonts w:asciiTheme="minorHAnsi" w:hAnsiTheme="minorHAnsi"/>
          <w:b/>
          <w:sz w:val="18"/>
          <w:szCs w:val="18"/>
        </w:rPr>
      </w:pPr>
      <w:bookmarkStart w:id="1" w:name="OLE_LINK3"/>
      <w:bookmarkStart w:id="2" w:name="OLE_LINK4"/>
      <w:r w:rsidRPr="00B77EE0">
        <w:rPr>
          <w:rStyle w:val="apple-style-span"/>
          <w:rFonts w:asciiTheme="minorHAnsi" w:hAnsiTheme="minorHAnsi"/>
          <w:sz w:val="18"/>
          <w:szCs w:val="18"/>
        </w:rPr>
        <w:t>Extensively worked on Silverlight</w:t>
      </w:r>
      <w:r w:rsidRPr="00B77EE0">
        <w:rPr>
          <w:rFonts w:asciiTheme="minorHAnsi" w:hAnsiTheme="minorHAnsi"/>
          <w:sz w:val="18"/>
          <w:szCs w:val="18"/>
        </w:rPr>
        <w:t>animation including Dependency Property usage and creation, Data Binding and alternatives in Storyboard implementation</w:t>
      </w:r>
      <w:r w:rsidRPr="00B77EE0">
        <w:rPr>
          <w:rStyle w:val="apple-style-span"/>
          <w:rFonts w:asciiTheme="minorHAnsi" w:hAnsiTheme="minorHAnsi"/>
          <w:sz w:val="18"/>
          <w:szCs w:val="18"/>
        </w:rPr>
        <w:t xml:space="preserve"> for better Performance in Client browser and Procedures. </w:t>
      </w:r>
      <w:bookmarkEnd w:id="1"/>
      <w:bookmarkEnd w:id="2"/>
    </w:p>
    <w:p w:rsidR="00C177E0" w:rsidRPr="003A62C9" w:rsidRDefault="00C177E0" w:rsidP="003A62C9">
      <w:pPr>
        <w:widowControl w:val="0"/>
        <w:numPr>
          <w:ilvl w:val="0"/>
          <w:numId w:val="1"/>
        </w:numPr>
        <w:tabs>
          <w:tab w:val="num" w:pos="180"/>
          <w:tab w:val="left" w:pos="1080"/>
        </w:tabs>
        <w:autoSpaceDE w:val="0"/>
        <w:autoSpaceDN w:val="0"/>
        <w:adjustRightInd w:val="0"/>
        <w:ind w:left="180" w:hanging="180"/>
        <w:rPr>
          <w:rFonts w:asciiTheme="minorHAnsi" w:hAnsiTheme="minorHAnsi"/>
          <w:sz w:val="18"/>
          <w:szCs w:val="18"/>
        </w:rPr>
      </w:pPr>
      <w:r w:rsidRPr="00B77EE0">
        <w:rPr>
          <w:rStyle w:val="apple-style-span"/>
          <w:rFonts w:asciiTheme="minorHAnsi" w:hAnsiTheme="minorHAnsi"/>
          <w:sz w:val="18"/>
          <w:szCs w:val="18"/>
        </w:rPr>
        <w:t>Extensively worked on of</w:t>
      </w:r>
      <w:r w:rsidRPr="00B77EE0">
        <w:rPr>
          <w:rFonts w:asciiTheme="minorHAnsi" w:hAnsiTheme="minorHAnsi"/>
          <w:sz w:val="18"/>
          <w:szCs w:val="18"/>
        </w:rPr>
        <w:t xml:space="preserve"> Windows Presentation Foundation</w:t>
      </w:r>
      <w:r w:rsidRPr="00B77EE0">
        <w:rPr>
          <w:rFonts w:asciiTheme="minorHAnsi" w:hAnsiTheme="minorHAnsi"/>
          <w:b/>
          <w:bCs/>
          <w:sz w:val="18"/>
          <w:szCs w:val="18"/>
        </w:rPr>
        <w:t xml:space="preserve"> (WPF)</w:t>
      </w:r>
      <w:r w:rsidRPr="00B77EE0">
        <w:rPr>
          <w:rFonts w:asciiTheme="minorHAnsi" w:hAnsiTheme="minorHAnsi"/>
          <w:sz w:val="18"/>
          <w:szCs w:val="18"/>
        </w:rPr>
        <w:t xml:space="preserve"> which</w:t>
      </w:r>
      <w:r w:rsidRPr="00B77EE0">
        <w:rPr>
          <w:rFonts w:asciiTheme="minorHAnsi" w:hAnsiTheme="minorHAnsi"/>
          <w:color w:val="000000"/>
          <w:sz w:val="18"/>
          <w:szCs w:val="18"/>
        </w:rPr>
        <w:t xml:space="preserve"> provides developers with a unified programming model for </w:t>
      </w:r>
      <w:r w:rsidRPr="003A62C9">
        <w:rPr>
          <w:rFonts w:asciiTheme="minorHAnsi" w:hAnsiTheme="minorHAnsi"/>
          <w:sz w:val="18"/>
          <w:szCs w:val="18"/>
        </w:rPr>
        <w:t xml:space="preserve">building rich Windows smart client user experiences that incorporate UI, media, and documents in Windows using XAML. </w:t>
      </w:r>
    </w:p>
    <w:p w:rsidR="003A62C9" w:rsidRPr="003A62C9" w:rsidRDefault="003A62C9" w:rsidP="003A62C9">
      <w:pPr>
        <w:widowControl w:val="0"/>
        <w:numPr>
          <w:ilvl w:val="0"/>
          <w:numId w:val="1"/>
        </w:numPr>
        <w:tabs>
          <w:tab w:val="num" w:pos="180"/>
          <w:tab w:val="left" w:pos="1080"/>
        </w:tabs>
        <w:autoSpaceDE w:val="0"/>
        <w:autoSpaceDN w:val="0"/>
        <w:adjustRightInd w:val="0"/>
        <w:ind w:left="180" w:hanging="180"/>
        <w:rPr>
          <w:rFonts w:asciiTheme="minorHAnsi" w:hAnsiTheme="minorHAnsi"/>
          <w:sz w:val="18"/>
          <w:szCs w:val="18"/>
        </w:rPr>
      </w:pPr>
      <w:r w:rsidRPr="003A62C9">
        <w:rPr>
          <w:rFonts w:asciiTheme="minorHAnsi" w:hAnsiTheme="minorHAnsi"/>
          <w:sz w:val="18"/>
          <w:szCs w:val="18"/>
        </w:rPr>
        <w:t>Exposure in WCF, WPF, Web Services, Microsoft Enterprise library 5.0, </w:t>
      </w:r>
      <w:r w:rsidRPr="003A62C9">
        <w:rPr>
          <w:rFonts w:asciiTheme="minorHAnsi" w:hAnsiTheme="minorHAnsi"/>
          <w:sz w:val="18"/>
          <w:szCs w:val="18"/>
        </w:rPr>
        <w:br/>
        <w:t>Windows Services, Prism, Unity, IOC, Threading, Remoting. </w:t>
      </w:r>
    </w:p>
    <w:p w:rsidR="004B44F1" w:rsidRPr="004B44F1" w:rsidRDefault="004B44F1" w:rsidP="003A62C9">
      <w:pPr>
        <w:widowControl w:val="0"/>
        <w:numPr>
          <w:ilvl w:val="0"/>
          <w:numId w:val="1"/>
        </w:numPr>
        <w:tabs>
          <w:tab w:val="num" w:pos="180"/>
          <w:tab w:val="left" w:pos="1080"/>
        </w:tabs>
        <w:autoSpaceDE w:val="0"/>
        <w:autoSpaceDN w:val="0"/>
        <w:adjustRightInd w:val="0"/>
        <w:ind w:left="180" w:hanging="180"/>
        <w:rPr>
          <w:rFonts w:asciiTheme="minorHAnsi" w:hAnsiTheme="minorHAnsi"/>
          <w:color w:val="222222"/>
          <w:sz w:val="18"/>
          <w:szCs w:val="18"/>
          <w:shd w:val="clear" w:color="auto" w:fill="FFFFFF"/>
        </w:rPr>
      </w:pPr>
      <w:r w:rsidRPr="003A62C9">
        <w:rPr>
          <w:rFonts w:asciiTheme="minorHAnsi" w:hAnsiTheme="minorHAnsi"/>
          <w:sz w:val="18"/>
          <w:szCs w:val="18"/>
        </w:rPr>
        <w:t>Hands</w:t>
      </w:r>
      <w:r w:rsidRPr="004B44F1">
        <w:rPr>
          <w:rFonts w:asciiTheme="minorHAnsi" w:hAnsiTheme="minorHAnsi"/>
          <w:color w:val="222222"/>
          <w:sz w:val="18"/>
          <w:szCs w:val="18"/>
          <w:shd w:val="clear" w:color="auto" w:fill="FFFFFF"/>
        </w:rPr>
        <w:t xml:space="preserve"> on experience in</w:t>
      </w:r>
      <w:r w:rsidRPr="004B44F1">
        <w:rPr>
          <w:rFonts w:asciiTheme="minorHAnsi" w:hAnsiTheme="minorHAnsi"/>
          <w:color w:val="222222"/>
          <w:sz w:val="18"/>
          <w:szCs w:val="18"/>
        </w:rPr>
        <w:t> </w:t>
      </w:r>
      <w:r w:rsidRPr="004B44F1">
        <w:rPr>
          <w:rFonts w:asciiTheme="minorHAnsi" w:hAnsiTheme="minorHAnsi"/>
          <w:color w:val="222222"/>
          <w:sz w:val="18"/>
          <w:szCs w:val="18"/>
          <w:shd w:val="clear" w:color="auto" w:fill="FFFFFF"/>
        </w:rPr>
        <w:t>Mainframe</w:t>
      </w:r>
      <w:r w:rsidRPr="004B44F1">
        <w:rPr>
          <w:rFonts w:asciiTheme="minorHAnsi" w:hAnsiTheme="minorHAnsi"/>
          <w:color w:val="222222"/>
          <w:sz w:val="18"/>
          <w:szCs w:val="18"/>
        </w:rPr>
        <w:t> </w:t>
      </w:r>
      <w:r w:rsidRPr="004B44F1">
        <w:rPr>
          <w:rFonts w:asciiTheme="minorHAnsi" w:hAnsiTheme="minorHAnsi"/>
          <w:color w:val="222222"/>
          <w:sz w:val="18"/>
          <w:szCs w:val="18"/>
          <w:shd w:val="clear" w:color="auto" w:fill="FFFFFF"/>
        </w:rPr>
        <w:t>Technology JCL, COBOL, DB2, SPUFI, ISPF and QA Testing </w:t>
      </w:r>
    </w:p>
    <w:p w:rsidR="00C16154" w:rsidRPr="004B44F1" w:rsidRDefault="00C16154" w:rsidP="00C16154">
      <w:pPr>
        <w:widowControl w:val="0"/>
        <w:numPr>
          <w:ilvl w:val="0"/>
          <w:numId w:val="1"/>
        </w:numPr>
        <w:tabs>
          <w:tab w:val="num" w:pos="180"/>
          <w:tab w:val="left" w:pos="1080"/>
        </w:tabs>
        <w:autoSpaceDE w:val="0"/>
        <w:autoSpaceDN w:val="0"/>
        <w:adjustRightInd w:val="0"/>
        <w:ind w:left="180" w:hanging="180"/>
        <w:jc w:val="both"/>
        <w:rPr>
          <w:rFonts w:asciiTheme="minorHAnsi" w:hAnsiTheme="minorHAnsi"/>
          <w:color w:val="222222"/>
          <w:sz w:val="18"/>
          <w:szCs w:val="18"/>
          <w:shd w:val="clear" w:color="auto" w:fill="FFFFFF"/>
        </w:rPr>
      </w:pPr>
      <w:r w:rsidRPr="004B44F1">
        <w:rPr>
          <w:rFonts w:asciiTheme="minorHAnsi" w:hAnsiTheme="minorHAnsi"/>
          <w:color w:val="222222"/>
          <w:sz w:val="18"/>
          <w:szCs w:val="18"/>
          <w:shd w:val="clear" w:color="auto" w:fill="FFFFFF"/>
        </w:rPr>
        <w:t xml:space="preserve">Experience in using Windows Communication Foundation (WCF) in a self-hosting mechanism, implementing the </w:t>
      </w:r>
    </w:p>
    <w:p w:rsidR="00C16154" w:rsidRPr="000A5BA1" w:rsidRDefault="00C16154" w:rsidP="00CC1289">
      <w:pPr>
        <w:widowControl w:val="0"/>
        <w:numPr>
          <w:ilvl w:val="0"/>
          <w:numId w:val="1"/>
        </w:numPr>
        <w:tabs>
          <w:tab w:val="num" w:pos="180"/>
          <w:tab w:val="left" w:pos="1080"/>
        </w:tabs>
        <w:autoSpaceDE w:val="0"/>
        <w:autoSpaceDN w:val="0"/>
        <w:adjustRightInd w:val="0"/>
        <w:ind w:left="180" w:hanging="180"/>
        <w:jc w:val="both"/>
        <w:rPr>
          <w:rFonts w:asciiTheme="minorHAnsi" w:hAnsiTheme="minorHAnsi"/>
          <w:sz w:val="18"/>
          <w:szCs w:val="18"/>
        </w:rPr>
      </w:pPr>
      <w:r w:rsidRPr="000A5BA1">
        <w:rPr>
          <w:rFonts w:asciiTheme="minorHAnsi" w:hAnsiTheme="minorHAnsi"/>
          <w:sz w:val="18"/>
          <w:szCs w:val="18"/>
        </w:rPr>
        <w:t>Service-Oriented Architecture (SOA) using the REST methodology, to SOAP messages between metadata endpoints, extensively worked on WCF RIA Services.</w:t>
      </w:r>
    </w:p>
    <w:p w:rsidR="000A5BA1" w:rsidRPr="000A5BA1" w:rsidRDefault="000A5BA1" w:rsidP="00CC1289">
      <w:pPr>
        <w:widowControl w:val="0"/>
        <w:numPr>
          <w:ilvl w:val="0"/>
          <w:numId w:val="1"/>
        </w:numPr>
        <w:tabs>
          <w:tab w:val="num" w:pos="180"/>
          <w:tab w:val="left" w:pos="1080"/>
        </w:tabs>
        <w:autoSpaceDE w:val="0"/>
        <w:autoSpaceDN w:val="0"/>
        <w:adjustRightInd w:val="0"/>
        <w:ind w:left="180" w:hanging="180"/>
        <w:jc w:val="both"/>
        <w:rPr>
          <w:rFonts w:asciiTheme="minorHAnsi" w:hAnsiTheme="minorHAnsi"/>
          <w:sz w:val="18"/>
          <w:szCs w:val="18"/>
        </w:rPr>
      </w:pPr>
      <w:r w:rsidRPr="000A5BA1">
        <w:rPr>
          <w:rFonts w:asciiTheme="minorHAnsi" w:hAnsiTheme="minorHAnsi"/>
          <w:sz w:val="18"/>
          <w:szCs w:val="18"/>
        </w:rPr>
        <w:t>Strong knowledge in object oriented programming. Also have intense knowledge of .NET […]Framework, LINQ, Generics, Windows Communication Foundation (WCF) and Windows PresentationFramework (WPF) </w:t>
      </w:r>
    </w:p>
    <w:p w:rsidR="006D596F" w:rsidRPr="000A5BA1" w:rsidRDefault="006D596F" w:rsidP="00C177E0">
      <w:pPr>
        <w:widowControl w:val="0"/>
        <w:numPr>
          <w:ilvl w:val="0"/>
          <w:numId w:val="1"/>
        </w:numPr>
        <w:tabs>
          <w:tab w:val="num" w:pos="180"/>
          <w:tab w:val="left" w:pos="1080"/>
        </w:tabs>
        <w:autoSpaceDE w:val="0"/>
        <w:autoSpaceDN w:val="0"/>
        <w:adjustRightInd w:val="0"/>
        <w:ind w:left="180" w:hanging="180"/>
        <w:jc w:val="both"/>
        <w:rPr>
          <w:rFonts w:asciiTheme="minorHAnsi" w:hAnsiTheme="minorHAnsi"/>
          <w:sz w:val="18"/>
          <w:szCs w:val="18"/>
        </w:rPr>
      </w:pPr>
      <w:r w:rsidRPr="000A5BA1">
        <w:rPr>
          <w:rFonts w:asciiTheme="minorHAnsi" w:hAnsiTheme="minorHAnsi"/>
          <w:sz w:val="18"/>
          <w:szCs w:val="18"/>
        </w:rPr>
        <w:t>Assigned responsibilities of managing cloud services like AWS. </w:t>
      </w:r>
    </w:p>
    <w:p w:rsidR="00CC1289" w:rsidRPr="000A5BA1" w:rsidRDefault="00CC1289" w:rsidP="00C177E0">
      <w:pPr>
        <w:widowControl w:val="0"/>
        <w:numPr>
          <w:ilvl w:val="0"/>
          <w:numId w:val="1"/>
        </w:numPr>
        <w:tabs>
          <w:tab w:val="num" w:pos="180"/>
          <w:tab w:val="left" w:pos="1080"/>
        </w:tabs>
        <w:autoSpaceDE w:val="0"/>
        <w:autoSpaceDN w:val="0"/>
        <w:adjustRightInd w:val="0"/>
        <w:ind w:left="180" w:hanging="180"/>
        <w:jc w:val="both"/>
        <w:rPr>
          <w:rFonts w:asciiTheme="minorHAnsi" w:hAnsiTheme="minorHAnsi"/>
          <w:sz w:val="18"/>
          <w:szCs w:val="18"/>
        </w:rPr>
      </w:pPr>
      <w:r w:rsidRPr="000A5BA1">
        <w:rPr>
          <w:rFonts w:asciiTheme="minorHAnsi" w:hAnsiTheme="minorHAnsi"/>
          <w:sz w:val="18"/>
          <w:szCs w:val="18"/>
        </w:rPr>
        <w:t>Excellent skills in Business Analysis, OO Analysis, Data Analysis, Requirement Analysis, Business Modeling and Use Case Development using UML methodology. </w:t>
      </w:r>
    </w:p>
    <w:p w:rsidR="002F341C" w:rsidRPr="000A5BA1" w:rsidRDefault="002F341C" w:rsidP="002F341C">
      <w:pPr>
        <w:widowControl w:val="0"/>
        <w:numPr>
          <w:ilvl w:val="0"/>
          <w:numId w:val="1"/>
        </w:numPr>
        <w:tabs>
          <w:tab w:val="num" w:pos="180"/>
          <w:tab w:val="left" w:pos="1080"/>
        </w:tabs>
        <w:autoSpaceDE w:val="0"/>
        <w:autoSpaceDN w:val="0"/>
        <w:adjustRightInd w:val="0"/>
        <w:ind w:left="180" w:hanging="180"/>
        <w:jc w:val="both"/>
        <w:rPr>
          <w:rFonts w:asciiTheme="minorHAnsi" w:hAnsiTheme="minorHAnsi"/>
          <w:sz w:val="18"/>
          <w:szCs w:val="18"/>
        </w:rPr>
      </w:pPr>
      <w:r w:rsidRPr="000A5BA1">
        <w:rPr>
          <w:rFonts w:asciiTheme="minorHAnsi" w:hAnsiTheme="minorHAnsi"/>
          <w:sz w:val="18"/>
          <w:szCs w:val="18"/>
        </w:rPr>
        <w:t>Used N-tier architecture for presentation layer, the Business and Data Access Layers and were coded using C#. Net. Performed data validation/Development testing using pos (Point of sale) system.</w:t>
      </w:r>
    </w:p>
    <w:p w:rsidR="00C177E0" w:rsidRPr="000A5BA1" w:rsidRDefault="00C177E0" w:rsidP="00C177E0">
      <w:pPr>
        <w:widowControl w:val="0"/>
        <w:numPr>
          <w:ilvl w:val="0"/>
          <w:numId w:val="1"/>
        </w:numPr>
        <w:tabs>
          <w:tab w:val="num" w:pos="180"/>
          <w:tab w:val="left" w:pos="1080"/>
        </w:tabs>
        <w:autoSpaceDE w:val="0"/>
        <w:autoSpaceDN w:val="0"/>
        <w:adjustRightInd w:val="0"/>
        <w:ind w:left="180" w:hanging="180"/>
        <w:jc w:val="both"/>
        <w:rPr>
          <w:rFonts w:asciiTheme="minorHAnsi" w:hAnsiTheme="minorHAnsi"/>
          <w:sz w:val="18"/>
          <w:szCs w:val="18"/>
        </w:rPr>
      </w:pPr>
      <w:r w:rsidRPr="000A5BA1">
        <w:rPr>
          <w:rFonts w:asciiTheme="minorHAnsi" w:hAnsiTheme="minorHAnsi"/>
          <w:sz w:val="18"/>
          <w:szCs w:val="18"/>
        </w:rPr>
        <w:t>Expertise in building Web Services using WSDL, UDDI and SOAP Protocol and consuming/publishing Web Services.</w:t>
      </w:r>
    </w:p>
    <w:p w:rsidR="00C177E0" w:rsidRPr="000A5BA1" w:rsidRDefault="00C177E0" w:rsidP="00C177E0">
      <w:pPr>
        <w:widowControl w:val="0"/>
        <w:numPr>
          <w:ilvl w:val="0"/>
          <w:numId w:val="1"/>
        </w:numPr>
        <w:tabs>
          <w:tab w:val="num" w:pos="180"/>
          <w:tab w:val="left" w:pos="1080"/>
        </w:tabs>
        <w:autoSpaceDE w:val="0"/>
        <w:autoSpaceDN w:val="0"/>
        <w:adjustRightInd w:val="0"/>
        <w:ind w:left="180" w:hanging="180"/>
        <w:jc w:val="both"/>
      </w:pPr>
      <w:r w:rsidRPr="000A5BA1">
        <w:rPr>
          <w:rFonts w:asciiTheme="minorHAnsi" w:hAnsiTheme="minorHAnsi"/>
          <w:sz w:val="18"/>
          <w:szCs w:val="18"/>
        </w:rPr>
        <w:t>Extensively Used LINQ to SQL,</w:t>
      </w:r>
      <w:r w:rsidRPr="000A5BA1">
        <w:t xml:space="preserve"> LINQ to XML </w:t>
      </w:r>
      <w:r w:rsidRPr="000A5BA1">
        <w:rPr>
          <w:rFonts w:asciiTheme="minorHAnsi" w:hAnsiTheme="minorHAnsi"/>
          <w:sz w:val="18"/>
          <w:szCs w:val="18"/>
        </w:rPr>
        <w:t>and LINQ to Objects for retrieving the data efficiently and Just in Time manner.</w:t>
      </w:r>
    </w:p>
    <w:p w:rsidR="00006A5F" w:rsidRPr="000A5BA1" w:rsidRDefault="00C177E0" w:rsidP="00006A5F">
      <w:pPr>
        <w:widowControl w:val="0"/>
        <w:numPr>
          <w:ilvl w:val="0"/>
          <w:numId w:val="1"/>
        </w:numPr>
        <w:tabs>
          <w:tab w:val="num" w:pos="180"/>
          <w:tab w:val="left" w:pos="1080"/>
        </w:tabs>
        <w:autoSpaceDE w:val="0"/>
        <w:autoSpaceDN w:val="0"/>
        <w:adjustRightInd w:val="0"/>
        <w:ind w:left="180" w:hanging="180"/>
        <w:jc w:val="both"/>
        <w:rPr>
          <w:rFonts w:asciiTheme="minorHAnsi" w:hAnsiTheme="minorHAnsi"/>
          <w:sz w:val="18"/>
          <w:szCs w:val="18"/>
        </w:rPr>
      </w:pPr>
      <w:r w:rsidRPr="000A5BA1">
        <w:rPr>
          <w:rFonts w:asciiTheme="minorHAnsi" w:hAnsiTheme="minorHAnsi"/>
          <w:sz w:val="18"/>
          <w:szCs w:val="18"/>
        </w:rPr>
        <w:t>Experience with ASP.NET Web Forms, Win forms, Web Services, and State Management, Caching features, configuring optimizations and securing the web application</w:t>
      </w:r>
    </w:p>
    <w:p w:rsidR="00006A5F" w:rsidRPr="00006A5F" w:rsidRDefault="00006A5F" w:rsidP="00006A5F">
      <w:pPr>
        <w:widowControl w:val="0"/>
        <w:numPr>
          <w:ilvl w:val="0"/>
          <w:numId w:val="1"/>
        </w:numPr>
        <w:tabs>
          <w:tab w:val="num" w:pos="180"/>
          <w:tab w:val="left" w:pos="1080"/>
        </w:tabs>
        <w:autoSpaceDE w:val="0"/>
        <w:autoSpaceDN w:val="0"/>
        <w:adjustRightInd w:val="0"/>
        <w:ind w:left="180" w:hanging="180"/>
        <w:jc w:val="both"/>
        <w:rPr>
          <w:rFonts w:asciiTheme="minorHAnsi" w:hAnsiTheme="minorHAnsi"/>
          <w:b/>
          <w:sz w:val="18"/>
          <w:szCs w:val="18"/>
        </w:rPr>
      </w:pPr>
      <w:r w:rsidRPr="000A5BA1">
        <w:rPr>
          <w:rFonts w:asciiTheme="minorHAnsi" w:hAnsiTheme="minorHAnsi"/>
          <w:sz w:val="18"/>
          <w:szCs w:val="18"/>
        </w:rPr>
        <w:t>Sitecore features</w:t>
      </w:r>
      <w:r w:rsidRPr="00006A5F">
        <w:rPr>
          <w:rFonts w:asciiTheme="minorHAnsi" w:hAnsiTheme="minorHAnsi"/>
          <w:b/>
          <w:sz w:val="18"/>
          <w:szCs w:val="18"/>
        </w:rPr>
        <w:t xml:space="preserve"> Implemented: Sitecore Templates, Sitecore Security, Workflows, creating Presentation Component </w:t>
      </w:r>
    </w:p>
    <w:p w:rsidR="00186265" w:rsidRPr="00006A5F" w:rsidRDefault="00186265" w:rsidP="00186265">
      <w:pPr>
        <w:widowControl w:val="0"/>
        <w:numPr>
          <w:ilvl w:val="0"/>
          <w:numId w:val="1"/>
        </w:numPr>
        <w:tabs>
          <w:tab w:val="num" w:pos="180"/>
          <w:tab w:val="left" w:pos="1080"/>
        </w:tabs>
        <w:autoSpaceDE w:val="0"/>
        <w:autoSpaceDN w:val="0"/>
        <w:adjustRightInd w:val="0"/>
        <w:ind w:left="180" w:hanging="180"/>
        <w:jc w:val="both"/>
        <w:rPr>
          <w:rFonts w:asciiTheme="minorHAnsi" w:hAnsiTheme="minorHAnsi"/>
          <w:b/>
          <w:sz w:val="18"/>
          <w:szCs w:val="18"/>
        </w:rPr>
      </w:pPr>
      <w:r w:rsidRPr="00006A5F">
        <w:rPr>
          <w:rFonts w:asciiTheme="minorHAnsi" w:hAnsiTheme="minorHAnsi"/>
          <w:b/>
          <w:sz w:val="18"/>
          <w:szCs w:val="18"/>
        </w:rPr>
        <w:t>Worked as C++ developer, responsible for code enhancement, testing, deployment and production support. </w:t>
      </w:r>
    </w:p>
    <w:p w:rsidR="00E1495F" w:rsidRPr="00006A5F" w:rsidRDefault="00E1495F" w:rsidP="00186265">
      <w:pPr>
        <w:widowControl w:val="0"/>
        <w:numPr>
          <w:ilvl w:val="0"/>
          <w:numId w:val="1"/>
        </w:numPr>
        <w:tabs>
          <w:tab w:val="num" w:pos="180"/>
          <w:tab w:val="left" w:pos="1080"/>
        </w:tabs>
        <w:autoSpaceDE w:val="0"/>
        <w:autoSpaceDN w:val="0"/>
        <w:adjustRightInd w:val="0"/>
        <w:ind w:left="180" w:hanging="180"/>
        <w:jc w:val="both"/>
        <w:rPr>
          <w:rFonts w:asciiTheme="minorHAnsi" w:hAnsiTheme="minorHAnsi"/>
          <w:sz w:val="18"/>
          <w:szCs w:val="18"/>
        </w:rPr>
      </w:pPr>
      <w:r w:rsidRPr="00006A5F">
        <w:rPr>
          <w:rFonts w:asciiTheme="minorHAnsi" w:hAnsiTheme="minorHAnsi"/>
          <w:sz w:val="18"/>
          <w:szCs w:val="18"/>
        </w:rPr>
        <w:t>Responsible for migration of projects from TeamCity to AntHill Pro, closely worked with SCM and Infrastructure teams on migration aspects. </w:t>
      </w:r>
    </w:p>
    <w:p w:rsidR="005975D6" w:rsidRPr="00006A5F" w:rsidRDefault="005975D6" w:rsidP="005975D6">
      <w:pPr>
        <w:widowControl w:val="0"/>
        <w:numPr>
          <w:ilvl w:val="0"/>
          <w:numId w:val="1"/>
        </w:numPr>
        <w:tabs>
          <w:tab w:val="num" w:pos="180"/>
          <w:tab w:val="left" w:pos="1080"/>
        </w:tabs>
        <w:autoSpaceDE w:val="0"/>
        <w:autoSpaceDN w:val="0"/>
        <w:adjustRightInd w:val="0"/>
        <w:ind w:left="180" w:hanging="180"/>
        <w:jc w:val="both"/>
        <w:rPr>
          <w:rFonts w:asciiTheme="minorHAnsi" w:hAnsiTheme="minorHAnsi"/>
          <w:sz w:val="18"/>
          <w:szCs w:val="18"/>
        </w:rPr>
      </w:pPr>
      <w:r w:rsidRPr="00006A5F">
        <w:rPr>
          <w:rFonts w:asciiTheme="minorHAnsi" w:hAnsiTheme="minorHAnsi"/>
          <w:sz w:val="18"/>
          <w:szCs w:val="18"/>
        </w:rPr>
        <w:t>Used Subversion as a data storage back end for updating and committing the code into the system. </w:t>
      </w:r>
    </w:p>
    <w:p w:rsidR="00C177E0" w:rsidRPr="00006A5F" w:rsidRDefault="00C177E0" w:rsidP="005975D6">
      <w:pPr>
        <w:widowControl w:val="0"/>
        <w:numPr>
          <w:ilvl w:val="0"/>
          <w:numId w:val="1"/>
        </w:numPr>
        <w:tabs>
          <w:tab w:val="num" w:pos="180"/>
          <w:tab w:val="left" w:pos="1080"/>
        </w:tabs>
        <w:autoSpaceDE w:val="0"/>
        <w:autoSpaceDN w:val="0"/>
        <w:adjustRightInd w:val="0"/>
        <w:ind w:left="180" w:hanging="180"/>
        <w:jc w:val="both"/>
        <w:rPr>
          <w:rFonts w:asciiTheme="minorHAnsi" w:hAnsiTheme="minorHAnsi"/>
          <w:sz w:val="18"/>
          <w:szCs w:val="18"/>
        </w:rPr>
      </w:pPr>
      <w:r w:rsidRPr="00006A5F">
        <w:rPr>
          <w:rFonts w:asciiTheme="minorHAnsi" w:hAnsiTheme="minorHAnsi"/>
          <w:sz w:val="18"/>
          <w:szCs w:val="18"/>
        </w:rPr>
        <w:t xml:space="preserve">Experience with AJAX Control Toolkit and </w:t>
      </w:r>
      <w:r w:rsidR="00FA0C42" w:rsidRPr="00006A5F">
        <w:rPr>
          <w:rFonts w:asciiTheme="minorHAnsi" w:hAnsiTheme="minorHAnsi"/>
          <w:sz w:val="18"/>
          <w:szCs w:val="18"/>
        </w:rPr>
        <w:t>XMLHttpRequest</w:t>
      </w:r>
      <w:r w:rsidRPr="00006A5F">
        <w:rPr>
          <w:rFonts w:asciiTheme="minorHAnsi" w:hAnsiTheme="minorHAnsi"/>
          <w:sz w:val="18"/>
          <w:szCs w:val="18"/>
        </w:rPr>
        <w:t xml:space="preserve"> object, which is the heart of AJAX in providing asynchronous Post back. </w:t>
      </w:r>
    </w:p>
    <w:p w:rsidR="00C177E0" w:rsidRPr="00006A5F" w:rsidRDefault="00C177E0" w:rsidP="005975D6">
      <w:pPr>
        <w:widowControl w:val="0"/>
        <w:numPr>
          <w:ilvl w:val="0"/>
          <w:numId w:val="1"/>
        </w:numPr>
        <w:tabs>
          <w:tab w:val="num" w:pos="180"/>
          <w:tab w:val="left" w:pos="1080"/>
        </w:tabs>
        <w:autoSpaceDE w:val="0"/>
        <w:autoSpaceDN w:val="0"/>
        <w:adjustRightInd w:val="0"/>
        <w:ind w:left="180" w:hanging="180"/>
        <w:jc w:val="both"/>
        <w:rPr>
          <w:rFonts w:asciiTheme="minorHAnsi" w:hAnsiTheme="minorHAnsi"/>
          <w:sz w:val="18"/>
          <w:szCs w:val="18"/>
        </w:rPr>
      </w:pPr>
      <w:r w:rsidRPr="00006A5F">
        <w:rPr>
          <w:rFonts w:asciiTheme="minorHAnsi" w:hAnsiTheme="minorHAnsi"/>
          <w:sz w:val="18"/>
          <w:szCs w:val="18"/>
        </w:rPr>
        <w:t>Designed and Implemented application using ADO.NET objects like Dataset, Data Table and Data Adapter for manipulating, retrieving, storing and displaying data from SQL Server. </w:t>
      </w:r>
    </w:p>
    <w:p w:rsidR="00C177E0" w:rsidRPr="00B77EE0" w:rsidRDefault="00C177E0" w:rsidP="00C177E0">
      <w:pPr>
        <w:widowControl w:val="0"/>
        <w:numPr>
          <w:ilvl w:val="0"/>
          <w:numId w:val="1"/>
        </w:numPr>
        <w:tabs>
          <w:tab w:val="num" w:pos="180"/>
          <w:tab w:val="left" w:pos="1080"/>
        </w:tabs>
        <w:autoSpaceDE w:val="0"/>
        <w:autoSpaceDN w:val="0"/>
        <w:adjustRightInd w:val="0"/>
        <w:ind w:left="180" w:hanging="180"/>
        <w:jc w:val="both"/>
        <w:rPr>
          <w:rFonts w:asciiTheme="minorHAnsi" w:hAnsiTheme="minorHAnsi"/>
          <w:sz w:val="18"/>
          <w:szCs w:val="18"/>
        </w:rPr>
      </w:pPr>
      <w:r w:rsidRPr="00006A5F">
        <w:rPr>
          <w:rFonts w:asciiTheme="minorHAnsi" w:hAnsiTheme="minorHAnsi"/>
          <w:sz w:val="18"/>
          <w:szCs w:val="18"/>
        </w:rPr>
        <w:t>Extensive</w:t>
      </w:r>
      <w:r w:rsidRPr="00B77EE0">
        <w:rPr>
          <w:rFonts w:asciiTheme="minorHAnsi" w:hAnsiTheme="minorHAnsi"/>
          <w:sz w:val="18"/>
          <w:szCs w:val="18"/>
        </w:rPr>
        <w:t xml:space="preserve"> knowledge of applying</w:t>
      </w:r>
      <w:r w:rsidRPr="00006A5F">
        <w:rPr>
          <w:rFonts w:asciiTheme="minorHAnsi" w:hAnsiTheme="minorHAnsi"/>
          <w:sz w:val="18"/>
          <w:szCs w:val="18"/>
        </w:rPr>
        <w:t> Object Oriented Analysis and Design (OOAD)</w:t>
      </w:r>
      <w:r w:rsidRPr="00B77EE0">
        <w:rPr>
          <w:rFonts w:asciiTheme="minorHAnsi" w:hAnsiTheme="minorHAnsi"/>
          <w:sz w:val="18"/>
          <w:szCs w:val="18"/>
        </w:rPr>
        <w:t xml:space="preserve"> for modeling a system. </w:t>
      </w:r>
    </w:p>
    <w:p w:rsidR="00C177E0" w:rsidRPr="00B77EE0" w:rsidRDefault="00C177E0" w:rsidP="00C177E0">
      <w:pPr>
        <w:widowControl w:val="0"/>
        <w:numPr>
          <w:ilvl w:val="0"/>
          <w:numId w:val="1"/>
        </w:numPr>
        <w:tabs>
          <w:tab w:val="num" w:pos="180"/>
          <w:tab w:val="left" w:pos="1080"/>
        </w:tabs>
        <w:autoSpaceDE w:val="0"/>
        <w:autoSpaceDN w:val="0"/>
        <w:adjustRightInd w:val="0"/>
        <w:ind w:left="180" w:hanging="180"/>
        <w:jc w:val="both"/>
        <w:rPr>
          <w:rFonts w:asciiTheme="minorHAnsi" w:hAnsiTheme="minorHAnsi"/>
          <w:sz w:val="18"/>
          <w:szCs w:val="18"/>
        </w:rPr>
      </w:pPr>
      <w:r w:rsidRPr="00B77EE0">
        <w:rPr>
          <w:rFonts w:asciiTheme="minorHAnsi" w:hAnsiTheme="minorHAnsi"/>
          <w:sz w:val="18"/>
          <w:szCs w:val="18"/>
        </w:rPr>
        <w:t>Experience in</w:t>
      </w:r>
      <w:r w:rsidRPr="00B77EE0">
        <w:rPr>
          <w:rFonts w:asciiTheme="minorHAnsi" w:hAnsiTheme="minorHAnsi"/>
          <w:b/>
          <w:sz w:val="18"/>
          <w:szCs w:val="18"/>
        </w:rPr>
        <w:t xml:space="preserve"> SQL</w:t>
      </w:r>
      <w:r w:rsidRPr="00B77EE0">
        <w:rPr>
          <w:rFonts w:asciiTheme="minorHAnsi" w:hAnsiTheme="minorHAnsi"/>
          <w:sz w:val="18"/>
          <w:szCs w:val="18"/>
        </w:rPr>
        <w:t xml:space="preserve"> Server and</w:t>
      </w:r>
      <w:r w:rsidRPr="00B77EE0">
        <w:rPr>
          <w:rFonts w:asciiTheme="minorHAnsi" w:hAnsiTheme="minorHAnsi"/>
          <w:b/>
          <w:sz w:val="18"/>
          <w:szCs w:val="18"/>
        </w:rPr>
        <w:t xml:space="preserve"> SSIS</w:t>
      </w:r>
      <w:r w:rsidRPr="00B77EE0">
        <w:rPr>
          <w:rFonts w:asciiTheme="minorHAnsi" w:hAnsiTheme="minorHAnsi"/>
          <w:sz w:val="18"/>
          <w:szCs w:val="18"/>
        </w:rPr>
        <w:t xml:space="preserve"> (Integration Service) package design, constructing, and deployment.</w:t>
      </w:r>
    </w:p>
    <w:p w:rsidR="00C177E0" w:rsidRPr="00B77EE0" w:rsidRDefault="00C177E0" w:rsidP="00C177E0">
      <w:pPr>
        <w:widowControl w:val="0"/>
        <w:numPr>
          <w:ilvl w:val="0"/>
          <w:numId w:val="1"/>
        </w:numPr>
        <w:tabs>
          <w:tab w:val="num" w:pos="180"/>
          <w:tab w:val="left" w:pos="1080"/>
        </w:tabs>
        <w:autoSpaceDE w:val="0"/>
        <w:autoSpaceDN w:val="0"/>
        <w:adjustRightInd w:val="0"/>
        <w:ind w:left="180" w:hanging="180"/>
        <w:jc w:val="both"/>
        <w:rPr>
          <w:rFonts w:asciiTheme="minorHAnsi" w:hAnsiTheme="minorHAnsi"/>
          <w:sz w:val="18"/>
          <w:szCs w:val="18"/>
        </w:rPr>
      </w:pPr>
      <w:r w:rsidRPr="00B77EE0">
        <w:rPr>
          <w:rFonts w:asciiTheme="minorHAnsi" w:hAnsiTheme="minorHAnsi"/>
          <w:b/>
          <w:sz w:val="18"/>
          <w:szCs w:val="18"/>
        </w:rPr>
        <w:t>RDBMS</w:t>
      </w:r>
      <w:r w:rsidRPr="00B77EE0">
        <w:rPr>
          <w:rFonts w:asciiTheme="minorHAnsi" w:hAnsiTheme="minorHAnsi"/>
          <w:sz w:val="18"/>
          <w:szCs w:val="18"/>
        </w:rPr>
        <w:t xml:space="preserve"> Experience with Stored Procedures, Functions, Views and Triggers and imports and exports of Data in </w:t>
      </w:r>
      <w:r w:rsidRPr="00B77EE0">
        <w:rPr>
          <w:rFonts w:asciiTheme="minorHAnsi" w:hAnsiTheme="minorHAnsi"/>
          <w:b/>
          <w:sz w:val="18"/>
          <w:szCs w:val="18"/>
        </w:rPr>
        <w:t>SQL Server (</w:t>
      </w:r>
      <w:r w:rsidR="008C2E2F" w:rsidRPr="00B77EE0">
        <w:rPr>
          <w:rFonts w:asciiTheme="minorHAnsi" w:hAnsiTheme="minorHAnsi"/>
          <w:b/>
          <w:sz w:val="18"/>
          <w:szCs w:val="18"/>
        </w:rPr>
        <w:t>2012/</w:t>
      </w:r>
      <w:r w:rsidRPr="00B77EE0">
        <w:rPr>
          <w:rFonts w:asciiTheme="minorHAnsi" w:hAnsiTheme="minorHAnsi"/>
          <w:b/>
          <w:sz w:val="18"/>
          <w:szCs w:val="18"/>
        </w:rPr>
        <w:t>2008/2005/2000)</w:t>
      </w:r>
      <w:r w:rsidRPr="00B77EE0">
        <w:rPr>
          <w:rFonts w:asciiTheme="minorHAnsi" w:hAnsiTheme="minorHAnsi"/>
          <w:sz w:val="18"/>
          <w:szCs w:val="18"/>
        </w:rPr>
        <w:t xml:space="preserve"> and </w:t>
      </w:r>
      <w:r w:rsidRPr="00B77EE0">
        <w:rPr>
          <w:rFonts w:asciiTheme="minorHAnsi" w:hAnsiTheme="minorHAnsi"/>
          <w:b/>
          <w:sz w:val="18"/>
          <w:szCs w:val="18"/>
        </w:rPr>
        <w:t>Oracle (10g/9i).</w:t>
      </w:r>
    </w:p>
    <w:p w:rsidR="00B77EE0" w:rsidRPr="00B77EE0" w:rsidRDefault="00C177E0" w:rsidP="00B77EE0">
      <w:pPr>
        <w:widowControl w:val="0"/>
        <w:numPr>
          <w:ilvl w:val="0"/>
          <w:numId w:val="1"/>
        </w:numPr>
        <w:tabs>
          <w:tab w:val="num" w:pos="180"/>
          <w:tab w:val="left" w:pos="1080"/>
        </w:tabs>
        <w:autoSpaceDE w:val="0"/>
        <w:autoSpaceDN w:val="0"/>
        <w:adjustRightInd w:val="0"/>
        <w:ind w:left="180" w:hanging="180"/>
        <w:jc w:val="both"/>
        <w:rPr>
          <w:rFonts w:asciiTheme="minorHAnsi" w:hAnsiTheme="minorHAnsi"/>
          <w:sz w:val="18"/>
          <w:szCs w:val="18"/>
        </w:rPr>
      </w:pPr>
      <w:r w:rsidRPr="00B77EE0">
        <w:rPr>
          <w:rFonts w:asciiTheme="minorHAnsi" w:hAnsiTheme="minorHAnsi"/>
          <w:sz w:val="18"/>
          <w:szCs w:val="18"/>
        </w:rPr>
        <w:t xml:space="preserve">Experienced in using Configuration Management, setting up company Version policies, build schedule using </w:t>
      </w:r>
      <w:r w:rsidRPr="00B77EE0">
        <w:rPr>
          <w:rFonts w:asciiTheme="minorHAnsi" w:hAnsiTheme="minorHAnsi"/>
          <w:b/>
          <w:bCs/>
          <w:sz w:val="18"/>
          <w:szCs w:val="18"/>
        </w:rPr>
        <w:t xml:space="preserve">Team Foundation Server </w:t>
      </w:r>
      <w:r w:rsidRPr="00B77EE0">
        <w:rPr>
          <w:rFonts w:asciiTheme="minorHAnsi" w:hAnsiTheme="minorHAnsi"/>
          <w:sz w:val="18"/>
          <w:szCs w:val="18"/>
        </w:rPr>
        <w:t xml:space="preserve">and </w:t>
      </w:r>
      <w:r w:rsidRPr="00B77EE0">
        <w:rPr>
          <w:rFonts w:asciiTheme="minorHAnsi" w:hAnsiTheme="minorHAnsi"/>
          <w:b/>
          <w:sz w:val="18"/>
          <w:szCs w:val="18"/>
        </w:rPr>
        <w:t>Visual Source Safe (</w:t>
      </w:r>
      <w:r w:rsidRPr="00B77EE0">
        <w:rPr>
          <w:rFonts w:asciiTheme="minorHAnsi" w:hAnsiTheme="minorHAnsi"/>
          <w:b/>
          <w:bCs/>
          <w:sz w:val="18"/>
          <w:szCs w:val="18"/>
        </w:rPr>
        <w:t>VSS</w:t>
      </w:r>
      <w:r w:rsidRPr="00B77EE0">
        <w:rPr>
          <w:rFonts w:asciiTheme="minorHAnsi" w:hAnsiTheme="minorHAnsi"/>
          <w:b/>
          <w:sz w:val="18"/>
          <w:szCs w:val="18"/>
        </w:rPr>
        <w:t>).</w:t>
      </w:r>
    </w:p>
    <w:p w:rsidR="00B77EE0" w:rsidRPr="00B77EE0" w:rsidRDefault="00B77EE0" w:rsidP="00B77EE0">
      <w:pPr>
        <w:widowControl w:val="0"/>
        <w:numPr>
          <w:ilvl w:val="0"/>
          <w:numId w:val="1"/>
        </w:numPr>
        <w:tabs>
          <w:tab w:val="num" w:pos="180"/>
          <w:tab w:val="left" w:pos="1080"/>
        </w:tabs>
        <w:autoSpaceDE w:val="0"/>
        <w:autoSpaceDN w:val="0"/>
        <w:adjustRightInd w:val="0"/>
        <w:ind w:left="180" w:hanging="180"/>
        <w:jc w:val="both"/>
        <w:rPr>
          <w:rFonts w:asciiTheme="minorHAnsi" w:hAnsiTheme="minorHAnsi"/>
          <w:sz w:val="18"/>
          <w:szCs w:val="18"/>
        </w:rPr>
      </w:pPr>
      <w:r w:rsidRPr="00B77EE0">
        <w:rPr>
          <w:rFonts w:asciiTheme="minorHAnsi" w:hAnsiTheme="minorHAnsi"/>
          <w:color w:val="08044A"/>
          <w:sz w:val="18"/>
          <w:szCs w:val="18"/>
        </w:rPr>
        <w:t xml:space="preserve">Knowledge of IP addressing and </w:t>
      </w:r>
      <w:r w:rsidRPr="00B77EE0">
        <w:rPr>
          <w:rFonts w:asciiTheme="minorHAnsi" w:hAnsiTheme="minorHAnsi"/>
          <w:b/>
          <w:color w:val="08044A"/>
          <w:sz w:val="18"/>
          <w:szCs w:val="18"/>
        </w:rPr>
        <w:t>TCP/IP</w:t>
      </w:r>
      <w:r w:rsidRPr="00B77EE0">
        <w:rPr>
          <w:rFonts w:asciiTheme="minorHAnsi" w:hAnsiTheme="minorHAnsi"/>
          <w:color w:val="08044A"/>
          <w:sz w:val="18"/>
          <w:szCs w:val="18"/>
        </w:rPr>
        <w:t xml:space="preserve"> networking.</w:t>
      </w:r>
    </w:p>
    <w:p w:rsidR="00C177E0" w:rsidRPr="00B77EE0" w:rsidRDefault="00C177E0" w:rsidP="00C177E0">
      <w:pPr>
        <w:widowControl w:val="0"/>
        <w:numPr>
          <w:ilvl w:val="0"/>
          <w:numId w:val="1"/>
        </w:numPr>
        <w:tabs>
          <w:tab w:val="num" w:pos="180"/>
          <w:tab w:val="left" w:pos="1080"/>
        </w:tabs>
        <w:autoSpaceDE w:val="0"/>
        <w:autoSpaceDN w:val="0"/>
        <w:adjustRightInd w:val="0"/>
        <w:ind w:left="180" w:hanging="180"/>
        <w:jc w:val="both"/>
        <w:rPr>
          <w:rFonts w:asciiTheme="minorHAnsi" w:hAnsiTheme="minorHAnsi"/>
          <w:sz w:val="18"/>
          <w:szCs w:val="18"/>
        </w:rPr>
      </w:pPr>
      <w:r w:rsidRPr="00B77EE0">
        <w:rPr>
          <w:rFonts w:asciiTheme="minorHAnsi" w:hAnsiTheme="minorHAnsi"/>
          <w:sz w:val="18"/>
          <w:szCs w:val="18"/>
        </w:rPr>
        <w:t xml:space="preserve">Hands on </w:t>
      </w:r>
      <w:r w:rsidRPr="00B77EE0">
        <w:rPr>
          <w:rFonts w:asciiTheme="minorHAnsi" w:hAnsiTheme="minorHAnsi"/>
          <w:bCs/>
          <w:sz w:val="18"/>
          <w:szCs w:val="18"/>
        </w:rPr>
        <w:t>Experience in preparingthe</w:t>
      </w:r>
      <w:r w:rsidRPr="00B77EE0">
        <w:rPr>
          <w:rFonts w:asciiTheme="minorHAnsi" w:hAnsiTheme="minorHAnsi"/>
          <w:sz w:val="18"/>
          <w:szCs w:val="18"/>
        </w:rPr>
        <w:t xml:space="preserve"> developed programs including </w:t>
      </w:r>
      <w:r w:rsidRPr="00B77EE0">
        <w:rPr>
          <w:rFonts w:asciiTheme="minorHAnsi" w:hAnsiTheme="minorHAnsi"/>
          <w:b/>
          <w:sz w:val="18"/>
          <w:szCs w:val="18"/>
        </w:rPr>
        <w:t>Unit</w:t>
      </w:r>
      <w:r w:rsidRPr="00B77EE0">
        <w:rPr>
          <w:rFonts w:asciiTheme="minorHAnsi" w:hAnsiTheme="minorHAnsi"/>
          <w:b/>
          <w:bCs/>
          <w:sz w:val="18"/>
          <w:szCs w:val="18"/>
        </w:rPr>
        <w:t xml:space="preserve"> testing</w:t>
      </w:r>
      <w:r w:rsidRPr="00B77EE0">
        <w:rPr>
          <w:rFonts w:asciiTheme="minorHAnsi" w:hAnsiTheme="minorHAnsi"/>
          <w:bCs/>
          <w:sz w:val="18"/>
          <w:szCs w:val="18"/>
        </w:rPr>
        <w:t xml:space="preserve"> with</w:t>
      </w:r>
      <w:r w:rsidRPr="00B77EE0">
        <w:rPr>
          <w:rFonts w:asciiTheme="minorHAnsi" w:hAnsiTheme="minorHAnsi"/>
          <w:b/>
          <w:sz w:val="18"/>
          <w:szCs w:val="18"/>
        </w:rPr>
        <w:t>NUnit</w:t>
      </w:r>
      <w:r w:rsidRPr="00B77EE0">
        <w:rPr>
          <w:rFonts w:asciiTheme="minorHAnsi" w:hAnsiTheme="minorHAnsi"/>
          <w:bCs/>
          <w:sz w:val="18"/>
          <w:szCs w:val="18"/>
        </w:rPr>
        <w:t xml:space="preserve"> for ASP.NET Web Forms</w:t>
      </w:r>
    </w:p>
    <w:p w:rsidR="00C177E0" w:rsidRPr="00B77EE0" w:rsidRDefault="00C177E0" w:rsidP="00C177E0">
      <w:pPr>
        <w:pStyle w:val="BodyTextIndent"/>
        <w:ind w:left="180" w:firstLine="0"/>
        <w:jc w:val="both"/>
        <w:rPr>
          <w:rFonts w:asciiTheme="minorHAnsi" w:hAnsiTheme="minorHAnsi"/>
          <w:b/>
          <w:bCs/>
          <w:color w:val="000000"/>
          <w:sz w:val="18"/>
          <w:szCs w:val="18"/>
        </w:rPr>
      </w:pPr>
    </w:p>
    <w:p w:rsidR="00C177E0" w:rsidRPr="00B77EE0" w:rsidRDefault="00C177E0" w:rsidP="00C177E0">
      <w:pPr>
        <w:pStyle w:val="BodyTextIndent"/>
        <w:pBdr>
          <w:top w:val="single" w:sz="4" w:space="1" w:color="C2D69B"/>
          <w:bottom w:val="single" w:sz="4" w:space="1" w:color="C2D69B"/>
        </w:pBdr>
        <w:shd w:val="clear" w:color="auto" w:fill="D6E3BC"/>
        <w:ind w:firstLine="0"/>
        <w:rPr>
          <w:rFonts w:asciiTheme="minorHAnsi" w:hAnsiTheme="minorHAnsi"/>
          <w:b/>
          <w:bCs/>
          <w:iCs/>
          <w:color w:val="000000"/>
          <w:sz w:val="18"/>
          <w:szCs w:val="18"/>
        </w:rPr>
      </w:pPr>
      <w:r w:rsidRPr="00B77EE0">
        <w:rPr>
          <w:rFonts w:asciiTheme="minorHAnsi" w:hAnsiTheme="minorHAnsi"/>
          <w:b/>
          <w:bCs/>
          <w:iCs/>
          <w:color w:val="000000"/>
          <w:sz w:val="18"/>
          <w:szCs w:val="18"/>
        </w:rPr>
        <w:t>Education:</w:t>
      </w:r>
    </w:p>
    <w:p w:rsidR="00C177E0" w:rsidRPr="00B77EE0" w:rsidRDefault="00C177E0" w:rsidP="00C177E0">
      <w:pPr>
        <w:pStyle w:val="BodyTextIndent"/>
        <w:jc w:val="both"/>
        <w:rPr>
          <w:rFonts w:asciiTheme="minorHAnsi" w:hAnsiTheme="minorHAnsi"/>
          <w:bCs/>
          <w:color w:val="000000"/>
          <w:sz w:val="18"/>
          <w:szCs w:val="18"/>
        </w:rPr>
      </w:pPr>
    </w:p>
    <w:p w:rsidR="00C177E0" w:rsidRPr="00B77EE0" w:rsidRDefault="00C177E0" w:rsidP="00C177E0">
      <w:pPr>
        <w:pStyle w:val="BodyTextIndent"/>
        <w:numPr>
          <w:ilvl w:val="0"/>
          <w:numId w:val="11"/>
        </w:numPr>
        <w:ind w:left="540"/>
        <w:jc w:val="both"/>
        <w:rPr>
          <w:rFonts w:asciiTheme="minorHAnsi" w:hAnsiTheme="minorHAnsi"/>
          <w:b/>
          <w:bCs/>
          <w:color w:val="000000"/>
          <w:sz w:val="18"/>
          <w:szCs w:val="18"/>
        </w:rPr>
      </w:pPr>
      <w:r w:rsidRPr="00B77EE0">
        <w:rPr>
          <w:rFonts w:asciiTheme="minorHAnsi" w:hAnsiTheme="minorHAnsi"/>
          <w:bCs/>
          <w:color w:val="000000"/>
          <w:sz w:val="18"/>
          <w:szCs w:val="18"/>
        </w:rPr>
        <w:t>Bachelor of Technology, Computer</w:t>
      </w:r>
      <w:r w:rsidR="00D64A2E" w:rsidRPr="00B77EE0">
        <w:rPr>
          <w:rFonts w:asciiTheme="minorHAnsi" w:hAnsiTheme="minorHAnsi"/>
          <w:bCs/>
          <w:color w:val="000000"/>
          <w:sz w:val="18"/>
          <w:szCs w:val="18"/>
        </w:rPr>
        <w:t xml:space="preserve"> Science and</w:t>
      </w:r>
      <w:r w:rsidR="00AD1F31" w:rsidRPr="00B77EE0">
        <w:rPr>
          <w:rFonts w:asciiTheme="minorHAnsi" w:hAnsiTheme="minorHAnsi"/>
          <w:bCs/>
          <w:color w:val="000000"/>
          <w:sz w:val="18"/>
          <w:szCs w:val="18"/>
        </w:rPr>
        <w:t xml:space="preserve"> Engineering</w:t>
      </w:r>
      <w:r w:rsidR="00875359">
        <w:rPr>
          <w:rFonts w:asciiTheme="minorHAnsi" w:hAnsiTheme="minorHAnsi"/>
          <w:bCs/>
          <w:color w:val="000000"/>
          <w:sz w:val="18"/>
          <w:szCs w:val="18"/>
        </w:rPr>
        <w:t>2008</w:t>
      </w:r>
    </w:p>
    <w:p w:rsidR="00E21089" w:rsidRPr="00B77EE0" w:rsidRDefault="00E21089" w:rsidP="00E21089">
      <w:pPr>
        <w:pStyle w:val="BodyTextIndent"/>
        <w:ind w:left="540" w:firstLine="0"/>
        <w:jc w:val="both"/>
        <w:rPr>
          <w:rFonts w:asciiTheme="minorHAnsi" w:hAnsiTheme="minorHAnsi"/>
          <w:b/>
          <w:bCs/>
          <w:color w:val="000000"/>
          <w:sz w:val="18"/>
          <w:szCs w:val="18"/>
        </w:rPr>
      </w:pPr>
    </w:p>
    <w:p w:rsidR="00C177E0" w:rsidRPr="00B77EE0" w:rsidRDefault="00C177E0" w:rsidP="00C177E0">
      <w:pPr>
        <w:pStyle w:val="BodyTextIndent"/>
        <w:ind w:left="540" w:firstLine="0"/>
        <w:jc w:val="both"/>
        <w:rPr>
          <w:rFonts w:asciiTheme="minorHAnsi" w:hAnsiTheme="minorHAnsi"/>
          <w:color w:val="000000"/>
          <w:sz w:val="18"/>
          <w:szCs w:val="18"/>
        </w:rPr>
      </w:pPr>
    </w:p>
    <w:p w:rsidR="00C177E0" w:rsidRPr="00B77EE0" w:rsidRDefault="00C177E0" w:rsidP="00C177E0">
      <w:pPr>
        <w:pStyle w:val="NoSpacing"/>
        <w:pBdr>
          <w:top w:val="single" w:sz="4" w:space="1" w:color="C2D69B"/>
          <w:bottom w:val="single" w:sz="4" w:space="1" w:color="C2D69B"/>
        </w:pBdr>
        <w:shd w:val="clear" w:color="auto" w:fill="D6E3BC"/>
        <w:tabs>
          <w:tab w:val="left" w:pos="0"/>
        </w:tabs>
        <w:rPr>
          <w:rFonts w:asciiTheme="minorHAnsi" w:hAnsiTheme="minorHAnsi"/>
          <w:b/>
          <w:iCs/>
          <w:color w:val="000000"/>
          <w:sz w:val="18"/>
          <w:szCs w:val="18"/>
        </w:rPr>
      </w:pPr>
      <w:r w:rsidRPr="00B77EE0">
        <w:rPr>
          <w:rFonts w:asciiTheme="minorHAnsi" w:hAnsiTheme="minorHAnsi"/>
          <w:b/>
          <w:iCs/>
          <w:color w:val="000000"/>
          <w:sz w:val="18"/>
          <w:szCs w:val="18"/>
        </w:rPr>
        <w:lastRenderedPageBreak/>
        <w:t>TECHNICAL SKILLS:</w:t>
      </w:r>
    </w:p>
    <w:p w:rsidR="00C177E0" w:rsidRPr="00B77EE0" w:rsidRDefault="00C177E0" w:rsidP="00C177E0">
      <w:pPr>
        <w:pStyle w:val="NoSpacing"/>
        <w:jc w:val="both"/>
        <w:rPr>
          <w:rFonts w:asciiTheme="minorHAnsi" w:hAnsiTheme="minorHAnsi"/>
          <w:color w:val="000000"/>
          <w:sz w:val="18"/>
          <w:szCs w:val="18"/>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41"/>
        <w:gridCol w:w="8109"/>
      </w:tblGrid>
      <w:tr w:rsidR="00C177E0" w:rsidRPr="00B77EE0" w:rsidTr="007C6662">
        <w:trPr>
          <w:trHeight w:val="429"/>
        </w:trPr>
        <w:tc>
          <w:tcPr>
            <w:tcW w:w="2041" w:type="dxa"/>
          </w:tcPr>
          <w:p w:rsidR="00C177E0" w:rsidRPr="00B77EE0" w:rsidRDefault="00C177E0" w:rsidP="007C6662">
            <w:pPr>
              <w:spacing w:before="100" w:beforeAutospacing="1" w:after="100" w:afterAutospacing="1"/>
              <w:jc w:val="both"/>
              <w:rPr>
                <w:rFonts w:asciiTheme="minorHAnsi" w:hAnsiTheme="minorHAnsi"/>
                <w:b/>
                <w:sz w:val="18"/>
                <w:szCs w:val="18"/>
              </w:rPr>
            </w:pPr>
            <w:r w:rsidRPr="00B77EE0">
              <w:rPr>
                <w:rFonts w:asciiTheme="minorHAnsi" w:hAnsiTheme="minorHAnsi"/>
                <w:sz w:val="18"/>
                <w:szCs w:val="18"/>
              </w:rPr>
              <w:t>.NET Technologies</w:t>
            </w:r>
          </w:p>
        </w:tc>
        <w:tc>
          <w:tcPr>
            <w:tcW w:w="8109" w:type="dxa"/>
          </w:tcPr>
          <w:p w:rsidR="00C177E0" w:rsidRPr="00B77EE0" w:rsidRDefault="00C177E0" w:rsidP="007C6662">
            <w:pPr>
              <w:jc w:val="both"/>
              <w:rPr>
                <w:rFonts w:asciiTheme="minorHAnsi" w:hAnsiTheme="minorHAnsi"/>
                <w:b/>
                <w:sz w:val="18"/>
                <w:szCs w:val="18"/>
              </w:rPr>
            </w:pPr>
            <w:r w:rsidRPr="00B77EE0">
              <w:rPr>
                <w:rFonts w:asciiTheme="minorHAnsi" w:hAnsiTheme="minorHAnsi"/>
                <w:sz w:val="18"/>
                <w:szCs w:val="18"/>
              </w:rPr>
              <w:t>ASP.NET, ADO.NET, AJAX, Classic ASP ,LINQ, WCF, WPF, SILVERLIGHT</w:t>
            </w:r>
          </w:p>
        </w:tc>
      </w:tr>
      <w:tr w:rsidR="00C177E0" w:rsidRPr="00B77EE0" w:rsidTr="007C6662">
        <w:trPr>
          <w:trHeight w:val="345"/>
        </w:trPr>
        <w:tc>
          <w:tcPr>
            <w:tcW w:w="2041" w:type="dxa"/>
          </w:tcPr>
          <w:p w:rsidR="00C177E0" w:rsidRPr="00B77EE0" w:rsidRDefault="00C177E0" w:rsidP="007C6662">
            <w:pPr>
              <w:spacing w:before="100" w:beforeAutospacing="1" w:after="100" w:afterAutospacing="1"/>
              <w:jc w:val="both"/>
              <w:rPr>
                <w:rFonts w:asciiTheme="minorHAnsi" w:hAnsiTheme="minorHAnsi"/>
                <w:b/>
                <w:sz w:val="18"/>
                <w:szCs w:val="18"/>
              </w:rPr>
            </w:pPr>
            <w:r w:rsidRPr="00B77EE0">
              <w:rPr>
                <w:rFonts w:asciiTheme="minorHAnsi" w:hAnsiTheme="minorHAnsi"/>
                <w:sz w:val="18"/>
                <w:szCs w:val="18"/>
              </w:rPr>
              <w:t>Languages</w:t>
            </w:r>
          </w:p>
        </w:tc>
        <w:tc>
          <w:tcPr>
            <w:tcW w:w="8109" w:type="dxa"/>
          </w:tcPr>
          <w:p w:rsidR="00C177E0" w:rsidRPr="00B77EE0" w:rsidRDefault="00C177E0" w:rsidP="007C6662">
            <w:pPr>
              <w:spacing w:before="100" w:beforeAutospacing="1" w:after="100" w:afterAutospacing="1"/>
              <w:jc w:val="both"/>
              <w:rPr>
                <w:rFonts w:asciiTheme="minorHAnsi" w:hAnsiTheme="minorHAnsi"/>
                <w:b/>
                <w:sz w:val="18"/>
                <w:szCs w:val="18"/>
              </w:rPr>
            </w:pPr>
            <w:r w:rsidRPr="00B77EE0">
              <w:rPr>
                <w:rFonts w:asciiTheme="minorHAnsi" w:hAnsiTheme="minorHAnsi"/>
                <w:sz w:val="18"/>
                <w:szCs w:val="18"/>
              </w:rPr>
              <w:t xml:space="preserve">C# .NET,  VB.NET, VB, C,C++, </w:t>
            </w:r>
            <w:r w:rsidRPr="00B77EE0">
              <w:rPr>
                <w:rFonts w:asciiTheme="minorHAnsi" w:hAnsiTheme="minorHAnsi"/>
                <w:color w:val="000000"/>
                <w:sz w:val="18"/>
                <w:szCs w:val="18"/>
              </w:rPr>
              <w:t>PL/SQL, T-SQL</w:t>
            </w:r>
          </w:p>
        </w:tc>
      </w:tr>
      <w:tr w:rsidR="00C177E0" w:rsidRPr="00B77EE0" w:rsidTr="007C6662">
        <w:trPr>
          <w:trHeight w:val="241"/>
        </w:trPr>
        <w:tc>
          <w:tcPr>
            <w:tcW w:w="2041" w:type="dxa"/>
          </w:tcPr>
          <w:p w:rsidR="00C177E0" w:rsidRPr="00B77EE0" w:rsidRDefault="00C177E0" w:rsidP="007C6662">
            <w:pPr>
              <w:spacing w:before="100" w:beforeAutospacing="1" w:after="100" w:afterAutospacing="1"/>
              <w:jc w:val="both"/>
              <w:rPr>
                <w:rFonts w:asciiTheme="minorHAnsi" w:hAnsiTheme="minorHAnsi"/>
                <w:sz w:val="18"/>
                <w:szCs w:val="18"/>
              </w:rPr>
            </w:pPr>
            <w:r w:rsidRPr="00B77EE0">
              <w:rPr>
                <w:rFonts w:asciiTheme="minorHAnsi" w:hAnsiTheme="minorHAnsi"/>
                <w:sz w:val="18"/>
                <w:szCs w:val="18"/>
              </w:rPr>
              <w:t>Web Technologies</w:t>
            </w:r>
          </w:p>
        </w:tc>
        <w:tc>
          <w:tcPr>
            <w:tcW w:w="8109" w:type="dxa"/>
          </w:tcPr>
          <w:p w:rsidR="00C177E0" w:rsidRPr="00B77EE0" w:rsidRDefault="00C177E0" w:rsidP="007C6662">
            <w:pPr>
              <w:spacing w:before="100" w:beforeAutospacing="1" w:after="100" w:afterAutospacing="1"/>
              <w:jc w:val="both"/>
              <w:rPr>
                <w:rFonts w:asciiTheme="minorHAnsi" w:hAnsiTheme="minorHAnsi"/>
                <w:sz w:val="18"/>
                <w:szCs w:val="18"/>
              </w:rPr>
            </w:pPr>
            <w:r w:rsidRPr="00B77EE0">
              <w:rPr>
                <w:rFonts w:asciiTheme="minorHAnsi" w:hAnsiTheme="minorHAnsi"/>
                <w:sz w:val="18"/>
                <w:szCs w:val="18"/>
              </w:rPr>
              <w:t>HTML, DHTML, XML, XSLT, XSD,WSDL,XAML, SOAP, CSS, Web forms, Web Services</w:t>
            </w:r>
          </w:p>
        </w:tc>
      </w:tr>
      <w:tr w:rsidR="00C177E0" w:rsidRPr="00B77EE0" w:rsidTr="007C6662">
        <w:trPr>
          <w:trHeight w:val="341"/>
        </w:trPr>
        <w:tc>
          <w:tcPr>
            <w:tcW w:w="2041" w:type="dxa"/>
          </w:tcPr>
          <w:p w:rsidR="00C177E0" w:rsidRPr="00B77EE0" w:rsidRDefault="00C177E0" w:rsidP="007C6662">
            <w:pPr>
              <w:pStyle w:val="Normal1"/>
              <w:spacing w:line="276" w:lineRule="auto"/>
              <w:jc w:val="both"/>
              <w:rPr>
                <w:rFonts w:asciiTheme="minorHAnsi" w:hAnsiTheme="minorHAnsi"/>
                <w:sz w:val="18"/>
                <w:szCs w:val="18"/>
              </w:rPr>
            </w:pPr>
            <w:r w:rsidRPr="00B77EE0">
              <w:rPr>
                <w:rFonts w:asciiTheme="minorHAnsi" w:hAnsiTheme="minorHAnsi"/>
                <w:sz w:val="18"/>
                <w:szCs w:val="18"/>
              </w:rPr>
              <w:t xml:space="preserve">Scripting Languages </w:t>
            </w:r>
          </w:p>
        </w:tc>
        <w:tc>
          <w:tcPr>
            <w:tcW w:w="8109" w:type="dxa"/>
          </w:tcPr>
          <w:p w:rsidR="00C177E0" w:rsidRPr="00B77EE0" w:rsidRDefault="00C177E0" w:rsidP="007C6662">
            <w:pPr>
              <w:spacing w:before="100" w:beforeAutospacing="1" w:after="100" w:afterAutospacing="1"/>
              <w:jc w:val="both"/>
              <w:rPr>
                <w:rFonts w:asciiTheme="minorHAnsi" w:hAnsiTheme="minorHAnsi"/>
                <w:sz w:val="18"/>
                <w:szCs w:val="18"/>
              </w:rPr>
            </w:pPr>
            <w:r w:rsidRPr="00B77EE0">
              <w:rPr>
                <w:rFonts w:asciiTheme="minorHAnsi" w:hAnsiTheme="minorHAnsi"/>
                <w:sz w:val="18"/>
                <w:szCs w:val="18"/>
              </w:rPr>
              <w:t>JavaScript, JQuery, VB Script</w:t>
            </w:r>
          </w:p>
        </w:tc>
      </w:tr>
      <w:tr w:rsidR="00C177E0" w:rsidRPr="00B77EE0" w:rsidTr="007C6662">
        <w:trPr>
          <w:trHeight w:val="241"/>
        </w:trPr>
        <w:tc>
          <w:tcPr>
            <w:tcW w:w="2041" w:type="dxa"/>
          </w:tcPr>
          <w:p w:rsidR="00C177E0" w:rsidRPr="00B77EE0" w:rsidRDefault="00C177E0" w:rsidP="007C6662">
            <w:pPr>
              <w:spacing w:before="100" w:beforeAutospacing="1" w:after="100" w:afterAutospacing="1"/>
              <w:jc w:val="both"/>
              <w:rPr>
                <w:rFonts w:asciiTheme="minorHAnsi" w:hAnsiTheme="minorHAnsi"/>
                <w:sz w:val="18"/>
                <w:szCs w:val="18"/>
              </w:rPr>
            </w:pPr>
            <w:r w:rsidRPr="00B77EE0">
              <w:rPr>
                <w:rFonts w:asciiTheme="minorHAnsi" w:hAnsiTheme="minorHAnsi"/>
                <w:sz w:val="18"/>
                <w:szCs w:val="18"/>
              </w:rPr>
              <w:t>DBMS</w:t>
            </w:r>
          </w:p>
        </w:tc>
        <w:tc>
          <w:tcPr>
            <w:tcW w:w="8109" w:type="dxa"/>
          </w:tcPr>
          <w:p w:rsidR="00C177E0" w:rsidRPr="00B77EE0" w:rsidRDefault="00C177E0" w:rsidP="007C6662">
            <w:pPr>
              <w:spacing w:before="100" w:beforeAutospacing="1" w:after="100" w:afterAutospacing="1"/>
              <w:jc w:val="both"/>
              <w:rPr>
                <w:rFonts w:asciiTheme="minorHAnsi" w:hAnsiTheme="minorHAnsi"/>
                <w:sz w:val="18"/>
                <w:szCs w:val="18"/>
              </w:rPr>
            </w:pPr>
            <w:r w:rsidRPr="00B77EE0">
              <w:rPr>
                <w:rFonts w:asciiTheme="minorHAnsi" w:hAnsiTheme="minorHAnsi"/>
                <w:sz w:val="18"/>
                <w:szCs w:val="18"/>
              </w:rPr>
              <w:t>SQL SERVER 2008/2005/2000 , Oracle</w:t>
            </w:r>
            <w:r w:rsidR="00C65F0E" w:rsidRPr="00B77EE0">
              <w:rPr>
                <w:rFonts w:asciiTheme="minorHAnsi" w:hAnsiTheme="minorHAnsi"/>
                <w:sz w:val="18"/>
                <w:szCs w:val="18"/>
              </w:rPr>
              <w:t>11g/</w:t>
            </w:r>
            <w:r w:rsidRPr="00B77EE0">
              <w:rPr>
                <w:rFonts w:asciiTheme="minorHAnsi" w:hAnsiTheme="minorHAnsi"/>
                <w:sz w:val="18"/>
                <w:szCs w:val="18"/>
              </w:rPr>
              <w:t>10g/9i/8i</w:t>
            </w:r>
          </w:p>
        </w:tc>
      </w:tr>
      <w:tr w:rsidR="00C177E0" w:rsidRPr="00B77EE0" w:rsidTr="007C6662">
        <w:trPr>
          <w:trHeight w:val="241"/>
        </w:trPr>
        <w:tc>
          <w:tcPr>
            <w:tcW w:w="2041" w:type="dxa"/>
          </w:tcPr>
          <w:p w:rsidR="00C177E0" w:rsidRPr="00B77EE0" w:rsidRDefault="00C177E0" w:rsidP="007C6662">
            <w:pPr>
              <w:spacing w:before="100" w:beforeAutospacing="1" w:after="100" w:afterAutospacing="1"/>
              <w:jc w:val="both"/>
              <w:rPr>
                <w:rFonts w:asciiTheme="minorHAnsi" w:hAnsiTheme="minorHAnsi"/>
                <w:sz w:val="18"/>
                <w:szCs w:val="18"/>
              </w:rPr>
            </w:pPr>
            <w:r w:rsidRPr="00B77EE0">
              <w:rPr>
                <w:rFonts w:asciiTheme="minorHAnsi" w:hAnsiTheme="minorHAnsi"/>
                <w:sz w:val="18"/>
                <w:szCs w:val="18"/>
              </w:rPr>
              <w:t xml:space="preserve">Framework </w:t>
            </w:r>
          </w:p>
        </w:tc>
        <w:tc>
          <w:tcPr>
            <w:tcW w:w="8109" w:type="dxa"/>
          </w:tcPr>
          <w:p w:rsidR="00C177E0" w:rsidRPr="00B77EE0" w:rsidRDefault="00C177E0" w:rsidP="007C6662">
            <w:pPr>
              <w:spacing w:before="100" w:beforeAutospacing="1" w:after="100" w:afterAutospacing="1"/>
              <w:jc w:val="both"/>
              <w:rPr>
                <w:rFonts w:asciiTheme="minorHAnsi" w:hAnsiTheme="minorHAnsi"/>
                <w:sz w:val="18"/>
                <w:szCs w:val="18"/>
              </w:rPr>
            </w:pPr>
            <w:r w:rsidRPr="00B77EE0">
              <w:rPr>
                <w:rFonts w:asciiTheme="minorHAnsi" w:hAnsiTheme="minorHAnsi"/>
                <w:sz w:val="18"/>
                <w:szCs w:val="18"/>
              </w:rPr>
              <w:t>Microsoft.Net 1.X/2.o/3.o/3.5</w:t>
            </w:r>
          </w:p>
        </w:tc>
      </w:tr>
      <w:tr w:rsidR="00C177E0" w:rsidRPr="00B77EE0" w:rsidTr="007C6662">
        <w:trPr>
          <w:trHeight w:val="241"/>
        </w:trPr>
        <w:tc>
          <w:tcPr>
            <w:tcW w:w="2041" w:type="dxa"/>
          </w:tcPr>
          <w:p w:rsidR="00C177E0" w:rsidRPr="00B77EE0" w:rsidRDefault="00C177E0" w:rsidP="007C6662">
            <w:pPr>
              <w:spacing w:before="100" w:beforeAutospacing="1" w:after="100" w:afterAutospacing="1"/>
              <w:jc w:val="both"/>
              <w:rPr>
                <w:rFonts w:asciiTheme="minorHAnsi" w:hAnsiTheme="minorHAnsi"/>
                <w:sz w:val="18"/>
                <w:szCs w:val="18"/>
              </w:rPr>
            </w:pPr>
            <w:r w:rsidRPr="00B77EE0">
              <w:rPr>
                <w:rFonts w:asciiTheme="minorHAnsi" w:hAnsiTheme="minorHAnsi"/>
                <w:sz w:val="18"/>
                <w:szCs w:val="18"/>
              </w:rPr>
              <w:t>Operating Systems</w:t>
            </w:r>
          </w:p>
        </w:tc>
        <w:tc>
          <w:tcPr>
            <w:tcW w:w="8109" w:type="dxa"/>
          </w:tcPr>
          <w:p w:rsidR="00C177E0" w:rsidRPr="00B77EE0" w:rsidRDefault="00C177E0" w:rsidP="007C6662">
            <w:pPr>
              <w:spacing w:before="100" w:beforeAutospacing="1" w:after="100" w:afterAutospacing="1"/>
              <w:jc w:val="both"/>
              <w:rPr>
                <w:rFonts w:asciiTheme="minorHAnsi" w:hAnsiTheme="minorHAnsi"/>
                <w:sz w:val="18"/>
                <w:szCs w:val="18"/>
              </w:rPr>
            </w:pPr>
            <w:r w:rsidRPr="00B77EE0">
              <w:rPr>
                <w:rFonts w:asciiTheme="minorHAnsi" w:hAnsiTheme="minorHAnsi"/>
                <w:sz w:val="18"/>
                <w:szCs w:val="18"/>
              </w:rPr>
              <w:t>Win NT, Win 95/98, Win-2000/2003/2008</w:t>
            </w:r>
          </w:p>
        </w:tc>
      </w:tr>
      <w:tr w:rsidR="00C177E0" w:rsidRPr="00B77EE0" w:rsidTr="007C6662">
        <w:trPr>
          <w:trHeight w:val="241"/>
        </w:trPr>
        <w:tc>
          <w:tcPr>
            <w:tcW w:w="2041" w:type="dxa"/>
          </w:tcPr>
          <w:p w:rsidR="00C177E0" w:rsidRPr="00B77EE0" w:rsidRDefault="00C177E0" w:rsidP="007C6662">
            <w:pPr>
              <w:spacing w:before="100" w:beforeAutospacing="1" w:after="100" w:afterAutospacing="1"/>
              <w:jc w:val="both"/>
              <w:rPr>
                <w:rFonts w:asciiTheme="minorHAnsi" w:hAnsiTheme="minorHAnsi"/>
                <w:sz w:val="18"/>
                <w:szCs w:val="18"/>
              </w:rPr>
            </w:pPr>
            <w:r w:rsidRPr="00B77EE0">
              <w:rPr>
                <w:rFonts w:asciiTheme="minorHAnsi" w:hAnsiTheme="minorHAnsi"/>
                <w:sz w:val="18"/>
                <w:szCs w:val="18"/>
              </w:rPr>
              <w:t>IDE</w:t>
            </w:r>
          </w:p>
        </w:tc>
        <w:tc>
          <w:tcPr>
            <w:tcW w:w="8109" w:type="dxa"/>
          </w:tcPr>
          <w:p w:rsidR="00C177E0" w:rsidRPr="00B77EE0" w:rsidRDefault="00C177E0" w:rsidP="007C6662">
            <w:pPr>
              <w:spacing w:before="100" w:beforeAutospacing="1" w:after="100" w:afterAutospacing="1"/>
              <w:jc w:val="both"/>
              <w:rPr>
                <w:rFonts w:asciiTheme="minorHAnsi" w:hAnsiTheme="minorHAnsi"/>
                <w:sz w:val="18"/>
                <w:szCs w:val="18"/>
              </w:rPr>
            </w:pPr>
            <w:r w:rsidRPr="00B77EE0">
              <w:rPr>
                <w:rFonts w:asciiTheme="minorHAnsi" w:hAnsiTheme="minorHAnsi"/>
                <w:sz w:val="18"/>
                <w:szCs w:val="18"/>
              </w:rPr>
              <w:t>Visual Studio 2003/05/08</w:t>
            </w:r>
            <w:r w:rsidR="00400464" w:rsidRPr="00B77EE0">
              <w:rPr>
                <w:rFonts w:asciiTheme="minorHAnsi" w:hAnsiTheme="minorHAnsi"/>
                <w:sz w:val="18"/>
                <w:szCs w:val="18"/>
              </w:rPr>
              <w:t>/10</w:t>
            </w:r>
          </w:p>
        </w:tc>
      </w:tr>
      <w:tr w:rsidR="00C177E0" w:rsidRPr="00B77EE0" w:rsidTr="007C6662">
        <w:trPr>
          <w:trHeight w:val="241"/>
        </w:trPr>
        <w:tc>
          <w:tcPr>
            <w:tcW w:w="2041" w:type="dxa"/>
          </w:tcPr>
          <w:p w:rsidR="00C177E0" w:rsidRPr="00B77EE0" w:rsidRDefault="00C177E0" w:rsidP="007C6662">
            <w:pPr>
              <w:spacing w:before="100" w:beforeAutospacing="1" w:after="100" w:afterAutospacing="1"/>
              <w:jc w:val="both"/>
              <w:rPr>
                <w:rFonts w:asciiTheme="minorHAnsi" w:hAnsiTheme="minorHAnsi"/>
                <w:sz w:val="18"/>
                <w:szCs w:val="18"/>
              </w:rPr>
            </w:pPr>
            <w:r w:rsidRPr="00B77EE0">
              <w:rPr>
                <w:rFonts w:asciiTheme="minorHAnsi" w:hAnsiTheme="minorHAnsi"/>
                <w:sz w:val="18"/>
                <w:szCs w:val="18"/>
              </w:rPr>
              <w:t xml:space="preserve">Web Servers                 </w:t>
            </w:r>
          </w:p>
        </w:tc>
        <w:tc>
          <w:tcPr>
            <w:tcW w:w="8109" w:type="dxa"/>
          </w:tcPr>
          <w:p w:rsidR="00C177E0" w:rsidRPr="00B77EE0" w:rsidRDefault="00C177E0" w:rsidP="007C6662">
            <w:pPr>
              <w:spacing w:before="100" w:beforeAutospacing="1" w:after="100" w:afterAutospacing="1"/>
              <w:jc w:val="both"/>
              <w:rPr>
                <w:rFonts w:asciiTheme="minorHAnsi" w:hAnsiTheme="minorHAnsi"/>
                <w:sz w:val="18"/>
                <w:szCs w:val="18"/>
              </w:rPr>
            </w:pPr>
            <w:r w:rsidRPr="00B77EE0">
              <w:rPr>
                <w:rFonts w:asciiTheme="minorHAnsi" w:hAnsiTheme="minorHAnsi"/>
                <w:sz w:val="18"/>
                <w:szCs w:val="18"/>
              </w:rPr>
              <w:t>IIS 5.0/6.0</w:t>
            </w:r>
          </w:p>
        </w:tc>
      </w:tr>
      <w:tr w:rsidR="00C177E0" w:rsidRPr="00B77EE0" w:rsidTr="007C6662">
        <w:trPr>
          <w:trHeight w:val="241"/>
        </w:trPr>
        <w:tc>
          <w:tcPr>
            <w:tcW w:w="2041" w:type="dxa"/>
          </w:tcPr>
          <w:p w:rsidR="00C177E0" w:rsidRPr="00B77EE0" w:rsidRDefault="00C177E0" w:rsidP="007C6662">
            <w:pPr>
              <w:spacing w:before="100" w:beforeAutospacing="1" w:after="100" w:afterAutospacing="1"/>
              <w:jc w:val="both"/>
              <w:rPr>
                <w:rFonts w:asciiTheme="minorHAnsi" w:hAnsiTheme="minorHAnsi"/>
                <w:sz w:val="18"/>
                <w:szCs w:val="18"/>
              </w:rPr>
            </w:pPr>
            <w:r w:rsidRPr="00B77EE0">
              <w:rPr>
                <w:rFonts w:asciiTheme="minorHAnsi" w:hAnsiTheme="minorHAnsi"/>
                <w:sz w:val="18"/>
                <w:szCs w:val="18"/>
              </w:rPr>
              <w:t>Reporting Tools</w:t>
            </w:r>
          </w:p>
        </w:tc>
        <w:tc>
          <w:tcPr>
            <w:tcW w:w="8109" w:type="dxa"/>
          </w:tcPr>
          <w:p w:rsidR="00C177E0" w:rsidRPr="00B77EE0" w:rsidRDefault="00C177E0" w:rsidP="007C6662">
            <w:pPr>
              <w:spacing w:before="100" w:beforeAutospacing="1" w:after="100" w:afterAutospacing="1"/>
              <w:jc w:val="both"/>
              <w:rPr>
                <w:rFonts w:asciiTheme="minorHAnsi" w:hAnsiTheme="minorHAnsi"/>
                <w:sz w:val="18"/>
                <w:szCs w:val="18"/>
              </w:rPr>
            </w:pPr>
            <w:r w:rsidRPr="00B77EE0">
              <w:rPr>
                <w:rFonts w:asciiTheme="minorHAnsi" w:hAnsiTheme="minorHAnsi"/>
                <w:bCs/>
                <w:sz w:val="18"/>
                <w:szCs w:val="18"/>
              </w:rPr>
              <w:t>SQL Server Reporting Services (</w:t>
            </w:r>
            <w:r w:rsidRPr="00B77EE0">
              <w:rPr>
                <w:rFonts w:asciiTheme="minorHAnsi" w:hAnsiTheme="minorHAnsi"/>
                <w:sz w:val="18"/>
                <w:szCs w:val="18"/>
              </w:rPr>
              <w:t>SSRS</w:t>
            </w:r>
            <w:r w:rsidRPr="00B77EE0">
              <w:rPr>
                <w:rFonts w:asciiTheme="minorHAnsi" w:hAnsiTheme="minorHAnsi"/>
                <w:bCs/>
                <w:sz w:val="18"/>
                <w:szCs w:val="18"/>
              </w:rPr>
              <w:t>)</w:t>
            </w:r>
          </w:p>
        </w:tc>
      </w:tr>
      <w:tr w:rsidR="00C177E0" w:rsidRPr="00B77EE0" w:rsidTr="007C6662">
        <w:trPr>
          <w:trHeight w:val="241"/>
        </w:trPr>
        <w:tc>
          <w:tcPr>
            <w:tcW w:w="2041" w:type="dxa"/>
          </w:tcPr>
          <w:p w:rsidR="00C177E0" w:rsidRPr="00B77EE0" w:rsidRDefault="00C177E0" w:rsidP="007C6662">
            <w:pPr>
              <w:spacing w:before="100" w:beforeAutospacing="1" w:after="100" w:afterAutospacing="1"/>
              <w:jc w:val="both"/>
              <w:rPr>
                <w:rFonts w:asciiTheme="minorHAnsi" w:hAnsiTheme="minorHAnsi"/>
                <w:sz w:val="18"/>
                <w:szCs w:val="18"/>
              </w:rPr>
            </w:pPr>
            <w:r w:rsidRPr="00B77EE0">
              <w:rPr>
                <w:rFonts w:asciiTheme="minorHAnsi" w:hAnsiTheme="minorHAnsi"/>
                <w:sz w:val="18"/>
                <w:szCs w:val="18"/>
              </w:rPr>
              <w:t>Version Control</w:t>
            </w:r>
          </w:p>
        </w:tc>
        <w:tc>
          <w:tcPr>
            <w:tcW w:w="8109" w:type="dxa"/>
          </w:tcPr>
          <w:p w:rsidR="00C177E0" w:rsidRPr="00B77EE0" w:rsidRDefault="00C177E0" w:rsidP="007C6662">
            <w:pPr>
              <w:spacing w:before="100" w:beforeAutospacing="1" w:after="100" w:afterAutospacing="1"/>
              <w:jc w:val="both"/>
              <w:rPr>
                <w:rFonts w:asciiTheme="minorHAnsi" w:hAnsiTheme="minorHAnsi"/>
                <w:sz w:val="18"/>
                <w:szCs w:val="18"/>
              </w:rPr>
            </w:pPr>
            <w:r w:rsidRPr="00B77EE0">
              <w:rPr>
                <w:rFonts w:asciiTheme="minorHAnsi" w:hAnsiTheme="minorHAnsi"/>
                <w:sz w:val="18"/>
                <w:szCs w:val="18"/>
              </w:rPr>
              <w:t>Visual Source Safe 6.0,Team Foundation Server</w:t>
            </w:r>
          </w:p>
        </w:tc>
      </w:tr>
    </w:tbl>
    <w:p w:rsidR="00C177E0" w:rsidRPr="00B77EE0" w:rsidRDefault="00C177E0" w:rsidP="00394249">
      <w:pPr>
        <w:jc w:val="both"/>
        <w:rPr>
          <w:rFonts w:asciiTheme="minorHAnsi" w:hAnsiTheme="minorHAnsi"/>
          <w:bCs/>
          <w:color w:val="000000"/>
          <w:sz w:val="18"/>
          <w:szCs w:val="18"/>
        </w:rPr>
      </w:pPr>
    </w:p>
    <w:p w:rsidR="00C177E0" w:rsidRPr="00B77EE0" w:rsidRDefault="00C177E0" w:rsidP="00C177E0">
      <w:pPr>
        <w:pStyle w:val="BodyTextIndent"/>
        <w:pBdr>
          <w:top w:val="single" w:sz="4" w:space="1" w:color="C2D69B"/>
          <w:bottom w:val="single" w:sz="4" w:space="1" w:color="C2D69B"/>
        </w:pBdr>
        <w:shd w:val="clear" w:color="auto" w:fill="D6E3BC"/>
        <w:tabs>
          <w:tab w:val="num" w:pos="900"/>
        </w:tabs>
        <w:ind w:firstLine="0"/>
        <w:rPr>
          <w:rFonts w:asciiTheme="minorHAnsi" w:hAnsiTheme="minorHAnsi"/>
          <w:b/>
          <w:bCs/>
          <w:iCs/>
          <w:color w:val="000000"/>
          <w:sz w:val="18"/>
          <w:szCs w:val="18"/>
        </w:rPr>
      </w:pPr>
      <w:r w:rsidRPr="00B77EE0">
        <w:rPr>
          <w:rFonts w:asciiTheme="minorHAnsi" w:hAnsiTheme="minorHAnsi"/>
          <w:b/>
          <w:bCs/>
          <w:iCs/>
          <w:color w:val="000000"/>
          <w:sz w:val="18"/>
          <w:szCs w:val="18"/>
        </w:rPr>
        <w:t>Professional Experience:</w:t>
      </w:r>
    </w:p>
    <w:p w:rsidR="00C85B58" w:rsidRPr="00B77EE0" w:rsidRDefault="00C85B58" w:rsidP="00C85B58">
      <w:pPr>
        <w:jc w:val="both"/>
        <w:rPr>
          <w:rFonts w:asciiTheme="minorHAnsi" w:hAnsiTheme="minorHAnsi"/>
          <w:sz w:val="18"/>
          <w:szCs w:val="18"/>
        </w:rPr>
      </w:pPr>
    </w:p>
    <w:p w:rsidR="00C85B58" w:rsidRPr="00B77EE0" w:rsidRDefault="00A43E93" w:rsidP="006A0406">
      <w:pPr>
        <w:pStyle w:val="BodyTextIndent"/>
        <w:pBdr>
          <w:top w:val="single" w:sz="4" w:space="1" w:color="C0C0C0"/>
          <w:bottom w:val="single" w:sz="4" w:space="1" w:color="C0C0C0"/>
        </w:pBdr>
        <w:shd w:val="clear" w:color="auto" w:fill="D6E3BC"/>
        <w:ind w:firstLine="0"/>
        <w:rPr>
          <w:rFonts w:asciiTheme="minorHAnsi" w:hAnsiTheme="minorHAnsi"/>
          <w:b/>
          <w:bCs/>
          <w:color w:val="000000"/>
          <w:sz w:val="18"/>
          <w:szCs w:val="18"/>
        </w:rPr>
      </w:pPr>
      <w:r>
        <w:rPr>
          <w:rFonts w:asciiTheme="minorHAnsi" w:hAnsiTheme="minorHAnsi"/>
          <w:b/>
          <w:color w:val="000000"/>
          <w:sz w:val="18"/>
          <w:szCs w:val="18"/>
        </w:rPr>
        <w:t>Xerox Consulting/Aetna Health Care, NYC</w:t>
      </w:r>
      <w:r w:rsidR="00C85B58" w:rsidRPr="00B77EE0">
        <w:rPr>
          <w:rFonts w:asciiTheme="minorHAnsi" w:hAnsiTheme="minorHAnsi"/>
          <w:b/>
          <w:color w:val="000000"/>
          <w:sz w:val="18"/>
          <w:szCs w:val="18"/>
        </w:rPr>
        <w:t xml:space="preserve">, </w:t>
      </w:r>
      <w:r>
        <w:rPr>
          <w:rFonts w:asciiTheme="minorHAnsi" w:hAnsiTheme="minorHAnsi"/>
          <w:b/>
          <w:color w:val="000000"/>
          <w:sz w:val="18"/>
          <w:szCs w:val="18"/>
        </w:rPr>
        <w:t>NY</w:t>
      </w:r>
      <w:r w:rsidR="004C4E55" w:rsidRPr="00B77EE0">
        <w:rPr>
          <w:rFonts w:asciiTheme="minorHAnsi" w:hAnsiTheme="minorHAnsi"/>
          <w:b/>
          <w:bCs/>
          <w:color w:val="000000"/>
          <w:sz w:val="18"/>
          <w:szCs w:val="18"/>
        </w:rPr>
        <w:t>April</w:t>
      </w:r>
      <w:r w:rsidR="00C85B58" w:rsidRPr="00B77EE0">
        <w:rPr>
          <w:rFonts w:asciiTheme="minorHAnsi" w:hAnsiTheme="minorHAnsi"/>
          <w:b/>
          <w:bCs/>
          <w:color w:val="000000"/>
          <w:sz w:val="18"/>
          <w:szCs w:val="18"/>
        </w:rPr>
        <w:t>201</w:t>
      </w:r>
      <w:r w:rsidR="00EE14A2">
        <w:rPr>
          <w:rFonts w:asciiTheme="minorHAnsi" w:hAnsiTheme="minorHAnsi"/>
          <w:b/>
          <w:bCs/>
          <w:color w:val="000000"/>
          <w:sz w:val="18"/>
          <w:szCs w:val="18"/>
        </w:rPr>
        <w:t>4</w:t>
      </w:r>
      <w:r w:rsidR="00C85B58" w:rsidRPr="00B77EE0">
        <w:rPr>
          <w:rFonts w:asciiTheme="minorHAnsi" w:hAnsiTheme="minorHAnsi"/>
          <w:b/>
          <w:bCs/>
          <w:color w:val="000000"/>
          <w:sz w:val="18"/>
          <w:szCs w:val="18"/>
        </w:rPr>
        <w:t>-</w:t>
      </w:r>
      <w:r w:rsidR="00800BBA">
        <w:rPr>
          <w:rFonts w:asciiTheme="minorHAnsi" w:hAnsiTheme="minorHAnsi"/>
          <w:b/>
          <w:bCs/>
          <w:color w:val="000000"/>
          <w:sz w:val="18"/>
          <w:szCs w:val="18"/>
        </w:rPr>
        <w:t xml:space="preserve"> T</w:t>
      </w:r>
      <w:r w:rsidR="00C85B58" w:rsidRPr="00B77EE0">
        <w:rPr>
          <w:rFonts w:asciiTheme="minorHAnsi" w:hAnsiTheme="minorHAnsi"/>
          <w:b/>
          <w:bCs/>
          <w:color w:val="000000"/>
          <w:sz w:val="18"/>
          <w:szCs w:val="18"/>
        </w:rPr>
        <w:t>ill date</w:t>
      </w:r>
    </w:p>
    <w:p w:rsidR="00C85B58" w:rsidRPr="00B77EE0" w:rsidRDefault="00ED340B" w:rsidP="00C85B58">
      <w:pPr>
        <w:pStyle w:val="BodyTextIndent"/>
        <w:pBdr>
          <w:top w:val="single" w:sz="4" w:space="1" w:color="C0C0C0"/>
          <w:bottom w:val="single" w:sz="4" w:space="1" w:color="C0C0C0"/>
        </w:pBdr>
        <w:shd w:val="clear" w:color="auto" w:fill="D6E3BC"/>
        <w:ind w:firstLine="0"/>
        <w:rPr>
          <w:rFonts w:asciiTheme="minorHAnsi" w:hAnsiTheme="minorHAnsi"/>
          <w:b/>
          <w:bCs/>
          <w:color w:val="000000"/>
          <w:sz w:val="18"/>
          <w:szCs w:val="18"/>
        </w:rPr>
      </w:pPr>
      <w:r w:rsidRPr="00B77EE0">
        <w:rPr>
          <w:rFonts w:asciiTheme="minorHAnsi" w:hAnsiTheme="minorHAnsi"/>
          <w:b/>
          <w:bCs/>
          <w:color w:val="000000"/>
          <w:sz w:val="18"/>
          <w:szCs w:val="18"/>
        </w:rPr>
        <w:t>Role: .NET application</w:t>
      </w:r>
      <w:r w:rsidR="00DB78CD" w:rsidRPr="00B77EE0">
        <w:rPr>
          <w:rFonts w:asciiTheme="minorHAnsi" w:hAnsiTheme="minorHAnsi"/>
          <w:b/>
          <w:bCs/>
          <w:color w:val="000000"/>
          <w:sz w:val="18"/>
          <w:szCs w:val="18"/>
        </w:rPr>
        <w:t xml:space="preserve"> De</w:t>
      </w:r>
      <w:r w:rsidR="00532B05" w:rsidRPr="00B77EE0">
        <w:rPr>
          <w:rFonts w:asciiTheme="minorHAnsi" w:hAnsiTheme="minorHAnsi"/>
          <w:b/>
          <w:bCs/>
          <w:color w:val="000000"/>
          <w:sz w:val="18"/>
          <w:szCs w:val="18"/>
        </w:rPr>
        <w:t>veloper</w:t>
      </w:r>
      <w:r w:rsidR="00C85B58" w:rsidRPr="00B77EE0">
        <w:rPr>
          <w:rFonts w:asciiTheme="minorHAnsi" w:hAnsiTheme="minorHAnsi"/>
          <w:b/>
          <w:bCs/>
          <w:color w:val="000000"/>
          <w:sz w:val="18"/>
          <w:szCs w:val="18"/>
        </w:rPr>
        <w:tab/>
      </w:r>
    </w:p>
    <w:p w:rsidR="00C85B58" w:rsidRPr="00B77EE0" w:rsidRDefault="00C85B58" w:rsidP="00C85B58">
      <w:pPr>
        <w:pStyle w:val="BodyTextIndent"/>
        <w:tabs>
          <w:tab w:val="num" w:pos="900"/>
        </w:tabs>
        <w:ind w:firstLine="0"/>
        <w:jc w:val="both"/>
        <w:rPr>
          <w:rFonts w:asciiTheme="minorHAnsi" w:hAnsiTheme="minorHAnsi"/>
          <w:color w:val="000000"/>
          <w:sz w:val="18"/>
          <w:szCs w:val="18"/>
        </w:rPr>
      </w:pPr>
    </w:p>
    <w:p w:rsidR="008C2E2F" w:rsidRPr="00B77EE0" w:rsidRDefault="008C2E2F" w:rsidP="008C2E2F">
      <w:pPr>
        <w:spacing w:after="120"/>
        <w:jc w:val="both"/>
        <w:rPr>
          <w:rFonts w:asciiTheme="minorHAnsi" w:hAnsiTheme="minorHAnsi"/>
          <w:sz w:val="18"/>
          <w:szCs w:val="18"/>
        </w:rPr>
      </w:pPr>
      <w:r w:rsidRPr="00B77EE0">
        <w:rPr>
          <w:rFonts w:asciiTheme="minorHAnsi" w:hAnsiTheme="minorHAnsi"/>
          <w:sz w:val="18"/>
          <w:szCs w:val="18"/>
        </w:rPr>
        <w:t>The Health Care System is a generic web based application developed</w:t>
      </w:r>
      <w:r w:rsidR="000F459C" w:rsidRPr="00B77EE0">
        <w:rPr>
          <w:rFonts w:asciiTheme="minorHAnsi" w:hAnsiTheme="minorHAnsi"/>
          <w:sz w:val="18"/>
          <w:szCs w:val="18"/>
        </w:rPr>
        <w:t xml:space="preserve"> in .NET framework from Java Platform</w:t>
      </w:r>
      <w:r w:rsidRPr="00B77EE0">
        <w:rPr>
          <w:rFonts w:asciiTheme="minorHAnsi" w:hAnsiTheme="minorHAnsi"/>
          <w:sz w:val="18"/>
          <w:szCs w:val="18"/>
        </w:rPr>
        <w:t xml:space="preserve"> for health care provider or physician’s office. The application consisted broadly of three modules</w:t>
      </w:r>
      <w:r w:rsidRPr="00B77EE0">
        <w:rPr>
          <w:rFonts w:asciiTheme="minorHAnsi" w:hAnsiTheme="minorHAnsi"/>
          <w:b/>
          <w:sz w:val="18"/>
          <w:szCs w:val="18"/>
        </w:rPr>
        <w:t>: Patient Registration (EMR) Module</w:t>
      </w:r>
      <w:r w:rsidRPr="00B77EE0">
        <w:rPr>
          <w:rFonts w:asciiTheme="minorHAnsi" w:hAnsiTheme="minorHAnsi"/>
          <w:sz w:val="18"/>
          <w:szCs w:val="18"/>
        </w:rPr>
        <w:t xml:space="preserve">, </w:t>
      </w:r>
      <w:r w:rsidRPr="00B77EE0">
        <w:rPr>
          <w:rFonts w:asciiTheme="minorHAnsi" w:hAnsiTheme="minorHAnsi"/>
          <w:b/>
          <w:sz w:val="18"/>
          <w:szCs w:val="18"/>
        </w:rPr>
        <w:t>Billing Module</w:t>
      </w:r>
      <w:r w:rsidRPr="00B77EE0">
        <w:rPr>
          <w:rFonts w:asciiTheme="minorHAnsi" w:hAnsiTheme="minorHAnsi"/>
          <w:sz w:val="18"/>
          <w:szCs w:val="18"/>
        </w:rPr>
        <w:t xml:space="preserve">, </w:t>
      </w:r>
      <w:r w:rsidRPr="00B77EE0">
        <w:rPr>
          <w:rFonts w:asciiTheme="minorHAnsi" w:hAnsiTheme="minorHAnsi"/>
          <w:b/>
          <w:sz w:val="18"/>
          <w:szCs w:val="18"/>
        </w:rPr>
        <w:t>and Claims Module</w:t>
      </w:r>
      <w:r w:rsidRPr="00B77EE0">
        <w:rPr>
          <w:rFonts w:asciiTheme="minorHAnsi" w:hAnsiTheme="minorHAnsi"/>
          <w:sz w:val="18"/>
          <w:szCs w:val="18"/>
        </w:rPr>
        <w:t xml:space="preserve">. The application confirms to </w:t>
      </w:r>
      <w:r w:rsidRPr="00B77EE0">
        <w:rPr>
          <w:rFonts w:asciiTheme="minorHAnsi" w:hAnsiTheme="minorHAnsi"/>
          <w:b/>
          <w:sz w:val="18"/>
          <w:szCs w:val="18"/>
        </w:rPr>
        <w:t>HIPPA</w:t>
      </w:r>
      <w:r w:rsidRPr="00B77EE0">
        <w:rPr>
          <w:rFonts w:asciiTheme="minorHAnsi" w:hAnsiTheme="minorHAnsi"/>
          <w:sz w:val="18"/>
          <w:szCs w:val="18"/>
        </w:rPr>
        <w:t xml:space="preserve"> regulation. </w:t>
      </w:r>
    </w:p>
    <w:p w:rsidR="008C2E2F" w:rsidRPr="00B77EE0" w:rsidRDefault="008C2E2F" w:rsidP="008C2E2F">
      <w:pPr>
        <w:spacing w:after="120"/>
        <w:jc w:val="both"/>
        <w:rPr>
          <w:rFonts w:asciiTheme="minorHAnsi" w:hAnsiTheme="minorHAnsi"/>
          <w:sz w:val="18"/>
          <w:szCs w:val="18"/>
        </w:rPr>
      </w:pPr>
      <w:r w:rsidRPr="00B77EE0">
        <w:rPr>
          <w:rFonts w:asciiTheme="minorHAnsi" w:hAnsiTheme="minorHAnsi"/>
          <w:sz w:val="18"/>
          <w:szCs w:val="18"/>
        </w:rPr>
        <w:t>Designed the architecture and developed the Claims Module. This module generated the claims from the patient and insured information, carrier information (collected during registration) and physician and supplier information (generated by billing module). The generated claim was encrypted and submitted to the health insurance provider/clearing house.</w:t>
      </w:r>
    </w:p>
    <w:p w:rsidR="00C85B58" w:rsidRPr="00B77EE0" w:rsidRDefault="00C85B58" w:rsidP="00C85B58">
      <w:pPr>
        <w:jc w:val="both"/>
        <w:rPr>
          <w:rFonts w:asciiTheme="minorHAnsi" w:hAnsiTheme="minorHAnsi"/>
          <w:b/>
          <w:color w:val="000000"/>
          <w:sz w:val="18"/>
          <w:szCs w:val="18"/>
        </w:rPr>
      </w:pPr>
      <w:r w:rsidRPr="00B77EE0">
        <w:rPr>
          <w:rFonts w:asciiTheme="minorHAnsi" w:hAnsiTheme="minorHAnsi"/>
          <w:b/>
          <w:color w:val="000000"/>
          <w:sz w:val="18"/>
          <w:szCs w:val="18"/>
        </w:rPr>
        <w:t>Responsibilities:</w:t>
      </w:r>
    </w:p>
    <w:p w:rsidR="00C85B58" w:rsidRPr="00B77EE0" w:rsidRDefault="00C85B58" w:rsidP="00C85B58">
      <w:pPr>
        <w:numPr>
          <w:ilvl w:val="0"/>
          <w:numId w:val="4"/>
        </w:numPr>
        <w:tabs>
          <w:tab w:val="clear" w:pos="720"/>
          <w:tab w:val="num" w:pos="540"/>
        </w:tabs>
        <w:spacing w:line="276" w:lineRule="auto"/>
        <w:ind w:left="540"/>
        <w:jc w:val="both"/>
        <w:rPr>
          <w:rFonts w:asciiTheme="minorHAnsi" w:hAnsiTheme="minorHAnsi"/>
          <w:sz w:val="18"/>
          <w:szCs w:val="18"/>
        </w:rPr>
      </w:pPr>
      <w:r w:rsidRPr="00B77EE0">
        <w:rPr>
          <w:rStyle w:val="apple-style-span"/>
          <w:rFonts w:asciiTheme="minorHAnsi" w:hAnsiTheme="minorHAnsi"/>
          <w:color w:val="000000"/>
          <w:sz w:val="18"/>
          <w:szCs w:val="18"/>
        </w:rPr>
        <w:t xml:space="preserve">Comprehensive knowledge of the </w:t>
      </w:r>
      <w:r w:rsidRPr="00B77EE0">
        <w:rPr>
          <w:rFonts w:asciiTheme="minorHAnsi" w:hAnsiTheme="minorHAnsi"/>
          <w:sz w:val="18"/>
          <w:szCs w:val="18"/>
        </w:rPr>
        <w:t xml:space="preserve">Complete Software Development Life Cycle </w:t>
      </w:r>
      <w:r w:rsidRPr="00B77EE0">
        <w:rPr>
          <w:rFonts w:asciiTheme="minorHAnsi" w:hAnsiTheme="minorHAnsi"/>
          <w:b/>
          <w:bCs/>
          <w:sz w:val="18"/>
          <w:szCs w:val="18"/>
        </w:rPr>
        <w:t>(SDLC</w:t>
      </w:r>
      <w:r w:rsidRPr="00B77EE0">
        <w:rPr>
          <w:rFonts w:asciiTheme="minorHAnsi" w:hAnsiTheme="minorHAnsi"/>
          <w:sz w:val="18"/>
          <w:szCs w:val="18"/>
        </w:rPr>
        <w:t>) and identifying the requirements and defining the business rules to user requirements.</w:t>
      </w:r>
      <w:r w:rsidRPr="00B77EE0">
        <w:rPr>
          <w:rFonts w:asciiTheme="minorHAnsi" w:hAnsiTheme="minorHAnsi"/>
          <w:sz w:val="18"/>
          <w:szCs w:val="18"/>
        </w:rPr>
        <w:tab/>
      </w:r>
    </w:p>
    <w:p w:rsidR="00C85B58" w:rsidRPr="00B77EE0" w:rsidRDefault="00C85B58" w:rsidP="00C85B58">
      <w:pPr>
        <w:pStyle w:val="BodyText"/>
        <w:widowControl w:val="0"/>
        <w:numPr>
          <w:ilvl w:val="0"/>
          <w:numId w:val="4"/>
        </w:numPr>
        <w:tabs>
          <w:tab w:val="clear" w:pos="720"/>
          <w:tab w:val="num" w:pos="540"/>
        </w:tabs>
        <w:suppressAutoHyphens/>
        <w:spacing w:after="0"/>
        <w:ind w:left="540"/>
        <w:jc w:val="both"/>
        <w:rPr>
          <w:rFonts w:asciiTheme="minorHAnsi" w:hAnsiTheme="minorHAnsi"/>
          <w:sz w:val="18"/>
          <w:szCs w:val="18"/>
        </w:rPr>
      </w:pPr>
      <w:r w:rsidRPr="00B77EE0">
        <w:rPr>
          <w:rFonts w:asciiTheme="minorHAnsi" w:hAnsiTheme="minorHAnsi"/>
          <w:sz w:val="18"/>
          <w:szCs w:val="18"/>
        </w:rPr>
        <w:t xml:space="preserve">Designed the complete solution using </w:t>
      </w:r>
      <w:r w:rsidRPr="00B77EE0">
        <w:rPr>
          <w:rFonts w:asciiTheme="minorHAnsi" w:hAnsiTheme="minorHAnsi"/>
          <w:b/>
          <w:sz w:val="18"/>
          <w:szCs w:val="18"/>
        </w:rPr>
        <w:t>3-tier Architecture model</w:t>
      </w:r>
    </w:p>
    <w:p w:rsidR="00D64A2E" w:rsidRDefault="00C85B58" w:rsidP="00D64A2E">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B77EE0">
        <w:rPr>
          <w:rFonts w:asciiTheme="minorHAnsi" w:hAnsiTheme="minorHAnsi"/>
          <w:sz w:val="18"/>
          <w:szCs w:val="18"/>
        </w:rPr>
        <w:t xml:space="preserve">Successfully followed </w:t>
      </w:r>
      <w:r w:rsidRPr="003A62C9">
        <w:rPr>
          <w:rFonts w:asciiTheme="minorHAnsi" w:hAnsiTheme="minorHAnsi"/>
          <w:sz w:val="18"/>
          <w:szCs w:val="18"/>
        </w:rPr>
        <w:t>agile</w:t>
      </w:r>
      <w:r w:rsidRPr="00B77EE0">
        <w:rPr>
          <w:rFonts w:asciiTheme="minorHAnsi" w:hAnsiTheme="minorHAnsi"/>
          <w:sz w:val="18"/>
          <w:szCs w:val="18"/>
        </w:rPr>
        <w:t xml:space="preserve"> development steps starting from requirement to deployment.</w:t>
      </w:r>
    </w:p>
    <w:p w:rsidR="00CC3495" w:rsidRPr="00B77EE0" w:rsidRDefault="00CC3495" w:rsidP="00D64A2E">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CC3495">
        <w:rPr>
          <w:rFonts w:asciiTheme="minorHAnsi" w:hAnsiTheme="minorHAnsi"/>
          <w:sz w:val="18"/>
          <w:szCs w:val="18"/>
        </w:rPr>
        <w:t xml:space="preserve">Designed and developed a number of </w:t>
      </w:r>
      <w:r w:rsidRPr="003A62C9">
        <w:rPr>
          <w:rFonts w:asciiTheme="minorHAnsi" w:hAnsiTheme="minorHAnsi"/>
          <w:sz w:val="18"/>
          <w:szCs w:val="18"/>
        </w:rPr>
        <w:t>RESTful</w:t>
      </w:r>
      <w:r w:rsidRPr="00CC3495">
        <w:rPr>
          <w:rFonts w:asciiTheme="minorHAnsi" w:hAnsiTheme="minorHAnsi"/>
          <w:sz w:val="18"/>
          <w:szCs w:val="18"/>
        </w:rPr>
        <w:t xml:space="preserve"> web services that support </w:t>
      </w:r>
      <w:r w:rsidRPr="003A62C9">
        <w:rPr>
          <w:rFonts w:asciiTheme="minorHAnsi" w:hAnsiTheme="minorHAnsi"/>
          <w:sz w:val="18"/>
          <w:szCs w:val="18"/>
        </w:rPr>
        <w:t>JSON</w:t>
      </w:r>
      <w:r w:rsidRPr="00CC3495">
        <w:rPr>
          <w:rFonts w:asciiTheme="minorHAnsi" w:hAnsiTheme="minorHAnsi"/>
          <w:sz w:val="18"/>
          <w:szCs w:val="18"/>
        </w:rPr>
        <w:t xml:space="preserve"> for other developers to access to speed up development </w:t>
      </w:r>
    </w:p>
    <w:p w:rsidR="003A62C9" w:rsidRPr="003A62C9" w:rsidRDefault="003A62C9" w:rsidP="00D64A2E">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3A62C9">
        <w:rPr>
          <w:rFonts w:asciiTheme="minorHAnsi" w:hAnsiTheme="minorHAnsi"/>
          <w:sz w:val="18"/>
          <w:szCs w:val="18"/>
        </w:rPr>
        <w:t>The UI layer is built on top of WPF using by borrowing necessary pieces from the PRISM</w:t>
      </w:r>
      <w:r>
        <w:rPr>
          <w:rFonts w:asciiTheme="minorHAnsi" w:hAnsiTheme="minorHAnsi"/>
          <w:sz w:val="18"/>
          <w:szCs w:val="18"/>
        </w:rPr>
        <w:t xml:space="preserve"> </w:t>
      </w:r>
      <w:r w:rsidRPr="003A62C9">
        <w:rPr>
          <w:rFonts w:asciiTheme="minorHAnsi" w:hAnsiTheme="minorHAnsi"/>
          <w:sz w:val="18"/>
          <w:szCs w:val="18"/>
        </w:rPr>
        <w:t xml:space="preserve">framework. </w:t>
      </w:r>
      <w:r>
        <w:rPr>
          <w:rFonts w:asciiTheme="minorHAnsi" w:hAnsiTheme="minorHAnsi"/>
          <w:sz w:val="18"/>
          <w:szCs w:val="18"/>
        </w:rPr>
        <w:t xml:space="preserve"> </w:t>
      </w:r>
    </w:p>
    <w:p w:rsidR="00D64A2E" w:rsidRPr="00B77EE0" w:rsidRDefault="00D64A2E" w:rsidP="00D64A2E">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3A62C9">
        <w:rPr>
          <w:rFonts w:asciiTheme="minorHAnsi" w:hAnsiTheme="minorHAnsi"/>
          <w:sz w:val="18"/>
          <w:szCs w:val="18"/>
        </w:rPr>
        <w:t>Created Business Logic Layer &amp; Data Access Layers to implement the MVC architecture.</w:t>
      </w:r>
    </w:p>
    <w:p w:rsidR="00CE2F58" w:rsidRPr="00B77EE0" w:rsidRDefault="000F459C" w:rsidP="00D64A2E">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3A62C9">
        <w:rPr>
          <w:rFonts w:asciiTheme="minorHAnsi" w:hAnsiTheme="minorHAnsi"/>
          <w:sz w:val="18"/>
          <w:szCs w:val="18"/>
        </w:rPr>
        <w:t>Implementation of enrollment application using Java, Oracle and JSP.</w:t>
      </w:r>
    </w:p>
    <w:p w:rsidR="00072EF6" w:rsidRPr="00B77EE0" w:rsidRDefault="00D64A2E" w:rsidP="00072EF6">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FB507C">
        <w:rPr>
          <w:rFonts w:asciiTheme="minorHAnsi" w:hAnsiTheme="minorHAnsi"/>
          <w:sz w:val="18"/>
          <w:szCs w:val="18"/>
        </w:rPr>
        <w:t>Implementation of client side validations using jQuery and ASP.NET MVC Validation implemented at Controller level.</w:t>
      </w:r>
    </w:p>
    <w:p w:rsidR="005536FD" w:rsidRDefault="00C94C8C" w:rsidP="005536FD">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FB507C">
        <w:rPr>
          <w:rFonts w:asciiTheme="minorHAnsi" w:hAnsiTheme="minorHAnsi"/>
          <w:sz w:val="18"/>
          <w:szCs w:val="18"/>
        </w:rPr>
        <w:t>Developed the UI layout and front-end programming (HTML) for web application</w:t>
      </w:r>
      <w:r w:rsidR="00E52F08" w:rsidRPr="00FB507C">
        <w:rPr>
          <w:rFonts w:asciiTheme="minorHAnsi" w:hAnsiTheme="minorHAnsi"/>
          <w:sz w:val="18"/>
          <w:szCs w:val="18"/>
        </w:rPr>
        <w:t xml:space="preserve"> and Mobile Application</w:t>
      </w:r>
      <w:r w:rsidRPr="00FB507C">
        <w:rPr>
          <w:rFonts w:asciiTheme="minorHAnsi" w:hAnsiTheme="minorHAnsi"/>
          <w:sz w:val="18"/>
          <w:szCs w:val="18"/>
        </w:rPr>
        <w:t xml:space="preserve"> that matched requirements.</w:t>
      </w:r>
    </w:p>
    <w:p w:rsidR="005536FD" w:rsidRPr="005536FD" w:rsidRDefault="005536FD" w:rsidP="005536FD">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5536FD">
        <w:rPr>
          <w:rFonts w:asciiTheme="minorHAnsi" w:hAnsiTheme="minorHAnsi"/>
          <w:sz w:val="18"/>
          <w:szCs w:val="18"/>
        </w:rPr>
        <w:t>Used strongly typed dataset for Data Access and Data manipulation to SQL Data Source andOracle Database. </w:t>
      </w:r>
    </w:p>
    <w:p w:rsidR="004B44F1" w:rsidRDefault="00006A5F" w:rsidP="003A62C9">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006A5F">
        <w:rPr>
          <w:rFonts w:asciiTheme="minorHAnsi" w:hAnsiTheme="minorHAnsi"/>
          <w:sz w:val="18"/>
          <w:szCs w:val="18"/>
        </w:rPr>
        <w:t>Installed Sitecore ite on client servers and helped in-house development team with setting up and configuring to analyze the site visits, Value and traffic. </w:t>
      </w:r>
    </w:p>
    <w:p w:rsidR="002F341C" w:rsidRPr="002F341C" w:rsidRDefault="002F341C" w:rsidP="003A62C9">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2F341C">
        <w:rPr>
          <w:rFonts w:asciiTheme="minorHAnsi" w:hAnsiTheme="minorHAnsi"/>
          <w:sz w:val="18"/>
          <w:szCs w:val="18"/>
        </w:rPr>
        <w:t>Designed and developed Rebranding controls as a User Controls in Silver light 2.0. Used Azure. Developed ETL packages using SSIS . Participated in cross walk development using two POS systems.</w:t>
      </w:r>
    </w:p>
    <w:p w:rsidR="004B44F1" w:rsidRPr="004B44F1" w:rsidRDefault="004B44F1" w:rsidP="003A62C9">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4B44F1">
        <w:rPr>
          <w:rFonts w:asciiTheme="minorHAnsi" w:hAnsiTheme="minorHAnsi"/>
          <w:sz w:val="18"/>
          <w:szCs w:val="18"/>
        </w:rPr>
        <w:t>Providing the documents to the Client which is useful for the Mainframe Technology. </w:t>
      </w:r>
    </w:p>
    <w:p w:rsidR="00FB507C" w:rsidRPr="00FB507C" w:rsidRDefault="00FB507C" w:rsidP="000A5BA1">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FB507C">
        <w:rPr>
          <w:rFonts w:asciiTheme="minorHAnsi" w:hAnsiTheme="minorHAnsi"/>
          <w:sz w:val="18"/>
          <w:szCs w:val="18"/>
        </w:rPr>
        <w:t>Designed UML Diagrams, ER Diagrams and Data Flow Diagrams using MS Visio. </w:t>
      </w:r>
    </w:p>
    <w:p w:rsidR="00C94C8C" w:rsidRPr="00B77EE0" w:rsidRDefault="00C94C8C" w:rsidP="000A5BA1">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FB507C">
        <w:rPr>
          <w:rFonts w:asciiTheme="minorHAnsi" w:hAnsiTheme="minorHAnsi"/>
          <w:sz w:val="18"/>
          <w:szCs w:val="18"/>
        </w:rPr>
        <w:t>Extracted data in UI for different clients using JSON format. </w:t>
      </w:r>
    </w:p>
    <w:p w:rsidR="003A62C9" w:rsidRDefault="00C94C8C" w:rsidP="003A62C9">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FB507C">
        <w:rPr>
          <w:rFonts w:asciiTheme="minorHAnsi" w:hAnsiTheme="minorHAnsi"/>
          <w:sz w:val="18"/>
          <w:szCs w:val="18"/>
        </w:rPr>
        <w:t>Integrally designed and implemented the entire Security Administration UI that has 15 screens which is a major attraction of the product</w:t>
      </w:r>
      <w:r w:rsidRPr="004B44F1">
        <w:rPr>
          <w:rFonts w:asciiTheme="minorHAnsi" w:hAnsiTheme="minorHAnsi"/>
          <w:sz w:val="18"/>
          <w:szCs w:val="18"/>
        </w:rPr>
        <w:t>. </w:t>
      </w:r>
    </w:p>
    <w:p w:rsidR="000A5BA1" w:rsidRDefault="000A5BA1" w:rsidP="003A62C9">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0A5BA1">
        <w:rPr>
          <w:rFonts w:asciiTheme="minorHAnsi" w:hAnsiTheme="minorHAnsi"/>
          <w:sz w:val="18"/>
          <w:szCs w:val="18"/>
        </w:rPr>
        <w:t>Good experience with Windows Presentation Framework such as Ado.net,LINQ  </w:t>
      </w:r>
    </w:p>
    <w:p w:rsidR="003A62C9" w:rsidRPr="003A62C9" w:rsidRDefault="003A62C9" w:rsidP="000A5BA1">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3A62C9">
        <w:rPr>
          <w:rFonts w:asciiTheme="minorHAnsi" w:hAnsiTheme="minorHAnsi"/>
          <w:sz w:val="18"/>
          <w:szCs w:val="18"/>
        </w:rPr>
        <w:t>Developing Windows application using vb.net (MVVM, Prism, xaml) and developing Websites</w:t>
      </w:r>
      <w:r>
        <w:rPr>
          <w:rFonts w:asciiTheme="minorHAnsi" w:hAnsiTheme="minorHAnsi"/>
          <w:sz w:val="18"/>
          <w:szCs w:val="18"/>
        </w:rPr>
        <w:t xml:space="preserve"> </w:t>
      </w:r>
      <w:r w:rsidRPr="003A62C9">
        <w:rPr>
          <w:rFonts w:asciiTheme="minorHAnsi" w:hAnsiTheme="minorHAnsi"/>
          <w:sz w:val="18"/>
          <w:szCs w:val="18"/>
        </w:rPr>
        <w:t>Current Professional Responsibilities </w:t>
      </w:r>
    </w:p>
    <w:p w:rsidR="006D596F" w:rsidRDefault="004B44F1" w:rsidP="000A5BA1">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4B44F1">
        <w:rPr>
          <w:rFonts w:asciiTheme="minorHAnsi" w:hAnsiTheme="minorHAnsi"/>
          <w:sz w:val="18"/>
          <w:szCs w:val="18"/>
        </w:rPr>
        <w:t>Creation and maintenance of mainframe execution JCL (jobs) to support system replacement in User acceptance and Production environments. </w:t>
      </w:r>
    </w:p>
    <w:p w:rsidR="006D596F" w:rsidRPr="006D596F" w:rsidRDefault="006D596F" w:rsidP="000A5BA1">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6D596F">
        <w:rPr>
          <w:rFonts w:asciiTheme="minorHAnsi" w:hAnsiTheme="minorHAnsi"/>
          <w:sz w:val="18"/>
          <w:szCs w:val="18"/>
        </w:rPr>
        <w:t>Developed Guidance Service using CXF web service stack and integrated with Risk Report Service, BI Service, Scoring Service and Pricing Rules Service. </w:t>
      </w:r>
    </w:p>
    <w:p w:rsidR="006D596F" w:rsidRPr="006D596F" w:rsidRDefault="006D596F" w:rsidP="005A2381">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6D596F">
        <w:rPr>
          <w:rFonts w:asciiTheme="minorHAnsi" w:hAnsiTheme="minorHAnsi"/>
          <w:sz w:val="18"/>
          <w:szCs w:val="18"/>
        </w:rPr>
        <w:t>Managed migration from Hosting (E2E hosting) to AWS with a 200GB database and 1million data points. </w:t>
      </w:r>
    </w:p>
    <w:p w:rsidR="006D596F" w:rsidRPr="006D596F" w:rsidRDefault="006D596F" w:rsidP="005A2381">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6D596F">
        <w:rPr>
          <w:rFonts w:asciiTheme="minorHAnsi" w:hAnsiTheme="minorHAnsi"/>
          <w:sz w:val="18"/>
          <w:szCs w:val="18"/>
        </w:rPr>
        <w:t>Set up entire AWS vertical and horizontal scaling infrastructure </w:t>
      </w:r>
    </w:p>
    <w:p w:rsidR="000A5BA1" w:rsidRDefault="005A2381" w:rsidP="000A5BA1">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5A2381">
        <w:rPr>
          <w:rFonts w:asciiTheme="minorHAnsi" w:hAnsiTheme="minorHAnsi"/>
          <w:sz w:val="18"/>
          <w:szCs w:val="18"/>
        </w:rPr>
        <w:t>Used ADO.Net Object Model to Interact with Oracle 11g, and SQL-Server Database using VB.NETlanguage. </w:t>
      </w:r>
    </w:p>
    <w:p w:rsidR="000A5BA1" w:rsidRPr="000A5BA1" w:rsidRDefault="000A5BA1" w:rsidP="000A5BA1">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0A5BA1">
        <w:rPr>
          <w:rFonts w:asciiTheme="minorHAnsi" w:eastAsia="Calibri" w:hAnsiTheme="minorHAnsi" w:cs="Arial"/>
          <w:color w:val="000000"/>
          <w:sz w:val="18"/>
          <w:szCs w:val="18"/>
        </w:rPr>
        <w:lastRenderedPageBreak/>
        <w:t>Experience in Oracle packages, Dynamic SQL, Records and PL/SQL Tables. Used MVVM model for WPF.</w:t>
      </w:r>
    </w:p>
    <w:p w:rsidR="005A35BA" w:rsidRDefault="005A35BA" w:rsidP="00C94C8C">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5A35BA">
        <w:rPr>
          <w:rFonts w:asciiTheme="minorHAnsi" w:hAnsiTheme="minorHAnsi"/>
          <w:sz w:val="18"/>
          <w:szCs w:val="18"/>
        </w:rPr>
        <w:t>Developed UI application in C++, QT on Linux for IPTV STB. </w:t>
      </w:r>
    </w:p>
    <w:p w:rsidR="005A35BA" w:rsidRPr="005A35BA" w:rsidRDefault="005A35BA" w:rsidP="00C94C8C">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5A35BA">
        <w:rPr>
          <w:rFonts w:asciiTheme="minorHAnsi" w:hAnsiTheme="minorHAnsi"/>
          <w:sz w:val="18"/>
          <w:szCs w:val="18"/>
        </w:rPr>
        <w:t>Developed recovering the data structures used in RFS (Reiser File System) in VC++ on Windows. </w:t>
      </w:r>
    </w:p>
    <w:p w:rsidR="00C94C8C" w:rsidRPr="00B77EE0" w:rsidRDefault="00C94C8C" w:rsidP="00C94C8C">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5A35BA">
        <w:rPr>
          <w:rFonts w:asciiTheme="minorHAnsi" w:hAnsiTheme="minorHAnsi"/>
          <w:sz w:val="18"/>
          <w:szCs w:val="18"/>
        </w:rPr>
        <w:t>Monitor</w:t>
      </w:r>
      <w:r w:rsidRPr="00B77EE0">
        <w:rPr>
          <w:rFonts w:asciiTheme="minorHAnsi" w:hAnsiTheme="minorHAnsi"/>
          <w:color w:val="222222"/>
          <w:sz w:val="18"/>
          <w:szCs w:val="18"/>
        </w:rPr>
        <w:t xml:space="preserve"> site for any </w:t>
      </w:r>
      <w:r w:rsidRPr="00B77EE0">
        <w:rPr>
          <w:rFonts w:asciiTheme="minorHAnsi" w:hAnsiTheme="minorHAnsi"/>
          <w:b/>
          <w:color w:val="222222"/>
          <w:sz w:val="18"/>
          <w:szCs w:val="18"/>
        </w:rPr>
        <w:t>UI</w:t>
      </w:r>
      <w:r w:rsidRPr="00B77EE0">
        <w:rPr>
          <w:rFonts w:asciiTheme="minorHAnsi" w:hAnsiTheme="minorHAnsi"/>
          <w:color w:val="222222"/>
          <w:sz w:val="18"/>
          <w:szCs w:val="18"/>
        </w:rPr>
        <w:t xml:space="preserve"> inconsistencies and fix all the UI bugs reported in the test track. </w:t>
      </w:r>
    </w:p>
    <w:p w:rsidR="00072EF6" w:rsidRPr="00B77EE0" w:rsidRDefault="00072EF6" w:rsidP="00072EF6">
      <w:pPr>
        <w:pStyle w:val="BodyText"/>
        <w:widowControl w:val="0"/>
        <w:numPr>
          <w:ilvl w:val="0"/>
          <w:numId w:val="4"/>
        </w:numPr>
        <w:tabs>
          <w:tab w:val="clear" w:pos="720"/>
          <w:tab w:val="num" w:pos="540"/>
          <w:tab w:val="right" w:pos="10530"/>
        </w:tabs>
        <w:suppressAutoHyphens/>
        <w:spacing w:after="0"/>
        <w:ind w:left="540"/>
        <w:jc w:val="both"/>
        <w:rPr>
          <w:rStyle w:val="apple-style-span"/>
          <w:rFonts w:asciiTheme="minorHAnsi" w:hAnsiTheme="minorHAnsi"/>
          <w:sz w:val="18"/>
          <w:szCs w:val="18"/>
        </w:rPr>
      </w:pPr>
      <w:r w:rsidRPr="00B77EE0">
        <w:rPr>
          <w:rFonts w:asciiTheme="minorHAnsi" w:hAnsiTheme="minorHAnsi"/>
          <w:sz w:val="18"/>
          <w:szCs w:val="18"/>
        </w:rPr>
        <w:t xml:space="preserve">Implemented </w:t>
      </w:r>
      <w:r w:rsidRPr="00B77EE0">
        <w:rPr>
          <w:rFonts w:asciiTheme="minorHAnsi" w:hAnsiTheme="minorHAnsi"/>
          <w:b/>
          <w:sz w:val="18"/>
          <w:szCs w:val="18"/>
        </w:rPr>
        <w:t>AngularJS</w:t>
      </w:r>
      <w:r w:rsidRPr="00B77EE0">
        <w:rPr>
          <w:rStyle w:val="apple-style-span"/>
          <w:rFonts w:asciiTheme="minorHAnsi" w:hAnsiTheme="minorHAnsi"/>
          <w:sz w:val="18"/>
          <w:szCs w:val="18"/>
        </w:rPr>
        <w:t xml:space="preserve"> pattern in the application development.</w:t>
      </w:r>
    </w:p>
    <w:p w:rsidR="00072EF6" w:rsidRPr="00B77EE0" w:rsidRDefault="00072EF6" w:rsidP="00072EF6">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B77EE0">
        <w:rPr>
          <w:rFonts w:asciiTheme="minorHAnsi" w:hAnsiTheme="minorHAnsi"/>
          <w:sz w:val="18"/>
          <w:szCs w:val="18"/>
        </w:rPr>
        <w:t xml:space="preserve">Used </w:t>
      </w:r>
      <w:r w:rsidRPr="002F341C">
        <w:rPr>
          <w:rFonts w:asciiTheme="minorHAnsi" w:hAnsiTheme="minorHAnsi"/>
          <w:sz w:val="18"/>
          <w:szCs w:val="18"/>
        </w:rPr>
        <w:t>AngularJS</w:t>
      </w:r>
      <w:r w:rsidRPr="00B77EE0">
        <w:rPr>
          <w:rFonts w:asciiTheme="minorHAnsi" w:hAnsiTheme="minorHAnsi"/>
          <w:sz w:val="18"/>
          <w:szCs w:val="18"/>
        </w:rPr>
        <w:t xml:space="preserve"> as the development framework to build a single-page application </w:t>
      </w:r>
    </w:p>
    <w:p w:rsidR="00A35C4F" w:rsidRDefault="00A35C4F" w:rsidP="00072EF6">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B77EE0">
        <w:rPr>
          <w:rFonts w:asciiTheme="minorHAnsi" w:hAnsiTheme="minorHAnsi"/>
          <w:sz w:val="18"/>
          <w:szCs w:val="18"/>
        </w:rPr>
        <w:t xml:space="preserve">Construction of UI using </w:t>
      </w:r>
      <w:r w:rsidRPr="002F341C">
        <w:rPr>
          <w:rFonts w:asciiTheme="minorHAnsi" w:hAnsiTheme="minorHAnsi"/>
          <w:sz w:val="18"/>
          <w:szCs w:val="18"/>
        </w:rPr>
        <w:t>Backbone JS</w:t>
      </w:r>
      <w:r w:rsidRPr="00B77EE0">
        <w:rPr>
          <w:rFonts w:asciiTheme="minorHAnsi" w:hAnsiTheme="minorHAnsi"/>
          <w:sz w:val="18"/>
          <w:szCs w:val="18"/>
        </w:rPr>
        <w:t xml:space="preserve">, </w:t>
      </w:r>
      <w:r w:rsidRPr="002F341C">
        <w:rPr>
          <w:rFonts w:asciiTheme="minorHAnsi" w:hAnsiTheme="minorHAnsi"/>
          <w:sz w:val="18"/>
          <w:szCs w:val="18"/>
        </w:rPr>
        <w:t>Bootstrap</w:t>
      </w:r>
      <w:r w:rsidRPr="00B77EE0">
        <w:rPr>
          <w:rFonts w:asciiTheme="minorHAnsi" w:hAnsiTheme="minorHAnsi"/>
          <w:sz w:val="18"/>
          <w:szCs w:val="18"/>
        </w:rPr>
        <w:t xml:space="preserve"> and </w:t>
      </w:r>
      <w:r w:rsidRPr="002F341C">
        <w:rPr>
          <w:rFonts w:asciiTheme="minorHAnsi" w:hAnsiTheme="minorHAnsi"/>
          <w:sz w:val="18"/>
          <w:szCs w:val="18"/>
        </w:rPr>
        <w:t>Marionette</w:t>
      </w:r>
      <w:r w:rsidRPr="00B77EE0">
        <w:rPr>
          <w:rFonts w:asciiTheme="minorHAnsi" w:hAnsiTheme="minorHAnsi"/>
          <w:sz w:val="18"/>
          <w:szCs w:val="18"/>
        </w:rPr>
        <w:t xml:space="preserve">. </w:t>
      </w:r>
    </w:p>
    <w:p w:rsidR="002F341C" w:rsidRPr="002F341C" w:rsidRDefault="002F341C" w:rsidP="002F341C">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2F341C">
        <w:rPr>
          <w:rFonts w:asciiTheme="minorHAnsi" w:hAnsiTheme="minorHAnsi"/>
          <w:sz w:val="18"/>
          <w:szCs w:val="18"/>
        </w:rPr>
        <w:t>Developed Master Pages for multiple pages and CSS for unique look and feel of the application and code behind coding are done with VB.NET. Responsible for POC on all National POS requirements &amp; customer experience</w:t>
      </w:r>
    </w:p>
    <w:p w:rsidR="00CC3495" w:rsidRPr="00B77EE0" w:rsidRDefault="00CC3495" w:rsidP="00072EF6">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Pr>
          <w:rFonts w:asciiTheme="minorHAnsi" w:hAnsiTheme="minorHAnsi"/>
          <w:sz w:val="18"/>
          <w:szCs w:val="18"/>
        </w:rPr>
        <w:t xml:space="preserve">Built a real time mouse/click user analytics web service using </w:t>
      </w:r>
      <w:r w:rsidRPr="002F341C">
        <w:rPr>
          <w:rFonts w:asciiTheme="minorHAnsi" w:hAnsiTheme="minorHAnsi"/>
          <w:sz w:val="18"/>
          <w:szCs w:val="18"/>
        </w:rPr>
        <w:t>Node.js.</w:t>
      </w:r>
    </w:p>
    <w:p w:rsidR="00AD1414" w:rsidRPr="00B77EE0" w:rsidRDefault="00AD1414" w:rsidP="00AD1414">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B77EE0">
        <w:rPr>
          <w:rFonts w:asciiTheme="minorHAnsi" w:hAnsiTheme="minorHAnsi"/>
          <w:sz w:val="18"/>
          <w:szCs w:val="18"/>
        </w:rPr>
        <w:t xml:space="preserve">Designed screens using CSS rules which were developed by designers. Created angular directives to use as commons across the application. Used ASP.Net Web API </w:t>
      </w:r>
      <w:r w:rsidR="000F459C" w:rsidRPr="00B77EE0">
        <w:rPr>
          <w:rFonts w:asciiTheme="minorHAnsi" w:hAnsiTheme="minorHAnsi"/>
          <w:sz w:val="18"/>
          <w:szCs w:val="18"/>
        </w:rPr>
        <w:t xml:space="preserve">(Restful) </w:t>
      </w:r>
      <w:r w:rsidRPr="00B77EE0">
        <w:rPr>
          <w:rFonts w:asciiTheme="minorHAnsi" w:hAnsiTheme="minorHAnsi"/>
          <w:sz w:val="18"/>
          <w:szCs w:val="18"/>
        </w:rPr>
        <w:t>for services and Oracle database. Created Web API controllers for different modules.</w:t>
      </w:r>
    </w:p>
    <w:p w:rsidR="00C94C8C" w:rsidRPr="00B77EE0" w:rsidRDefault="00C94C8C" w:rsidP="00AD1414">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B77EE0">
        <w:rPr>
          <w:rFonts w:asciiTheme="minorHAnsi" w:hAnsiTheme="minorHAnsi"/>
          <w:color w:val="222222"/>
          <w:sz w:val="18"/>
          <w:szCs w:val="18"/>
          <w:shd w:val="clear" w:color="auto" w:fill="FFFFFF"/>
        </w:rPr>
        <w:t xml:space="preserve">Thoroughly worked with Functional Specification documents, UI documents checked all </w:t>
      </w:r>
      <w:r w:rsidRPr="00B77EE0">
        <w:rPr>
          <w:rFonts w:asciiTheme="minorHAnsi" w:hAnsiTheme="minorHAnsi"/>
          <w:b/>
          <w:color w:val="222222"/>
          <w:sz w:val="18"/>
          <w:szCs w:val="18"/>
          <w:shd w:val="clear" w:color="auto" w:fill="FFFFFF"/>
        </w:rPr>
        <w:t>UI </w:t>
      </w:r>
    </w:p>
    <w:p w:rsidR="00AD1414" w:rsidRPr="00B77EE0" w:rsidRDefault="00AD1414" w:rsidP="00E1495F">
      <w:pPr>
        <w:pStyle w:val="BodyText"/>
        <w:widowControl w:val="0"/>
        <w:numPr>
          <w:ilvl w:val="0"/>
          <w:numId w:val="4"/>
        </w:numPr>
        <w:tabs>
          <w:tab w:val="clear" w:pos="720"/>
          <w:tab w:val="num" w:pos="540"/>
          <w:tab w:val="right" w:pos="10530"/>
        </w:tabs>
        <w:suppressAutoHyphens/>
        <w:spacing w:after="0"/>
        <w:ind w:left="540"/>
        <w:rPr>
          <w:rFonts w:asciiTheme="minorHAnsi" w:hAnsiTheme="minorHAnsi"/>
          <w:sz w:val="18"/>
          <w:szCs w:val="18"/>
        </w:rPr>
      </w:pPr>
      <w:r w:rsidRPr="00B77EE0">
        <w:rPr>
          <w:rFonts w:asciiTheme="minorHAnsi" w:hAnsiTheme="minorHAnsi"/>
          <w:sz w:val="18"/>
          <w:szCs w:val="18"/>
        </w:rPr>
        <w:t xml:space="preserve">Worked on single page applications in MVVM way using </w:t>
      </w:r>
      <w:r w:rsidRPr="00B77EE0">
        <w:rPr>
          <w:rFonts w:asciiTheme="minorHAnsi" w:hAnsiTheme="minorHAnsi"/>
          <w:b/>
          <w:sz w:val="18"/>
          <w:szCs w:val="18"/>
        </w:rPr>
        <w:t>AngularJS</w:t>
      </w:r>
      <w:r w:rsidRPr="00B77EE0">
        <w:rPr>
          <w:rFonts w:asciiTheme="minorHAnsi" w:hAnsiTheme="minorHAnsi"/>
          <w:sz w:val="18"/>
          <w:szCs w:val="18"/>
        </w:rPr>
        <w:t xml:space="preserve">. Created different views for the screens in </w:t>
      </w:r>
      <w:r w:rsidRPr="00B77EE0">
        <w:rPr>
          <w:rFonts w:asciiTheme="minorHAnsi" w:hAnsiTheme="minorHAnsi"/>
          <w:b/>
          <w:sz w:val="18"/>
          <w:szCs w:val="18"/>
        </w:rPr>
        <w:t>HTML 5</w:t>
      </w:r>
      <w:r w:rsidRPr="00B77EE0">
        <w:rPr>
          <w:rFonts w:asciiTheme="minorHAnsi" w:hAnsiTheme="minorHAnsi"/>
          <w:sz w:val="18"/>
          <w:szCs w:val="18"/>
        </w:rPr>
        <w:t xml:space="preserve">. Created controllers to use in angular views, created angular based http services to consume Web API and also used jQuery based </w:t>
      </w:r>
      <w:r w:rsidR="001B2AD4" w:rsidRPr="00B77EE0">
        <w:rPr>
          <w:rFonts w:asciiTheme="minorHAnsi" w:hAnsiTheme="minorHAnsi"/>
          <w:b/>
          <w:sz w:val="18"/>
          <w:szCs w:val="18"/>
        </w:rPr>
        <w:t>Ajax</w:t>
      </w:r>
      <w:r w:rsidRPr="00B77EE0">
        <w:rPr>
          <w:rFonts w:asciiTheme="minorHAnsi" w:hAnsiTheme="minorHAnsi"/>
          <w:sz w:val="18"/>
          <w:szCs w:val="18"/>
        </w:rPr>
        <w:t>.</w:t>
      </w:r>
    </w:p>
    <w:p w:rsidR="005975D6" w:rsidRPr="005975D6" w:rsidRDefault="005975D6" w:rsidP="005975D6">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5975D6">
        <w:rPr>
          <w:rFonts w:asciiTheme="minorHAnsi" w:hAnsiTheme="minorHAnsi"/>
          <w:sz w:val="18"/>
          <w:szCs w:val="18"/>
        </w:rPr>
        <w:t>Used Subversion as a data storage back end for updating and committing the code into the system. </w:t>
      </w:r>
    </w:p>
    <w:p w:rsidR="000A5BA1" w:rsidRDefault="00BF1CD7" w:rsidP="000A5BA1">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B77EE0">
        <w:rPr>
          <w:rFonts w:asciiTheme="minorHAnsi" w:hAnsiTheme="minorHAnsi"/>
          <w:sz w:val="18"/>
          <w:szCs w:val="18"/>
        </w:rPr>
        <w:t xml:space="preserve">Experience in </w:t>
      </w:r>
      <w:r w:rsidR="004313A1" w:rsidRPr="00B77EE0">
        <w:rPr>
          <w:rFonts w:asciiTheme="minorHAnsi" w:hAnsiTheme="minorHAnsi"/>
          <w:sz w:val="18"/>
          <w:szCs w:val="18"/>
        </w:rPr>
        <w:t xml:space="preserve">using </w:t>
      </w:r>
      <w:r w:rsidR="004313A1" w:rsidRPr="00E1495F">
        <w:rPr>
          <w:rFonts w:asciiTheme="minorHAnsi" w:hAnsiTheme="minorHAnsi"/>
          <w:sz w:val="18"/>
          <w:szCs w:val="18"/>
        </w:rPr>
        <w:t>Data Grid controls</w:t>
      </w:r>
      <w:r w:rsidR="004313A1" w:rsidRPr="00B77EE0">
        <w:rPr>
          <w:rFonts w:asciiTheme="minorHAnsi" w:hAnsiTheme="minorHAnsi"/>
          <w:sz w:val="18"/>
          <w:szCs w:val="18"/>
        </w:rPr>
        <w:t xml:space="preserve"> for displaying dynamically data.</w:t>
      </w:r>
    </w:p>
    <w:p w:rsidR="000A5BA1" w:rsidRDefault="00E1495F" w:rsidP="000A5BA1">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0A5BA1">
        <w:rPr>
          <w:rFonts w:asciiTheme="minorHAnsi" w:hAnsiTheme="minorHAnsi"/>
          <w:sz w:val="18"/>
          <w:szCs w:val="18"/>
        </w:rPr>
        <w:t>Responsible for migration of projects from TeamCity to AntHill Pro, closely worked with SCM and Infrastructure teams on migration aspects. </w:t>
      </w:r>
    </w:p>
    <w:p w:rsidR="000A5BA1" w:rsidRPr="000A5BA1" w:rsidRDefault="000A5BA1" w:rsidP="000A5BA1">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0A5BA1">
        <w:rPr>
          <w:rFonts w:asciiTheme="minorHAnsi" w:eastAsia="Calibri" w:hAnsiTheme="minorHAnsi" w:cs="Arial"/>
          <w:color w:val="000000"/>
          <w:sz w:val="18"/>
          <w:szCs w:val="18"/>
        </w:rPr>
        <w:t>Develop a WPF winform client to utilize the WCF services and display the data in from forms. </w:t>
      </w:r>
    </w:p>
    <w:p w:rsidR="000A5BA1" w:rsidRPr="000A5BA1" w:rsidRDefault="000A5BA1" w:rsidP="000A5BA1">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0A5BA1">
        <w:rPr>
          <w:rFonts w:asciiTheme="minorHAnsi" w:eastAsia="Calibri" w:hAnsiTheme="minorHAnsi" w:cs="Arial"/>
          <w:color w:val="000000"/>
          <w:sz w:val="18"/>
          <w:szCs w:val="18"/>
        </w:rPr>
        <w:t>Used Controls of WPF to provide a ri1ch client UI Front Viewer.</w:t>
      </w:r>
    </w:p>
    <w:p w:rsidR="006C3F02" w:rsidRDefault="00E1495F" w:rsidP="006C3F02">
      <w:pPr>
        <w:pStyle w:val="BodyText"/>
        <w:widowControl w:val="0"/>
        <w:numPr>
          <w:ilvl w:val="0"/>
          <w:numId w:val="4"/>
        </w:numPr>
        <w:tabs>
          <w:tab w:val="clear" w:pos="720"/>
          <w:tab w:val="num" w:pos="540"/>
          <w:tab w:val="right" w:pos="10530"/>
        </w:tabs>
        <w:suppressAutoHyphens/>
        <w:spacing w:after="0"/>
        <w:ind w:left="540"/>
        <w:rPr>
          <w:rFonts w:asciiTheme="minorHAnsi" w:hAnsiTheme="minorHAnsi"/>
          <w:sz w:val="18"/>
          <w:szCs w:val="18"/>
        </w:rPr>
      </w:pPr>
      <w:r w:rsidRPr="00E1495F">
        <w:rPr>
          <w:rFonts w:asciiTheme="minorHAnsi" w:hAnsiTheme="minorHAnsi"/>
          <w:sz w:val="18"/>
          <w:szCs w:val="18"/>
        </w:rPr>
        <w:t> Experience in Continuous Integration tools like Anthill Pro and TeamCity. </w:t>
      </w:r>
    </w:p>
    <w:p w:rsidR="006C3F02" w:rsidRPr="006C3F02" w:rsidRDefault="006C3F02" w:rsidP="006C3F02">
      <w:pPr>
        <w:pStyle w:val="BodyText"/>
        <w:widowControl w:val="0"/>
        <w:numPr>
          <w:ilvl w:val="0"/>
          <w:numId w:val="4"/>
        </w:numPr>
        <w:tabs>
          <w:tab w:val="clear" w:pos="720"/>
          <w:tab w:val="num" w:pos="540"/>
          <w:tab w:val="right" w:pos="10530"/>
        </w:tabs>
        <w:suppressAutoHyphens/>
        <w:spacing w:after="0"/>
        <w:ind w:left="540"/>
        <w:rPr>
          <w:rFonts w:asciiTheme="minorHAnsi" w:hAnsiTheme="minorHAnsi"/>
          <w:sz w:val="18"/>
          <w:szCs w:val="18"/>
        </w:rPr>
      </w:pPr>
      <w:r w:rsidRPr="006C3F02">
        <w:rPr>
          <w:rFonts w:ascii="Calibri" w:hAnsi="Calibri"/>
          <w:sz w:val="18"/>
          <w:szCs w:val="18"/>
          <w:shd w:val="clear" w:color="auto" w:fill="FFFFFF"/>
        </w:rPr>
        <w:t>Developed Windows Forms GUI using</w:t>
      </w:r>
      <w:r w:rsidRPr="006C3F02">
        <w:rPr>
          <w:rFonts w:ascii="Calibri" w:hAnsi="Calibri"/>
          <w:sz w:val="18"/>
          <w:szCs w:val="18"/>
        </w:rPr>
        <w:t> </w:t>
      </w:r>
      <w:r w:rsidRPr="006C3F02">
        <w:rPr>
          <w:rFonts w:ascii="Calibri" w:hAnsi="Calibri"/>
          <w:sz w:val="18"/>
          <w:szCs w:val="18"/>
          <w:shd w:val="clear" w:color="auto" w:fill="FFFFFF"/>
        </w:rPr>
        <w:t>Modern</w:t>
      </w:r>
      <w:r w:rsidRPr="006C3F02">
        <w:rPr>
          <w:rFonts w:ascii="Calibri" w:hAnsi="Calibri"/>
          <w:sz w:val="18"/>
          <w:szCs w:val="18"/>
        </w:rPr>
        <w:t> </w:t>
      </w:r>
      <w:r w:rsidRPr="006C3F02">
        <w:rPr>
          <w:rFonts w:ascii="Calibri" w:hAnsi="Calibri"/>
          <w:sz w:val="18"/>
          <w:szCs w:val="18"/>
          <w:shd w:val="clear" w:color="auto" w:fill="FFFFFF"/>
        </w:rPr>
        <w:t>UI</w:t>
      </w:r>
      <w:r w:rsidRPr="006C3F02">
        <w:rPr>
          <w:rFonts w:ascii="Calibri" w:hAnsi="Calibri"/>
          <w:sz w:val="18"/>
          <w:szCs w:val="18"/>
        </w:rPr>
        <w:t> </w:t>
      </w:r>
      <w:r w:rsidRPr="006C3F02">
        <w:rPr>
          <w:rFonts w:ascii="Calibri" w:hAnsi="Calibri"/>
          <w:sz w:val="18"/>
          <w:szCs w:val="18"/>
          <w:shd w:val="clear" w:color="auto" w:fill="FFFFFF"/>
        </w:rPr>
        <w:t>for WPF, WCF, Web Services and LINQ </w:t>
      </w:r>
    </w:p>
    <w:p w:rsidR="005975D6" w:rsidRPr="006C3F02" w:rsidRDefault="005975D6" w:rsidP="006C3F02">
      <w:pPr>
        <w:pStyle w:val="BodyText"/>
        <w:widowControl w:val="0"/>
        <w:numPr>
          <w:ilvl w:val="0"/>
          <w:numId w:val="4"/>
        </w:numPr>
        <w:tabs>
          <w:tab w:val="clear" w:pos="720"/>
          <w:tab w:val="num" w:pos="540"/>
          <w:tab w:val="right" w:pos="10530"/>
        </w:tabs>
        <w:suppressAutoHyphens/>
        <w:spacing w:after="0"/>
        <w:ind w:left="540"/>
        <w:rPr>
          <w:rFonts w:asciiTheme="minorHAnsi" w:hAnsiTheme="minorHAnsi"/>
          <w:sz w:val="18"/>
          <w:szCs w:val="18"/>
        </w:rPr>
      </w:pPr>
      <w:r w:rsidRPr="006C3F02">
        <w:rPr>
          <w:rFonts w:asciiTheme="minorHAnsi" w:hAnsiTheme="minorHAnsi"/>
          <w:sz w:val="18"/>
          <w:szCs w:val="18"/>
        </w:rPr>
        <w:t>Using Subversion to maintain the different versions of the resource. </w:t>
      </w:r>
    </w:p>
    <w:p w:rsidR="00E1495F" w:rsidRPr="00E1495F" w:rsidRDefault="00E1495F" w:rsidP="00E1495F">
      <w:pPr>
        <w:pStyle w:val="BodyText"/>
        <w:widowControl w:val="0"/>
        <w:numPr>
          <w:ilvl w:val="0"/>
          <w:numId w:val="4"/>
        </w:numPr>
        <w:tabs>
          <w:tab w:val="clear" w:pos="720"/>
          <w:tab w:val="num" w:pos="540"/>
          <w:tab w:val="right" w:pos="10530"/>
        </w:tabs>
        <w:suppressAutoHyphens/>
        <w:spacing w:after="0"/>
        <w:ind w:left="540"/>
        <w:rPr>
          <w:rFonts w:asciiTheme="minorHAnsi" w:hAnsiTheme="minorHAnsi"/>
          <w:sz w:val="18"/>
          <w:szCs w:val="18"/>
        </w:rPr>
      </w:pPr>
      <w:r w:rsidRPr="00E1495F">
        <w:rPr>
          <w:rFonts w:asciiTheme="minorHAnsi" w:hAnsiTheme="minorHAnsi"/>
          <w:sz w:val="18"/>
          <w:szCs w:val="18"/>
        </w:rPr>
        <w:t xml:space="preserve"> Used ANT and Maven for Build process. </w:t>
      </w:r>
    </w:p>
    <w:p w:rsidR="000F459C" w:rsidRPr="00B77EE0" w:rsidRDefault="004313A1" w:rsidP="005A2381">
      <w:pPr>
        <w:pStyle w:val="BodyText"/>
        <w:widowControl w:val="0"/>
        <w:numPr>
          <w:ilvl w:val="0"/>
          <w:numId w:val="4"/>
        </w:numPr>
        <w:tabs>
          <w:tab w:val="clear" w:pos="720"/>
          <w:tab w:val="num" w:pos="540"/>
          <w:tab w:val="right" w:pos="10530"/>
        </w:tabs>
        <w:suppressAutoHyphens/>
        <w:spacing w:after="0"/>
        <w:ind w:left="540"/>
        <w:rPr>
          <w:rFonts w:asciiTheme="minorHAnsi" w:hAnsiTheme="minorHAnsi"/>
          <w:sz w:val="18"/>
          <w:szCs w:val="18"/>
        </w:rPr>
      </w:pPr>
      <w:r w:rsidRPr="00B77EE0">
        <w:rPr>
          <w:rFonts w:asciiTheme="minorHAnsi" w:hAnsiTheme="minorHAnsi"/>
          <w:sz w:val="18"/>
          <w:szCs w:val="18"/>
        </w:rPr>
        <w:t xml:space="preserve">Extensive experience in using </w:t>
      </w:r>
      <w:r w:rsidRPr="00E1495F">
        <w:rPr>
          <w:rFonts w:asciiTheme="minorHAnsi" w:hAnsiTheme="minorHAnsi"/>
          <w:sz w:val="18"/>
          <w:szCs w:val="18"/>
        </w:rPr>
        <w:t>State management</w:t>
      </w:r>
      <w:r w:rsidRPr="00B77EE0">
        <w:rPr>
          <w:rFonts w:asciiTheme="minorHAnsi" w:hAnsiTheme="minorHAnsi"/>
          <w:sz w:val="18"/>
          <w:szCs w:val="18"/>
        </w:rPr>
        <w:t xml:space="preserve"> both the </w:t>
      </w:r>
      <w:r w:rsidRPr="00E1495F">
        <w:rPr>
          <w:rFonts w:asciiTheme="minorHAnsi" w:hAnsiTheme="minorHAnsi"/>
          <w:sz w:val="18"/>
          <w:szCs w:val="18"/>
        </w:rPr>
        <w:t>client side and server side</w:t>
      </w:r>
      <w:r w:rsidRPr="00B77EE0">
        <w:rPr>
          <w:rFonts w:asciiTheme="minorHAnsi" w:hAnsiTheme="minorHAnsi"/>
          <w:sz w:val="18"/>
          <w:szCs w:val="18"/>
        </w:rPr>
        <w:t>.</w:t>
      </w:r>
    </w:p>
    <w:p w:rsidR="005A2381" w:rsidRDefault="00006A5F" w:rsidP="005A2381">
      <w:pPr>
        <w:pStyle w:val="BodyText"/>
        <w:widowControl w:val="0"/>
        <w:numPr>
          <w:ilvl w:val="0"/>
          <w:numId w:val="4"/>
        </w:numPr>
        <w:tabs>
          <w:tab w:val="clear" w:pos="720"/>
          <w:tab w:val="num" w:pos="540"/>
          <w:tab w:val="right" w:pos="10530"/>
        </w:tabs>
        <w:suppressAutoHyphens/>
        <w:spacing w:after="0"/>
        <w:ind w:left="540"/>
        <w:rPr>
          <w:rFonts w:asciiTheme="minorHAnsi" w:hAnsiTheme="minorHAnsi"/>
          <w:sz w:val="18"/>
          <w:szCs w:val="18"/>
        </w:rPr>
      </w:pPr>
      <w:r w:rsidRPr="00006A5F">
        <w:rPr>
          <w:rFonts w:asciiTheme="minorHAnsi" w:hAnsiTheme="minorHAnsi"/>
          <w:sz w:val="18"/>
          <w:szCs w:val="18"/>
        </w:rPr>
        <w:t>Implemented Sitecore features for content management system. </w:t>
      </w:r>
    </w:p>
    <w:p w:rsidR="005A2381" w:rsidRPr="005A2381" w:rsidRDefault="005A2381" w:rsidP="005A2381">
      <w:pPr>
        <w:pStyle w:val="BodyText"/>
        <w:widowControl w:val="0"/>
        <w:numPr>
          <w:ilvl w:val="0"/>
          <w:numId w:val="4"/>
        </w:numPr>
        <w:tabs>
          <w:tab w:val="clear" w:pos="720"/>
          <w:tab w:val="num" w:pos="540"/>
          <w:tab w:val="right" w:pos="10530"/>
        </w:tabs>
        <w:suppressAutoHyphens/>
        <w:spacing w:after="0"/>
        <w:ind w:left="540"/>
        <w:rPr>
          <w:rFonts w:asciiTheme="minorHAnsi" w:hAnsiTheme="minorHAnsi"/>
          <w:sz w:val="18"/>
          <w:szCs w:val="18"/>
        </w:rPr>
      </w:pPr>
      <w:r w:rsidRPr="005A2381">
        <w:rPr>
          <w:rFonts w:asciiTheme="minorHAnsi" w:hAnsiTheme="minorHAnsi"/>
          <w:sz w:val="18"/>
          <w:szCs w:val="18"/>
        </w:rPr>
        <w:t>Developed and Customized Applications using ASP.NET, VB.NET, WPF(WINFORMS), Web Services.</w:t>
      </w:r>
    </w:p>
    <w:p w:rsidR="006C3F02" w:rsidRDefault="000F459C" w:rsidP="005A2381">
      <w:pPr>
        <w:pStyle w:val="BodyText"/>
        <w:widowControl w:val="0"/>
        <w:numPr>
          <w:ilvl w:val="0"/>
          <w:numId w:val="4"/>
        </w:numPr>
        <w:tabs>
          <w:tab w:val="clear" w:pos="720"/>
          <w:tab w:val="num" w:pos="540"/>
          <w:tab w:val="right" w:pos="10530"/>
        </w:tabs>
        <w:suppressAutoHyphens/>
        <w:spacing w:after="0"/>
        <w:ind w:left="540"/>
        <w:rPr>
          <w:rFonts w:asciiTheme="minorHAnsi" w:hAnsiTheme="minorHAnsi"/>
          <w:sz w:val="18"/>
          <w:szCs w:val="18"/>
        </w:rPr>
      </w:pPr>
      <w:r w:rsidRPr="00B77EE0">
        <w:rPr>
          <w:rFonts w:asciiTheme="minorHAnsi" w:hAnsiTheme="minorHAnsi"/>
          <w:sz w:val="18"/>
          <w:szCs w:val="18"/>
        </w:rPr>
        <w:t>Used Entity framework as ORM tool mapping to the database.</w:t>
      </w:r>
    </w:p>
    <w:p w:rsidR="006C3F02" w:rsidRPr="006C3F02" w:rsidRDefault="006C3F02" w:rsidP="005A2381">
      <w:pPr>
        <w:pStyle w:val="BodyText"/>
        <w:widowControl w:val="0"/>
        <w:numPr>
          <w:ilvl w:val="0"/>
          <w:numId w:val="4"/>
        </w:numPr>
        <w:tabs>
          <w:tab w:val="clear" w:pos="720"/>
          <w:tab w:val="num" w:pos="540"/>
          <w:tab w:val="right" w:pos="10530"/>
        </w:tabs>
        <w:suppressAutoHyphens/>
        <w:spacing w:after="0"/>
        <w:ind w:left="540"/>
        <w:rPr>
          <w:rFonts w:asciiTheme="minorHAnsi" w:hAnsiTheme="minorHAnsi"/>
          <w:sz w:val="18"/>
          <w:szCs w:val="18"/>
        </w:rPr>
      </w:pPr>
      <w:r w:rsidRPr="005A2381">
        <w:rPr>
          <w:rFonts w:asciiTheme="minorHAnsi" w:hAnsiTheme="minorHAnsi"/>
          <w:sz w:val="18"/>
          <w:szCs w:val="18"/>
        </w:rPr>
        <w:t>Designed large</w:t>
      </w:r>
      <w:r w:rsidRPr="006C3F02">
        <w:rPr>
          <w:sz w:val="18"/>
          <w:szCs w:val="18"/>
        </w:rPr>
        <w:t xml:space="preserve"> numbers of WPF Forms, Custom Controls and User Controls using </w:t>
      </w:r>
      <w:r w:rsidRPr="006C3F02">
        <w:rPr>
          <w:b/>
          <w:sz w:val="18"/>
          <w:szCs w:val="18"/>
        </w:rPr>
        <w:t>XAML</w:t>
      </w:r>
      <w:r w:rsidRPr="006C3F02">
        <w:rPr>
          <w:sz w:val="18"/>
          <w:szCs w:val="18"/>
        </w:rPr>
        <w:t xml:space="preserve"> language for </w:t>
      </w:r>
      <w:r w:rsidRPr="006C3F02">
        <w:rPr>
          <w:b/>
          <w:sz w:val="18"/>
          <w:szCs w:val="18"/>
        </w:rPr>
        <w:t>UI and Dynamic Web Parts</w:t>
      </w:r>
      <w:r w:rsidRPr="006C3F02">
        <w:rPr>
          <w:sz w:val="18"/>
          <w:szCs w:val="18"/>
        </w:rPr>
        <w:t xml:space="preserve"> for personalized content which allows Change, Edit, Move the content on pages as per users own choice. </w:t>
      </w:r>
    </w:p>
    <w:p w:rsidR="004313A1" w:rsidRPr="00B77EE0" w:rsidRDefault="004313A1" w:rsidP="00006A5F">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B77EE0">
        <w:rPr>
          <w:rFonts w:asciiTheme="minorHAnsi" w:hAnsiTheme="minorHAnsi"/>
          <w:sz w:val="18"/>
          <w:szCs w:val="18"/>
        </w:rPr>
        <w:t>Have Comprehensive knowledge of Asp.net page life cycle and using it in accurate way.</w:t>
      </w:r>
    </w:p>
    <w:p w:rsidR="00471897" w:rsidRPr="00B77EE0" w:rsidRDefault="00471897" w:rsidP="00006A5F">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B77EE0">
        <w:rPr>
          <w:rFonts w:asciiTheme="minorHAnsi" w:hAnsiTheme="minorHAnsi"/>
          <w:sz w:val="18"/>
          <w:szCs w:val="18"/>
        </w:rPr>
        <w:t xml:space="preserve">Worked on </w:t>
      </w:r>
      <w:r w:rsidRPr="00B77EE0">
        <w:rPr>
          <w:rFonts w:asciiTheme="minorHAnsi" w:hAnsiTheme="minorHAnsi"/>
          <w:b/>
          <w:sz w:val="18"/>
          <w:szCs w:val="18"/>
        </w:rPr>
        <w:t xml:space="preserve">UI </w:t>
      </w:r>
      <w:r w:rsidRPr="00B77EE0">
        <w:rPr>
          <w:rFonts w:asciiTheme="minorHAnsi" w:hAnsiTheme="minorHAnsi"/>
          <w:sz w:val="18"/>
          <w:szCs w:val="18"/>
        </w:rPr>
        <w:t xml:space="preserve">using </w:t>
      </w:r>
      <w:r w:rsidRPr="00B77EE0">
        <w:rPr>
          <w:rFonts w:asciiTheme="minorHAnsi" w:hAnsiTheme="minorHAnsi"/>
          <w:b/>
          <w:sz w:val="18"/>
          <w:szCs w:val="18"/>
        </w:rPr>
        <w:t>AJAX</w:t>
      </w:r>
      <w:r w:rsidRPr="00B77EE0">
        <w:rPr>
          <w:rFonts w:asciiTheme="minorHAnsi" w:hAnsiTheme="minorHAnsi"/>
          <w:sz w:val="18"/>
          <w:szCs w:val="18"/>
        </w:rPr>
        <w:t xml:space="preserve"> for making smaller, faster and user friendly web-page application.</w:t>
      </w:r>
    </w:p>
    <w:p w:rsidR="004313A1" w:rsidRPr="00B77EE0" w:rsidRDefault="00944628" w:rsidP="00C85B58">
      <w:pPr>
        <w:pStyle w:val="BodyText"/>
        <w:widowControl w:val="0"/>
        <w:numPr>
          <w:ilvl w:val="0"/>
          <w:numId w:val="4"/>
        </w:numPr>
        <w:tabs>
          <w:tab w:val="clear" w:pos="720"/>
          <w:tab w:val="num" w:pos="540"/>
        </w:tabs>
        <w:suppressAutoHyphens/>
        <w:spacing w:after="0"/>
        <w:ind w:left="540"/>
        <w:jc w:val="both"/>
        <w:rPr>
          <w:rFonts w:asciiTheme="minorHAnsi" w:hAnsiTheme="minorHAnsi"/>
          <w:sz w:val="18"/>
          <w:szCs w:val="18"/>
        </w:rPr>
      </w:pPr>
      <w:r w:rsidRPr="00B77EE0">
        <w:rPr>
          <w:rFonts w:asciiTheme="minorHAnsi" w:hAnsiTheme="minorHAnsi"/>
          <w:sz w:val="18"/>
          <w:szCs w:val="18"/>
        </w:rPr>
        <w:t>Extensively used Ajax to re</w:t>
      </w:r>
      <w:r w:rsidR="00471897" w:rsidRPr="00B77EE0">
        <w:rPr>
          <w:rFonts w:asciiTheme="minorHAnsi" w:hAnsiTheme="minorHAnsi"/>
          <w:sz w:val="18"/>
          <w:szCs w:val="18"/>
        </w:rPr>
        <w:t xml:space="preserve">duce the </w:t>
      </w:r>
      <w:r w:rsidR="003A60AF" w:rsidRPr="00B77EE0">
        <w:rPr>
          <w:rFonts w:asciiTheme="minorHAnsi" w:hAnsiTheme="minorHAnsi"/>
          <w:sz w:val="18"/>
          <w:szCs w:val="18"/>
        </w:rPr>
        <w:t xml:space="preserve">time for user request by using different controls under it. </w:t>
      </w:r>
    </w:p>
    <w:p w:rsidR="005536FD" w:rsidRDefault="00C85B58" w:rsidP="005536FD">
      <w:pPr>
        <w:pStyle w:val="ListParagraph"/>
        <w:numPr>
          <w:ilvl w:val="0"/>
          <w:numId w:val="4"/>
        </w:numPr>
        <w:tabs>
          <w:tab w:val="clear" w:pos="720"/>
          <w:tab w:val="left" w:pos="0"/>
          <w:tab w:val="num" w:pos="540"/>
        </w:tabs>
        <w:spacing w:after="0" w:line="240" w:lineRule="auto"/>
        <w:ind w:left="540"/>
        <w:jc w:val="both"/>
        <w:rPr>
          <w:rFonts w:asciiTheme="minorHAnsi" w:hAnsiTheme="minorHAnsi"/>
          <w:sz w:val="18"/>
          <w:szCs w:val="18"/>
        </w:rPr>
      </w:pPr>
      <w:r w:rsidRPr="00B77EE0">
        <w:rPr>
          <w:rFonts w:asciiTheme="minorHAnsi" w:hAnsiTheme="minorHAnsi"/>
          <w:sz w:val="18"/>
          <w:szCs w:val="18"/>
        </w:rPr>
        <w:t xml:space="preserve">Used bindings to control the construction of the </w:t>
      </w:r>
      <w:r w:rsidRPr="00B77EE0">
        <w:rPr>
          <w:rFonts w:asciiTheme="minorHAnsi" w:hAnsiTheme="minorHAnsi"/>
          <w:b/>
          <w:sz w:val="18"/>
          <w:szCs w:val="18"/>
        </w:rPr>
        <w:t>Windows Communication Foundation (WCF)</w:t>
      </w:r>
      <w:r w:rsidRPr="00B77EE0">
        <w:rPr>
          <w:rFonts w:asciiTheme="minorHAnsi" w:hAnsiTheme="minorHAnsi"/>
          <w:sz w:val="18"/>
          <w:szCs w:val="18"/>
        </w:rPr>
        <w:t xml:space="preserve"> channel stack at runtime.</w:t>
      </w:r>
    </w:p>
    <w:p w:rsidR="005536FD" w:rsidRPr="005536FD" w:rsidRDefault="005536FD" w:rsidP="005536FD">
      <w:pPr>
        <w:pStyle w:val="BodyText"/>
        <w:widowControl w:val="0"/>
        <w:numPr>
          <w:ilvl w:val="0"/>
          <w:numId w:val="4"/>
        </w:numPr>
        <w:tabs>
          <w:tab w:val="clear" w:pos="720"/>
          <w:tab w:val="num" w:pos="540"/>
          <w:tab w:val="right" w:pos="10530"/>
        </w:tabs>
        <w:suppressAutoHyphens/>
        <w:spacing w:after="0"/>
        <w:ind w:left="540"/>
        <w:rPr>
          <w:rFonts w:asciiTheme="minorHAnsi" w:hAnsiTheme="minorHAnsi"/>
          <w:sz w:val="18"/>
          <w:szCs w:val="18"/>
        </w:rPr>
      </w:pPr>
      <w:r w:rsidRPr="005536FD">
        <w:rPr>
          <w:rFonts w:asciiTheme="minorHAnsi" w:hAnsiTheme="minorHAnsi"/>
          <w:sz w:val="18"/>
          <w:szCs w:val="18"/>
        </w:rPr>
        <w:t>Create and enhance Win forms Web Pages client side scripts views using MVC JavaScript technologies and stored procedures database tables with Oracle 11g as DB using TOAD as PL/SQL tool. </w:t>
      </w:r>
    </w:p>
    <w:p w:rsidR="00FB507C" w:rsidRPr="00FB507C" w:rsidRDefault="00FB507C" w:rsidP="005536FD">
      <w:pPr>
        <w:pStyle w:val="BodyText"/>
        <w:widowControl w:val="0"/>
        <w:numPr>
          <w:ilvl w:val="0"/>
          <w:numId w:val="4"/>
        </w:numPr>
        <w:tabs>
          <w:tab w:val="clear" w:pos="720"/>
          <w:tab w:val="num" w:pos="540"/>
          <w:tab w:val="right" w:pos="10530"/>
        </w:tabs>
        <w:suppressAutoHyphens/>
        <w:spacing w:after="0"/>
        <w:ind w:left="540"/>
        <w:rPr>
          <w:rFonts w:asciiTheme="minorHAnsi" w:hAnsiTheme="minorHAnsi"/>
          <w:sz w:val="18"/>
          <w:szCs w:val="18"/>
        </w:rPr>
      </w:pPr>
      <w:r w:rsidRPr="00FB507C">
        <w:rPr>
          <w:rFonts w:asciiTheme="minorHAnsi" w:hAnsiTheme="minorHAnsi"/>
          <w:sz w:val="18"/>
          <w:szCs w:val="18"/>
        </w:rPr>
        <w:t>Design and documentation using UML artifacts </w:t>
      </w:r>
    </w:p>
    <w:p w:rsidR="005A35BA" w:rsidRDefault="00C85B58" w:rsidP="005A35BA">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B77EE0">
        <w:rPr>
          <w:rFonts w:asciiTheme="minorHAnsi" w:hAnsiTheme="minorHAnsi"/>
          <w:sz w:val="18"/>
          <w:szCs w:val="18"/>
        </w:rPr>
        <w:t>Extensively used</w:t>
      </w:r>
      <w:r w:rsidRPr="00FB507C">
        <w:rPr>
          <w:rFonts w:asciiTheme="minorHAnsi" w:hAnsiTheme="minorHAnsi"/>
          <w:sz w:val="18"/>
          <w:szCs w:val="18"/>
        </w:rPr>
        <w:t xml:space="preserve"> WCF</w:t>
      </w:r>
      <w:r w:rsidRPr="00B77EE0">
        <w:rPr>
          <w:rFonts w:asciiTheme="minorHAnsi" w:hAnsiTheme="minorHAnsi"/>
          <w:sz w:val="18"/>
          <w:szCs w:val="18"/>
        </w:rPr>
        <w:t xml:space="preserve"> framework to build applications that inter-communicate and implement services using Service Contract and Data Operation</w:t>
      </w:r>
    </w:p>
    <w:p w:rsidR="000A5BA1" w:rsidRPr="000A5BA1" w:rsidRDefault="000A5BA1" w:rsidP="000A5BA1">
      <w:pPr>
        <w:pStyle w:val="BodyText"/>
        <w:widowControl w:val="0"/>
        <w:numPr>
          <w:ilvl w:val="0"/>
          <w:numId w:val="4"/>
        </w:numPr>
        <w:tabs>
          <w:tab w:val="clear" w:pos="720"/>
          <w:tab w:val="num" w:pos="540"/>
          <w:tab w:val="right" w:pos="10530"/>
        </w:tabs>
        <w:suppressAutoHyphens/>
        <w:spacing w:after="0"/>
        <w:ind w:left="540"/>
        <w:jc w:val="both"/>
        <w:rPr>
          <w:rFonts w:asciiTheme="minorHAnsi" w:hAnsiTheme="minorHAnsi"/>
          <w:sz w:val="18"/>
          <w:szCs w:val="18"/>
        </w:rPr>
      </w:pPr>
      <w:r w:rsidRPr="000A5BA1">
        <w:rPr>
          <w:rFonts w:asciiTheme="minorHAnsi" w:eastAsia="Calibri" w:hAnsiTheme="minorHAnsi" w:cs="Arial"/>
          <w:color w:val="000000"/>
          <w:sz w:val="18"/>
          <w:szCs w:val="18"/>
        </w:rPr>
        <w:t>Used WPF to create rich clients as B2B applications. Created Application Layer, Logic Events using WPF.</w:t>
      </w:r>
    </w:p>
    <w:p w:rsidR="005A35BA" w:rsidRPr="005A35BA" w:rsidRDefault="005A35BA" w:rsidP="005A35BA">
      <w:pPr>
        <w:pStyle w:val="BodyText"/>
        <w:widowControl w:val="0"/>
        <w:numPr>
          <w:ilvl w:val="0"/>
          <w:numId w:val="4"/>
        </w:numPr>
        <w:tabs>
          <w:tab w:val="clear" w:pos="720"/>
          <w:tab w:val="num" w:pos="540"/>
          <w:tab w:val="right" w:pos="10530"/>
        </w:tabs>
        <w:suppressAutoHyphens/>
        <w:spacing w:after="0"/>
        <w:ind w:left="540"/>
        <w:rPr>
          <w:rFonts w:asciiTheme="minorHAnsi" w:hAnsiTheme="minorHAnsi"/>
          <w:sz w:val="18"/>
          <w:szCs w:val="18"/>
        </w:rPr>
      </w:pPr>
      <w:r w:rsidRPr="005A35BA">
        <w:rPr>
          <w:rFonts w:asciiTheme="minorHAnsi" w:hAnsiTheme="minorHAnsi"/>
          <w:sz w:val="18"/>
          <w:szCs w:val="18"/>
        </w:rPr>
        <w:t>Developed common wrapper classes for reading XML data in C++ </w:t>
      </w:r>
    </w:p>
    <w:p w:rsidR="00E1495F" w:rsidRPr="00E1495F" w:rsidRDefault="00E1495F" w:rsidP="005A35BA">
      <w:pPr>
        <w:pStyle w:val="BodyText"/>
        <w:widowControl w:val="0"/>
        <w:numPr>
          <w:ilvl w:val="0"/>
          <w:numId w:val="4"/>
        </w:numPr>
        <w:tabs>
          <w:tab w:val="clear" w:pos="720"/>
          <w:tab w:val="num" w:pos="540"/>
          <w:tab w:val="right" w:pos="10530"/>
        </w:tabs>
        <w:suppressAutoHyphens/>
        <w:spacing w:after="0"/>
        <w:ind w:left="540"/>
        <w:rPr>
          <w:rFonts w:asciiTheme="minorHAnsi" w:hAnsiTheme="minorHAnsi"/>
          <w:sz w:val="18"/>
          <w:szCs w:val="18"/>
        </w:rPr>
      </w:pPr>
      <w:r w:rsidRPr="00E1495F">
        <w:rPr>
          <w:rFonts w:asciiTheme="minorHAnsi" w:hAnsiTheme="minorHAnsi"/>
          <w:sz w:val="18"/>
          <w:szCs w:val="18"/>
        </w:rPr>
        <w:t>Built Continuous Integration Environment (Perforce, TeamCity, Anthill Pro) </w:t>
      </w:r>
    </w:p>
    <w:p w:rsidR="00C85B58" w:rsidRPr="00E1495F" w:rsidRDefault="00C85B58" w:rsidP="005A35BA">
      <w:pPr>
        <w:pStyle w:val="BodyText"/>
        <w:widowControl w:val="0"/>
        <w:numPr>
          <w:ilvl w:val="0"/>
          <w:numId w:val="4"/>
        </w:numPr>
        <w:tabs>
          <w:tab w:val="clear" w:pos="720"/>
          <w:tab w:val="num" w:pos="540"/>
          <w:tab w:val="right" w:pos="10530"/>
        </w:tabs>
        <w:suppressAutoHyphens/>
        <w:spacing w:after="0"/>
        <w:ind w:left="540"/>
        <w:rPr>
          <w:rFonts w:asciiTheme="minorHAnsi" w:hAnsiTheme="minorHAnsi"/>
          <w:sz w:val="18"/>
          <w:szCs w:val="18"/>
        </w:rPr>
      </w:pPr>
      <w:r w:rsidRPr="00E1495F">
        <w:rPr>
          <w:rFonts w:asciiTheme="minorHAnsi" w:hAnsiTheme="minorHAnsi"/>
          <w:sz w:val="18"/>
          <w:szCs w:val="18"/>
        </w:rPr>
        <w:t>Developed SOAP based Middleware using Web Services to read XML files which is to provide communication between data access layer and backend database. </w:t>
      </w:r>
    </w:p>
    <w:p w:rsidR="003A60AF" w:rsidRPr="00B77EE0" w:rsidRDefault="003A60AF" w:rsidP="00E1495F">
      <w:pPr>
        <w:pStyle w:val="BodyText"/>
        <w:widowControl w:val="0"/>
        <w:numPr>
          <w:ilvl w:val="0"/>
          <w:numId w:val="4"/>
        </w:numPr>
        <w:tabs>
          <w:tab w:val="clear" w:pos="720"/>
          <w:tab w:val="num" w:pos="540"/>
          <w:tab w:val="right" w:pos="10530"/>
        </w:tabs>
        <w:suppressAutoHyphens/>
        <w:spacing w:after="0"/>
        <w:ind w:left="540"/>
        <w:jc w:val="both"/>
        <w:rPr>
          <w:rStyle w:val="apple-converted-space"/>
          <w:rFonts w:asciiTheme="minorHAnsi" w:hAnsiTheme="minorHAnsi"/>
          <w:color w:val="000000"/>
          <w:sz w:val="18"/>
          <w:szCs w:val="18"/>
        </w:rPr>
      </w:pPr>
      <w:r w:rsidRPr="00E1495F">
        <w:rPr>
          <w:rFonts w:asciiTheme="minorHAnsi" w:hAnsiTheme="minorHAnsi"/>
          <w:sz w:val="18"/>
          <w:szCs w:val="18"/>
        </w:rPr>
        <w:t>Used XML files</w:t>
      </w:r>
      <w:r w:rsidRPr="00B77EE0">
        <w:rPr>
          <w:rStyle w:val="apple-converted-space"/>
          <w:rFonts w:asciiTheme="minorHAnsi" w:hAnsiTheme="minorHAnsi"/>
          <w:color w:val="000000"/>
          <w:sz w:val="18"/>
          <w:szCs w:val="18"/>
        </w:rPr>
        <w:t xml:space="preserve"> for </w:t>
      </w:r>
      <w:r w:rsidR="008D4443" w:rsidRPr="00B77EE0">
        <w:rPr>
          <w:rStyle w:val="apple-converted-space"/>
          <w:rFonts w:asciiTheme="minorHAnsi" w:hAnsiTheme="minorHAnsi"/>
          <w:color w:val="000000"/>
          <w:sz w:val="18"/>
          <w:szCs w:val="18"/>
        </w:rPr>
        <w:t>reading the static data and also simultaneously reduce the load on the database server.</w:t>
      </w:r>
    </w:p>
    <w:p w:rsidR="008C2E2F" w:rsidRPr="00CC3495" w:rsidRDefault="00C85B58" w:rsidP="008C2E2F">
      <w:pPr>
        <w:numPr>
          <w:ilvl w:val="0"/>
          <w:numId w:val="4"/>
        </w:numPr>
        <w:shd w:val="clear" w:color="auto" w:fill="FFFFFF"/>
        <w:tabs>
          <w:tab w:val="clear" w:pos="720"/>
          <w:tab w:val="num" w:pos="540"/>
        </w:tabs>
        <w:ind w:left="540"/>
        <w:jc w:val="both"/>
        <w:rPr>
          <w:rFonts w:asciiTheme="minorHAnsi" w:hAnsiTheme="minorHAnsi"/>
          <w:sz w:val="18"/>
          <w:szCs w:val="18"/>
        </w:rPr>
      </w:pPr>
      <w:r w:rsidRPr="00B77EE0">
        <w:rPr>
          <w:rFonts w:asciiTheme="minorHAnsi" w:hAnsiTheme="minorHAnsi"/>
          <w:bCs/>
          <w:sz w:val="18"/>
          <w:szCs w:val="18"/>
        </w:rPr>
        <w:t xml:space="preserve">Implemented </w:t>
      </w:r>
      <w:r w:rsidRPr="00B77EE0">
        <w:rPr>
          <w:rFonts w:asciiTheme="minorHAnsi" w:hAnsiTheme="minorHAnsi"/>
          <w:b/>
          <w:bCs/>
          <w:sz w:val="18"/>
          <w:szCs w:val="18"/>
        </w:rPr>
        <w:t xml:space="preserve">web services </w:t>
      </w:r>
      <w:r w:rsidRPr="00B77EE0">
        <w:rPr>
          <w:rFonts w:asciiTheme="minorHAnsi" w:hAnsiTheme="minorHAnsi"/>
          <w:bCs/>
          <w:color w:val="000000"/>
          <w:sz w:val="18"/>
          <w:szCs w:val="18"/>
        </w:rPr>
        <w:t>with</w:t>
      </w:r>
      <w:r w:rsidRPr="00B77EE0">
        <w:rPr>
          <w:rFonts w:asciiTheme="minorHAnsi" w:hAnsiTheme="minorHAnsi"/>
          <w:b/>
          <w:bCs/>
          <w:sz w:val="18"/>
          <w:szCs w:val="18"/>
        </w:rPr>
        <w:t xml:space="preserve"> SOA</w:t>
      </w:r>
      <w:r w:rsidRPr="00B77EE0">
        <w:rPr>
          <w:rFonts w:asciiTheme="minorHAnsi" w:hAnsiTheme="minorHAnsi"/>
          <w:bCs/>
          <w:sz w:val="18"/>
          <w:szCs w:val="18"/>
        </w:rPr>
        <w:t xml:space="preserve"> using </w:t>
      </w:r>
      <w:r w:rsidRPr="00B77EE0">
        <w:rPr>
          <w:rFonts w:asciiTheme="minorHAnsi" w:hAnsiTheme="minorHAnsi"/>
          <w:b/>
          <w:bCs/>
          <w:sz w:val="18"/>
          <w:szCs w:val="18"/>
        </w:rPr>
        <w:t xml:space="preserve">WCF </w:t>
      </w:r>
      <w:r w:rsidRPr="00B77EE0">
        <w:rPr>
          <w:rFonts w:asciiTheme="minorHAnsi" w:hAnsiTheme="minorHAnsi"/>
          <w:bCs/>
          <w:sz w:val="18"/>
          <w:szCs w:val="18"/>
        </w:rPr>
        <w:t>for passing data to multiple platforms.</w:t>
      </w:r>
    </w:p>
    <w:p w:rsidR="00CC3495" w:rsidRPr="00B77EE0" w:rsidRDefault="00CC3495" w:rsidP="008C2E2F">
      <w:pPr>
        <w:numPr>
          <w:ilvl w:val="0"/>
          <w:numId w:val="4"/>
        </w:numPr>
        <w:shd w:val="clear" w:color="auto" w:fill="FFFFFF"/>
        <w:tabs>
          <w:tab w:val="clear" w:pos="720"/>
          <w:tab w:val="num" w:pos="540"/>
        </w:tabs>
        <w:ind w:left="540"/>
        <w:jc w:val="both"/>
        <w:rPr>
          <w:rFonts w:asciiTheme="minorHAnsi" w:hAnsiTheme="minorHAnsi"/>
          <w:sz w:val="18"/>
          <w:szCs w:val="18"/>
        </w:rPr>
      </w:pPr>
      <w:r w:rsidRPr="00CC3495">
        <w:rPr>
          <w:rFonts w:asciiTheme="minorHAnsi" w:hAnsiTheme="minorHAnsi"/>
          <w:sz w:val="18"/>
          <w:szCs w:val="18"/>
        </w:rPr>
        <w:t xml:space="preserve">Design and Implement WCF services layer hosted on </w:t>
      </w:r>
      <w:r w:rsidRPr="00CC3495">
        <w:rPr>
          <w:rFonts w:asciiTheme="minorHAnsi" w:hAnsiTheme="minorHAnsi"/>
          <w:b/>
          <w:sz w:val="18"/>
          <w:szCs w:val="18"/>
        </w:rPr>
        <w:t>Windows Azure</w:t>
      </w:r>
      <w:r w:rsidRPr="00CC3495">
        <w:rPr>
          <w:rFonts w:asciiTheme="minorHAnsi" w:hAnsiTheme="minorHAnsi"/>
          <w:sz w:val="18"/>
          <w:szCs w:val="18"/>
        </w:rPr>
        <w:t>. This layer is the middle tier between SQL Azure and SharePoint online external content. </w:t>
      </w:r>
    </w:p>
    <w:p w:rsidR="006A0406" w:rsidRPr="00B77EE0" w:rsidRDefault="006A0406" w:rsidP="008C2E2F">
      <w:pPr>
        <w:numPr>
          <w:ilvl w:val="0"/>
          <w:numId w:val="4"/>
        </w:numPr>
        <w:shd w:val="clear" w:color="auto" w:fill="FFFFFF"/>
        <w:tabs>
          <w:tab w:val="clear" w:pos="720"/>
          <w:tab w:val="num" w:pos="540"/>
        </w:tabs>
        <w:ind w:left="540"/>
        <w:jc w:val="both"/>
        <w:rPr>
          <w:rFonts w:asciiTheme="minorHAnsi" w:hAnsiTheme="minorHAnsi"/>
          <w:sz w:val="18"/>
          <w:szCs w:val="18"/>
        </w:rPr>
      </w:pPr>
      <w:r w:rsidRPr="00B77EE0">
        <w:rPr>
          <w:rFonts w:asciiTheme="minorHAnsi" w:hAnsiTheme="minorHAnsi"/>
          <w:bCs/>
          <w:sz w:val="18"/>
          <w:szCs w:val="18"/>
        </w:rPr>
        <w:t xml:space="preserve">Integrating Web services with </w:t>
      </w:r>
      <w:r w:rsidRPr="00B77EE0">
        <w:rPr>
          <w:rFonts w:asciiTheme="minorHAnsi" w:hAnsiTheme="minorHAnsi"/>
          <w:b/>
          <w:bCs/>
          <w:sz w:val="18"/>
          <w:szCs w:val="18"/>
        </w:rPr>
        <w:t>BizTalk</w:t>
      </w:r>
      <w:r w:rsidRPr="00B77EE0">
        <w:rPr>
          <w:rFonts w:asciiTheme="minorHAnsi" w:hAnsiTheme="minorHAnsi"/>
          <w:bCs/>
          <w:sz w:val="18"/>
          <w:szCs w:val="18"/>
        </w:rPr>
        <w:t xml:space="preserve"> through </w:t>
      </w:r>
      <w:r w:rsidRPr="00B77EE0">
        <w:rPr>
          <w:rFonts w:asciiTheme="minorHAnsi" w:hAnsiTheme="minorHAnsi"/>
          <w:b/>
          <w:bCs/>
          <w:sz w:val="18"/>
          <w:szCs w:val="18"/>
        </w:rPr>
        <w:t>SOAP</w:t>
      </w:r>
      <w:r w:rsidRPr="00B77EE0">
        <w:rPr>
          <w:rFonts w:asciiTheme="minorHAnsi" w:hAnsiTheme="minorHAnsi"/>
          <w:bCs/>
          <w:sz w:val="18"/>
          <w:szCs w:val="18"/>
        </w:rPr>
        <w:t>.</w:t>
      </w:r>
    </w:p>
    <w:p w:rsidR="008C2E2F" w:rsidRPr="00B77EE0" w:rsidRDefault="008C2E2F" w:rsidP="008C2E2F">
      <w:pPr>
        <w:numPr>
          <w:ilvl w:val="0"/>
          <w:numId w:val="4"/>
        </w:numPr>
        <w:shd w:val="clear" w:color="auto" w:fill="FFFFFF"/>
        <w:tabs>
          <w:tab w:val="clear" w:pos="720"/>
          <w:tab w:val="num" w:pos="540"/>
        </w:tabs>
        <w:ind w:left="540"/>
        <w:jc w:val="both"/>
        <w:rPr>
          <w:rFonts w:asciiTheme="minorHAnsi" w:hAnsiTheme="minorHAnsi"/>
          <w:sz w:val="18"/>
          <w:szCs w:val="18"/>
        </w:rPr>
      </w:pPr>
      <w:r w:rsidRPr="00B77EE0">
        <w:rPr>
          <w:rFonts w:asciiTheme="minorHAnsi" w:hAnsiTheme="minorHAnsi"/>
          <w:sz w:val="18"/>
          <w:szCs w:val="18"/>
        </w:rPr>
        <w:t xml:space="preserve">Analyzed and designed new </w:t>
      </w:r>
      <w:r w:rsidRPr="00B77EE0">
        <w:rPr>
          <w:rFonts w:asciiTheme="minorHAnsi" w:hAnsiTheme="minorHAnsi"/>
          <w:b/>
          <w:sz w:val="18"/>
          <w:szCs w:val="18"/>
        </w:rPr>
        <w:t>WPF</w:t>
      </w:r>
      <w:r w:rsidRPr="00B77EE0">
        <w:rPr>
          <w:rFonts w:asciiTheme="minorHAnsi" w:hAnsiTheme="minorHAnsi"/>
          <w:sz w:val="18"/>
          <w:szCs w:val="18"/>
        </w:rPr>
        <w:t xml:space="preserve"> application using </w:t>
      </w:r>
      <w:r w:rsidRPr="00B77EE0">
        <w:rPr>
          <w:rFonts w:asciiTheme="minorHAnsi" w:hAnsiTheme="minorHAnsi"/>
          <w:b/>
          <w:sz w:val="18"/>
          <w:szCs w:val="18"/>
        </w:rPr>
        <w:t>MVVM</w:t>
      </w:r>
      <w:r w:rsidRPr="00B77EE0">
        <w:rPr>
          <w:rFonts w:asciiTheme="minorHAnsi" w:hAnsiTheme="minorHAnsi"/>
          <w:sz w:val="18"/>
          <w:szCs w:val="18"/>
        </w:rPr>
        <w:t xml:space="preserve"> and Repository pattern, from design to completion.</w:t>
      </w:r>
    </w:p>
    <w:p w:rsidR="00D64A2E" w:rsidRPr="00B77EE0" w:rsidRDefault="00D64A2E" w:rsidP="00FB507C">
      <w:pPr>
        <w:pStyle w:val="BodyText"/>
        <w:widowControl w:val="0"/>
        <w:numPr>
          <w:ilvl w:val="0"/>
          <w:numId w:val="4"/>
        </w:numPr>
        <w:tabs>
          <w:tab w:val="clear" w:pos="720"/>
          <w:tab w:val="num" w:pos="540"/>
        </w:tabs>
        <w:suppressAutoHyphens/>
        <w:spacing w:after="0"/>
        <w:ind w:left="540"/>
        <w:jc w:val="both"/>
        <w:rPr>
          <w:rFonts w:asciiTheme="minorHAnsi" w:hAnsiTheme="minorHAnsi"/>
          <w:sz w:val="18"/>
          <w:szCs w:val="18"/>
        </w:rPr>
      </w:pPr>
      <w:r w:rsidRPr="00B77EE0">
        <w:rPr>
          <w:rFonts w:asciiTheme="minorHAnsi" w:hAnsiTheme="minorHAnsi"/>
          <w:color w:val="000000"/>
          <w:sz w:val="18"/>
          <w:szCs w:val="18"/>
          <w:shd w:val="clear" w:color="auto" w:fill="FFFFFF"/>
        </w:rPr>
        <w:t xml:space="preserve">Designed large numbers of </w:t>
      </w:r>
      <w:r w:rsidRPr="00B77EE0">
        <w:rPr>
          <w:rFonts w:asciiTheme="minorHAnsi" w:hAnsiTheme="minorHAnsi"/>
          <w:b/>
          <w:color w:val="000000"/>
          <w:sz w:val="18"/>
          <w:szCs w:val="18"/>
          <w:shd w:val="clear" w:color="auto" w:fill="FFFFFF"/>
        </w:rPr>
        <w:t>WPF</w:t>
      </w:r>
      <w:r w:rsidRPr="00B77EE0">
        <w:rPr>
          <w:rFonts w:asciiTheme="minorHAnsi" w:hAnsiTheme="minorHAnsi"/>
          <w:color w:val="000000"/>
          <w:sz w:val="18"/>
          <w:szCs w:val="18"/>
          <w:shd w:val="clear" w:color="auto" w:fill="FFFFFF"/>
        </w:rPr>
        <w:t xml:space="preserve"> Forms, Custom Controls and User Controls using XAML language for UI and Dynamic Web Parts for </w:t>
      </w:r>
      <w:r w:rsidRPr="00FB507C">
        <w:rPr>
          <w:rFonts w:asciiTheme="minorHAnsi" w:hAnsiTheme="minorHAnsi"/>
          <w:sz w:val="18"/>
          <w:szCs w:val="18"/>
        </w:rPr>
        <w:t>personalized content which allows Change, Edit, Move the content on pages as per users' own choice.</w:t>
      </w:r>
    </w:p>
    <w:p w:rsidR="00FB507C" w:rsidRPr="00FB507C" w:rsidRDefault="00FB507C" w:rsidP="00FB507C">
      <w:pPr>
        <w:pStyle w:val="BodyText"/>
        <w:widowControl w:val="0"/>
        <w:numPr>
          <w:ilvl w:val="0"/>
          <w:numId w:val="4"/>
        </w:numPr>
        <w:tabs>
          <w:tab w:val="clear" w:pos="720"/>
          <w:tab w:val="num" w:pos="540"/>
        </w:tabs>
        <w:suppressAutoHyphens/>
        <w:spacing w:after="0"/>
        <w:ind w:left="540"/>
        <w:jc w:val="both"/>
        <w:rPr>
          <w:rFonts w:asciiTheme="minorHAnsi" w:hAnsiTheme="minorHAnsi"/>
          <w:sz w:val="18"/>
          <w:szCs w:val="18"/>
        </w:rPr>
      </w:pPr>
      <w:r w:rsidRPr="00FB507C">
        <w:rPr>
          <w:rFonts w:asciiTheme="minorHAnsi" w:hAnsiTheme="minorHAnsi"/>
          <w:sz w:val="18"/>
          <w:szCs w:val="18"/>
        </w:rPr>
        <w:t>Design and development of business enhancements using UML. </w:t>
      </w:r>
    </w:p>
    <w:p w:rsidR="00C85B58" w:rsidRPr="00B77EE0" w:rsidRDefault="00C85B58" w:rsidP="00FB507C">
      <w:pPr>
        <w:pStyle w:val="BodyText"/>
        <w:widowControl w:val="0"/>
        <w:numPr>
          <w:ilvl w:val="0"/>
          <w:numId w:val="4"/>
        </w:numPr>
        <w:tabs>
          <w:tab w:val="clear" w:pos="720"/>
          <w:tab w:val="num" w:pos="540"/>
        </w:tabs>
        <w:suppressAutoHyphens/>
        <w:spacing w:after="0"/>
        <w:ind w:left="540"/>
        <w:jc w:val="both"/>
        <w:rPr>
          <w:rStyle w:val="apple-converted-space"/>
          <w:rFonts w:asciiTheme="minorHAnsi" w:hAnsiTheme="minorHAnsi"/>
          <w:color w:val="FF0000"/>
          <w:sz w:val="18"/>
          <w:szCs w:val="18"/>
        </w:rPr>
      </w:pPr>
      <w:r w:rsidRPr="00FB507C">
        <w:rPr>
          <w:rFonts w:asciiTheme="minorHAnsi" w:hAnsiTheme="minorHAnsi"/>
          <w:sz w:val="18"/>
          <w:szCs w:val="18"/>
        </w:rPr>
        <w:t>Used LINQ</w:t>
      </w:r>
      <w:r w:rsidRPr="00B77EE0">
        <w:rPr>
          <w:rFonts w:asciiTheme="minorHAnsi" w:hAnsiTheme="minorHAnsi"/>
          <w:b/>
          <w:color w:val="000000"/>
          <w:sz w:val="18"/>
          <w:szCs w:val="18"/>
        </w:rPr>
        <w:t xml:space="preserve"> to SQL</w:t>
      </w:r>
      <w:r w:rsidRPr="00B77EE0">
        <w:rPr>
          <w:rFonts w:asciiTheme="minorHAnsi" w:hAnsiTheme="minorHAnsi"/>
          <w:color w:val="000000"/>
          <w:sz w:val="18"/>
          <w:szCs w:val="18"/>
        </w:rPr>
        <w:t xml:space="preserve"> (object relational mapping) for integrating data validation and business logic rules into data model.</w:t>
      </w:r>
    </w:p>
    <w:p w:rsidR="006D596F" w:rsidRPr="006D596F" w:rsidRDefault="00C85B58" w:rsidP="006D596F">
      <w:pPr>
        <w:pStyle w:val="BodyText"/>
        <w:widowControl w:val="0"/>
        <w:numPr>
          <w:ilvl w:val="0"/>
          <w:numId w:val="4"/>
        </w:numPr>
        <w:tabs>
          <w:tab w:val="clear" w:pos="720"/>
          <w:tab w:val="num" w:pos="540"/>
          <w:tab w:val="right" w:pos="10530"/>
        </w:tabs>
        <w:suppressAutoHyphens/>
        <w:spacing w:after="0"/>
        <w:ind w:left="540"/>
        <w:rPr>
          <w:rFonts w:asciiTheme="minorHAnsi" w:hAnsiTheme="minorHAnsi"/>
          <w:sz w:val="18"/>
          <w:szCs w:val="18"/>
        </w:rPr>
      </w:pPr>
      <w:r w:rsidRPr="00B77EE0">
        <w:rPr>
          <w:rFonts w:asciiTheme="minorHAnsi" w:hAnsiTheme="minorHAnsi"/>
          <w:color w:val="000000"/>
          <w:sz w:val="18"/>
          <w:szCs w:val="18"/>
        </w:rPr>
        <w:t xml:space="preserve">Worked with </w:t>
      </w:r>
      <w:r w:rsidR="005B79E2" w:rsidRPr="00B77EE0">
        <w:rPr>
          <w:rFonts w:asciiTheme="minorHAnsi" w:hAnsiTheme="minorHAnsi"/>
          <w:b/>
          <w:bCs/>
          <w:color w:val="000000"/>
          <w:sz w:val="18"/>
          <w:szCs w:val="18"/>
        </w:rPr>
        <w:t>VB.Net</w:t>
      </w:r>
      <w:r w:rsidRPr="00B77EE0">
        <w:rPr>
          <w:rFonts w:asciiTheme="minorHAnsi" w:hAnsiTheme="minorHAnsi"/>
          <w:b/>
          <w:color w:val="000000"/>
          <w:sz w:val="18"/>
          <w:szCs w:val="18"/>
        </w:rPr>
        <w:t xml:space="preserve"> Web Forms, Web Services, State Management, Caching features, and configuring optimizations</w:t>
      </w:r>
      <w:r w:rsidRPr="00B77EE0">
        <w:rPr>
          <w:rFonts w:asciiTheme="minorHAnsi" w:hAnsiTheme="minorHAnsi"/>
          <w:color w:val="000000"/>
          <w:sz w:val="18"/>
          <w:szCs w:val="18"/>
        </w:rPr>
        <w:t xml:space="preserve"> for securing the </w:t>
      </w:r>
      <w:r w:rsidRPr="006D596F">
        <w:rPr>
          <w:rFonts w:asciiTheme="minorHAnsi" w:hAnsiTheme="minorHAnsi"/>
          <w:sz w:val="18"/>
          <w:szCs w:val="18"/>
        </w:rPr>
        <w:t xml:space="preserve">web </w:t>
      </w:r>
      <w:r w:rsidRPr="00006A5F">
        <w:rPr>
          <w:rFonts w:asciiTheme="minorHAnsi" w:hAnsiTheme="minorHAnsi"/>
          <w:sz w:val="18"/>
          <w:szCs w:val="18"/>
        </w:rPr>
        <w:t xml:space="preserve">application. </w:t>
      </w:r>
    </w:p>
    <w:p w:rsidR="006D596F" w:rsidRPr="006D596F" w:rsidRDefault="006D596F" w:rsidP="006D596F">
      <w:pPr>
        <w:pStyle w:val="BodyText"/>
        <w:widowControl w:val="0"/>
        <w:numPr>
          <w:ilvl w:val="0"/>
          <w:numId w:val="4"/>
        </w:numPr>
        <w:tabs>
          <w:tab w:val="clear" w:pos="720"/>
          <w:tab w:val="num" w:pos="540"/>
          <w:tab w:val="right" w:pos="10530"/>
        </w:tabs>
        <w:suppressAutoHyphens/>
        <w:spacing w:after="0"/>
        <w:ind w:left="540"/>
        <w:rPr>
          <w:rFonts w:asciiTheme="minorHAnsi" w:hAnsiTheme="minorHAnsi"/>
          <w:sz w:val="18"/>
          <w:szCs w:val="18"/>
        </w:rPr>
      </w:pPr>
      <w:r w:rsidRPr="006D596F">
        <w:rPr>
          <w:rFonts w:asciiTheme="minorHAnsi" w:hAnsiTheme="minorHAnsi"/>
          <w:sz w:val="18"/>
          <w:szCs w:val="18"/>
        </w:rPr>
        <w:t>Assigned responsibilities of managing cloud services like AWS. </w:t>
      </w:r>
    </w:p>
    <w:p w:rsidR="00006A5F" w:rsidRPr="00006A5F" w:rsidRDefault="00006A5F" w:rsidP="006D596F">
      <w:pPr>
        <w:pStyle w:val="BodyText"/>
        <w:widowControl w:val="0"/>
        <w:numPr>
          <w:ilvl w:val="0"/>
          <w:numId w:val="4"/>
        </w:numPr>
        <w:tabs>
          <w:tab w:val="clear" w:pos="720"/>
          <w:tab w:val="num" w:pos="540"/>
          <w:tab w:val="right" w:pos="10530"/>
        </w:tabs>
        <w:suppressAutoHyphens/>
        <w:spacing w:after="0"/>
        <w:ind w:left="540"/>
        <w:rPr>
          <w:rFonts w:asciiTheme="minorHAnsi" w:hAnsiTheme="minorHAnsi"/>
          <w:sz w:val="18"/>
          <w:szCs w:val="18"/>
        </w:rPr>
      </w:pPr>
      <w:r w:rsidRPr="00006A5F">
        <w:rPr>
          <w:rFonts w:asciiTheme="minorHAnsi" w:hAnsiTheme="minorHAnsi"/>
          <w:sz w:val="18"/>
          <w:szCs w:val="18"/>
        </w:rPr>
        <w:t>Uploaded web content to and maintained the allocated webpages in </w:t>
      </w:r>
      <w:r w:rsidRPr="00A43E93">
        <w:rPr>
          <w:rFonts w:asciiTheme="minorHAnsi" w:hAnsiTheme="minorHAnsi"/>
          <w:b/>
          <w:sz w:val="18"/>
          <w:szCs w:val="18"/>
        </w:rPr>
        <w:t>SiteCore.</w:t>
      </w:r>
      <w:r w:rsidRPr="00006A5F">
        <w:rPr>
          <w:rFonts w:asciiTheme="minorHAnsi" w:hAnsiTheme="minorHAnsi"/>
          <w:sz w:val="18"/>
          <w:szCs w:val="18"/>
        </w:rPr>
        <w:t> </w:t>
      </w:r>
    </w:p>
    <w:p w:rsidR="00C85B58" w:rsidRPr="00006A5F" w:rsidRDefault="00C85B58" w:rsidP="006D596F">
      <w:pPr>
        <w:pStyle w:val="BodyText"/>
        <w:widowControl w:val="0"/>
        <w:numPr>
          <w:ilvl w:val="0"/>
          <w:numId w:val="4"/>
        </w:numPr>
        <w:tabs>
          <w:tab w:val="clear" w:pos="720"/>
          <w:tab w:val="num" w:pos="540"/>
          <w:tab w:val="right" w:pos="10530"/>
        </w:tabs>
        <w:suppressAutoHyphens/>
        <w:spacing w:after="0"/>
        <w:ind w:left="540"/>
        <w:rPr>
          <w:rFonts w:asciiTheme="minorHAnsi" w:hAnsiTheme="minorHAnsi"/>
          <w:sz w:val="18"/>
          <w:szCs w:val="18"/>
        </w:rPr>
      </w:pPr>
      <w:r w:rsidRPr="00006A5F">
        <w:rPr>
          <w:rFonts w:asciiTheme="minorHAnsi" w:hAnsiTheme="minorHAnsi"/>
          <w:sz w:val="18"/>
          <w:szCs w:val="18"/>
        </w:rPr>
        <w:lastRenderedPageBreak/>
        <w:t xml:space="preserve">Used various </w:t>
      </w:r>
      <w:r w:rsidR="005B79E2" w:rsidRPr="009F0061">
        <w:rPr>
          <w:rFonts w:asciiTheme="minorHAnsi" w:hAnsiTheme="minorHAnsi"/>
          <w:b/>
          <w:sz w:val="18"/>
          <w:szCs w:val="18"/>
        </w:rPr>
        <w:t>VB.Net</w:t>
      </w:r>
      <w:r w:rsidRPr="00006A5F">
        <w:rPr>
          <w:rFonts w:asciiTheme="minorHAnsi" w:hAnsiTheme="minorHAnsi"/>
          <w:sz w:val="18"/>
          <w:szCs w:val="18"/>
        </w:rPr>
        <w:t xml:space="preserve"> server controls and data controls. Customized .Net Login Controls to implement authentication and authorization. </w:t>
      </w:r>
    </w:p>
    <w:p w:rsidR="00C85B58" w:rsidRPr="00B77EE0" w:rsidRDefault="00C85B58" w:rsidP="00006A5F">
      <w:pPr>
        <w:numPr>
          <w:ilvl w:val="0"/>
          <w:numId w:val="4"/>
        </w:numPr>
        <w:tabs>
          <w:tab w:val="clear" w:pos="720"/>
          <w:tab w:val="num" w:pos="540"/>
        </w:tabs>
        <w:suppressAutoHyphens/>
        <w:spacing w:before="100" w:beforeAutospacing="1" w:after="100" w:afterAutospacing="1"/>
        <w:ind w:left="540"/>
        <w:jc w:val="both"/>
        <w:rPr>
          <w:rStyle w:val="apple-style-span"/>
          <w:rFonts w:asciiTheme="minorHAnsi" w:hAnsiTheme="minorHAnsi"/>
          <w:color w:val="000000"/>
          <w:sz w:val="18"/>
          <w:szCs w:val="18"/>
        </w:rPr>
      </w:pPr>
      <w:r w:rsidRPr="00B77EE0">
        <w:rPr>
          <w:rFonts w:asciiTheme="minorHAnsi" w:hAnsiTheme="minorHAnsi"/>
          <w:sz w:val="18"/>
          <w:szCs w:val="18"/>
        </w:rPr>
        <w:t>Designed</w:t>
      </w:r>
      <w:r w:rsidRPr="00B77EE0">
        <w:rPr>
          <w:rFonts w:asciiTheme="minorHAnsi" w:hAnsiTheme="minorHAnsi"/>
          <w:b/>
          <w:bCs/>
          <w:sz w:val="18"/>
          <w:szCs w:val="18"/>
        </w:rPr>
        <w:t xml:space="preserve"> User Controls</w:t>
      </w:r>
      <w:r w:rsidRPr="00B77EE0">
        <w:rPr>
          <w:rFonts w:asciiTheme="minorHAnsi" w:hAnsiTheme="minorHAnsi"/>
          <w:sz w:val="18"/>
          <w:szCs w:val="18"/>
        </w:rPr>
        <w:t xml:space="preserve"> in the Application using</w:t>
      </w:r>
      <w:r w:rsidRPr="00B77EE0">
        <w:rPr>
          <w:rFonts w:asciiTheme="minorHAnsi" w:hAnsiTheme="minorHAnsi"/>
          <w:b/>
          <w:sz w:val="18"/>
          <w:szCs w:val="18"/>
        </w:rPr>
        <w:t xml:space="preserve"> ASP.NET </w:t>
      </w:r>
      <w:r w:rsidRPr="00B77EE0">
        <w:rPr>
          <w:rFonts w:asciiTheme="minorHAnsi" w:hAnsiTheme="minorHAnsi"/>
          <w:sz w:val="18"/>
          <w:szCs w:val="18"/>
        </w:rPr>
        <w:t xml:space="preserve">for writing reusable User Interface UI </w:t>
      </w:r>
      <w:r w:rsidRPr="00B77EE0">
        <w:rPr>
          <w:rFonts w:asciiTheme="minorHAnsi" w:hAnsiTheme="minorHAnsi"/>
          <w:color w:val="000000"/>
          <w:sz w:val="18"/>
          <w:szCs w:val="18"/>
        </w:rPr>
        <w:t>and encapsulating the functionality.</w:t>
      </w:r>
    </w:p>
    <w:p w:rsidR="00C85B58" w:rsidRPr="00B77EE0" w:rsidRDefault="00C85B58" w:rsidP="00C85B58">
      <w:pPr>
        <w:pStyle w:val="ListParagraph"/>
        <w:numPr>
          <w:ilvl w:val="0"/>
          <w:numId w:val="4"/>
        </w:numPr>
        <w:tabs>
          <w:tab w:val="clear" w:pos="720"/>
          <w:tab w:val="num" w:pos="540"/>
        </w:tabs>
        <w:suppressAutoHyphens/>
        <w:spacing w:after="0" w:line="240" w:lineRule="auto"/>
        <w:ind w:left="540"/>
        <w:jc w:val="both"/>
        <w:rPr>
          <w:rFonts w:asciiTheme="minorHAnsi" w:hAnsiTheme="minorHAnsi"/>
          <w:sz w:val="18"/>
          <w:szCs w:val="18"/>
        </w:rPr>
      </w:pPr>
      <w:r w:rsidRPr="00B77EE0">
        <w:rPr>
          <w:rFonts w:asciiTheme="minorHAnsi" w:hAnsiTheme="minorHAnsi"/>
          <w:sz w:val="18"/>
          <w:szCs w:val="18"/>
        </w:rPr>
        <w:t xml:space="preserve">Created the UI layers and web pages, and integrated them to maintain the performance of data flow and data integrity using </w:t>
      </w:r>
      <w:r w:rsidRPr="00B77EE0">
        <w:rPr>
          <w:rFonts w:asciiTheme="minorHAnsi" w:hAnsiTheme="minorHAnsi"/>
          <w:b/>
          <w:sz w:val="18"/>
          <w:szCs w:val="18"/>
        </w:rPr>
        <w:t>ASP.NET User Controls</w:t>
      </w:r>
      <w:r w:rsidRPr="00B77EE0">
        <w:rPr>
          <w:rFonts w:asciiTheme="minorHAnsi" w:hAnsiTheme="minorHAnsi"/>
          <w:sz w:val="18"/>
          <w:szCs w:val="18"/>
        </w:rPr>
        <w:t xml:space="preserve">, </w:t>
      </w:r>
      <w:r w:rsidRPr="00B77EE0">
        <w:rPr>
          <w:rFonts w:asciiTheme="minorHAnsi" w:hAnsiTheme="minorHAnsi"/>
          <w:b/>
          <w:sz w:val="18"/>
          <w:szCs w:val="18"/>
        </w:rPr>
        <w:t>Web Server Controls</w:t>
      </w:r>
      <w:r w:rsidRPr="00B77EE0">
        <w:rPr>
          <w:rFonts w:asciiTheme="minorHAnsi" w:hAnsiTheme="minorHAnsi"/>
          <w:sz w:val="18"/>
          <w:szCs w:val="18"/>
        </w:rPr>
        <w:t>.</w:t>
      </w:r>
    </w:p>
    <w:p w:rsidR="00C85B58" w:rsidRPr="00B77EE0" w:rsidRDefault="00C85B58" w:rsidP="00C85B58">
      <w:pPr>
        <w:numPr>
          <w:ilvl w:val="0"/>
          <w:numId w:val="4"/>
        </w:numPr>
        <w:tabs>
          <w:tab w:val="clear" w:pos="720"/>
          <w:tab w:val="num" w:pos="540"/>
        </w:tabs>
        <w:ind w:left="540"/>
        <w:jc w:val="both"/>
        <w:rPr>
          <w:rFonts w:asciiTheme="minorHAnsi" w:hAnsiTheme="minorHAnsi"/>
          <w:color w:val="333333"/>
          <w:sz w:val="18"/>
          <w:szCs w:val="18"/>
        </w:rPr>
      </w:pPr>
      <w:r w:rsidRPr="00B77EE0">
        <w:rPr>
          <w:rFonts w:asciiTheme="minorHAnsi" w:hAnsiTheme="minorHAnsi"/>
          <w:color w:val="333333"/>
          <w:sz w:val="18"/>
          <w:szCs w:val="18"/>
        </w:rPr>
        <w:t xml:space="preserve">Developed and Implemented </w:t>
      </w:r>
      <w:r w:rsidRPr="00B77EE0">
        <w:rPr>
          <w:rFonts w:asciiTheme="minorHAnsi" w:hAnsiTheme="minorHAnsi"/>
          <w:b/>
          <w:color w:val="333333"/>
          <w:sz w:val="18"/>
          <w:szCs w:val="18"/>
        </w:rPr>
        <w:t>Master pages</w:t>
      </w:r>
      <w:r w:rsidRPr="00B77EE0">
        <w:rPr>
          <w:rFonts w:asciiTheme="minorHAnsi" w:hAnsiTheme="minorHAnsi"/>
          <w:color w:val="333333"/>
          <w:sz w:val="18"/>
          <w:szCs w:val="18"/>
        </w:rPr>
        <w:t xml:space="preserve"> in the application </w:t>
      </w:r>
      <w:r w:rsidRPr="00B77EE0">
        <w:rPr>
          <w:rFonts w:asciiTheme="minorHAnsi" w:hAnsiTheme="minorHAnsi"/>
          <w:sz w:val="18"/>
          <w:szCs w:val="18"/>
        </w:rPr>
        <w:t xml:space="preserve">for designing </w:t>
      </w:r>
      <w:r w:rsidRPr="00B77EE0">
        <w:rPr>
          <w:rFonts w:asciiTheme="minorHAnsi" w:hAnsiTheme="minorHAnsi"/>
          <w:b/>
          <w:sz w:val="18"/>
          <w:szCs w:val="18"/>
          <w:lang w:eastAsia="ko-KR"/>
        </w:rPr>
        <w:t>Presentation Tier</w:t>
      </w:r>
      <w:r w:rsidRPr="00B77EE0">
        <w:rPr>
          <w:rFonts w:asciiTheme="minorHAnsi" w:hAnsiTheme="minorHAnsi"/>
          <w:sz w:val="18"/>
          <w:szCs w:val="18"/>
          <w:lang w:eastAsia="ko-KR"/>
        </w:rPr>
        <w:t xml:space="preserve"> (</w:t>
      </w:r>
      <w:r w:rsidRPr="00B77EE0">
        <w:rPr>
          <w:rFonts w:asciiTheme="minorHAnsi" w:hAnsiTheme="minorHAnsi"/>
          <w:sz w:val="18"/>
          <w:szCs w:val="18"/>
        </w:rPr>
        <w:t>web pages)</w:t>
      </w:r>
      <w:r w:rsidRPr="00B77EE0">
        <w:rPr>
          <w:rFonts w:asciiTheme="minorHAnsi" w:hAnsiTheme="minorHAnsi"/>
          <w:color w:val="333333"/>
          <w:sz w:val="18"/>
          <w:szCs w:val="18"/>
        </w:rPr>
        <w:t xml:space="preserve">. </w:t>
      </w:r>
    </w:p>
    <w:p w:rsidR="00C85B58" w:rsidRPr="00B77EE0" w:rsidRDefault="00AF608D" w:rsidP="00C85B58">
      <w:pPr>
        <w:pStyle w:val="Header"/>
        <w:numPr>
          <w:ilvl w:val="0"/>
          <w:numId w:val="4"/>
        </w:numPr>
        <w:tabs>
          <w:tab w:val="clear" w:pos="720"/>
          <w:tab w:val="clear" w:pos="4320"/>
          <w:tab w:val="clear" w:pos="8640"/>
          <w:tab w:val="num" w:pos="540"/>
          <w:tab w:val="center" w:pos="4680"/>
          <w:tab w:val="right" w:pos="9360"/>
        </w:tabs>
        <w:ind w:left="540"/>
        <w:jc w:val="both"/>
        <w:rPr>
          <w:rFonts w:asciiTheme="minorHAnsi" w:hAnsiTheme="minorHAnsi"/>
          <w:sz w:val="18"/>
          <w:szCs w:val="18"/>
        </w:rPr>
      </w:pPr>
      <w:r w:rsidRPr="00B77EE0">
        <w:rPr>
          <w:rFonts w:asciiTheme="minorHAnsi" w:hAnsiTheme="minorHAnsi"/>
          <w:sz w:val="18"/>
          <w:szCs w:val="18"/>
        </w:rPr>
        <w:t>Used Silverlight and</w:t>
      </w:r>
      <w:r w:rsidR="00C85B58" w:rsidRPr="00B77EE0">
        <w:rPr>
          <w:rFonts w:asciiTheme="minorHAnsi" w:hAnsiTheme="minorHAnsi"/>
          <w:sz w:val="18"/>
          <w:szCs w:val="18"/>
        </w:rPr>
        <w:t xml:space="preserve">Applied </w:t>
      </w:r>
      <w:r w:rsidR="00C85B58" w:rsidRPr="00B77EE0">
        <w:rPr>
          <w:rFonts w:asciiTheme="minorHAnsi" w:hAnsiTheme="minorHAnsi"/>
          <w:b/>
          <w:sz w:val="18"/>
          <w:szCs w:val="18"/>
        </w:rPr>
        <w:t>CSS</w:t>
      </w:r>
      <w:r w:rsidR="00C85B58" w:rsidRPr="00B77EE0">
        <w:rPr>
          <w:rFonts w:asciiTheme="minorHAnsi" w:hAnsiTheme="minorHAnsi"/>
          <w:sz w:val="18"/>
          <w:szCs w:val="18"/>
        </w:rPr>
        <w:t xml:space="preserve"> for a consistent look and feel for</w:t>
      </w:r>
      <w:r w:rsidRPr="00B77EE0">
        <w:rPr>
          <w:rFonts w:asciiTheme="minorHAnsi" w:hAnsiTheme="minorHAnsi"/>
          <w:sz w:val="18"/>
          <w:szCs w:val="18"/>
        </w:rPr>
        <w:t xml:space="preserve"> Page design in the application</w:t>
      </w:r>
    </w:p>
    <w:p w:rsidR="00C85B58" w:rsidRPr="00B77EE0" w:rsidRDefault="00C85B58" w:rsidP="00C85B58">
      <w:pPr>
        <w:numPr>
          <w:ilvl w:val="0"/>
          <w:numId w:val="4"/>
        </w:numPr>
        <w:tabs>
          <w:tab w:val="clear" w:pos="720"/>
          <w:tab w:val="num" w:pos="540"/>
        </w:tabs>
        <w:suppressAutoHyphens/>
        <w:spacing w:before="100" w:beforeAutospacing="1" w:after="100" w:afterAutospacing="1"/>
        <w:ind w:left="540"/>
        <w:jc w:val="both"/>
        <w:rPr>
          <w:rFonts w:asciiTheme="minorHAnsi" w:hAnsiTheme="minorHAnsi"/>
          <w:sz w:val="18"/>
          <w:szCs w:val="18"/>
        </w:rPr>
      </w:pPr>
      <w:r w:rsidRPr="00B77EE0">
        <w:rPr>
          <w:rFonts w:asciiTheme="minorHAnsi" w:hAnsiTheme="minorHAnsi"/>
          <w:sz w:val="18"/>
          <w:szCs w:val="18"/>
        </w:rPr>
        <w:t xml:space="preserve">Worked on </w:t>
      </w:r>
      <w:r w:rsidRPr="00B77EE0">
        <w:rPr>
          <w:rFonts w:asciiTheme="minorHAnsi" w:hAnsiTheme="minorHAnsi"/>
          <w:b/>
          <w:sz w:val="18"/>
          <w:szCs w:val="18"/>
        </w:rPr>
        <w:t>AJAX</w:t>
      </w:r>
      <w:r w:rsidRPr="00B77EE0">
        <w:rPr>
          <w:rFonts w:asciiTheme="minorHAnsi" w:hAnsiTheme="minorHAnsi"/>
          <w:sz w:val="18"/>
          <w:szCs w:val="18"/>
        </w:rPr>
        <w:t xml:space="preserve"> to populate </w:t>
      </w:r>
      <w:r w:rsidRPr="00B77EE0">
        <w:rPr>
          <w:rFonts w:asciiTheme="minorHAnsi" w:hAnsiTheme="minorHAnsi"/>
          <w:b/>
          <w:sz w:val="18"/>
          <w:szCs w:val="18"/>
        </w:rPr>
        <w:t>user interface controls</w:t>
      </w:r>
      <w:r w:rsidRPr="00B77EE0">
        <w:rPr>
          <w:rFonts w:asciiTheme="minorHAnsi" w:hAnsiTheme="minorHAnsi"/>
          <w:sz w:val="18"/>
          <w:szCs w:val="18"/>
        </w:rPr>
        <w:t xml:space="preserve"> such as </w:t>
      </w:r>
      <w:r w:rsidRPr="00B77EE0">
        <w:rPr>
          <w:rFonts w:asciiTheme="minorHAnsi" w:hAnsiTheme="minorHAnsi"/>
          <w:b/>
          <w:sz w:val="18"/>
          <w:szCs w:val="18"/>
        </w:rPr>
        <w:t>drop down list</w:t>
      </w:r>
      <w:r w:rsidRPr="00B77EE0">
        <w:rPr>
          <w:rFonts w:asciiTheme="minorHAnsi" w:hAnsiTheme="minorHAnsi"/>
          <w:sz w:val="18"/>
          <w:szCs w:val="18"/>
        </w:rPr>
        <w:t xml:space="preserve"> and generate warning messages to enhance overall UI experience.</w:t>
      </w:r>
    </w:p>
    <w:p w:rsidR="00C85B58" w:rsidRPr="00B77EE0" w:rsidRDefault="00C85B58" w:rsidP="00C85B58">
      <w:pPr>
        <w:numPr>
          <w:ilvl w:val="0"/>
          <w:numId w:val="4"/>
        </w:numPr>
        <w:tabs>
          <w:tab w:val="clear" w:pos="720"/>
          <w:tab w:val="num" w:pos="540"/>
        </w:tabs>
        <w:suppressAutoHyphens/>
        <w:spacing w:before="100" w:beforeAutospacing="1" w:after="100" w:afterAutospacing="1"/>
        <w:ind w:left="540"/>
        <w:jc w:val="both"/>
        <w:rPr>
          <w:rFonts w:asciiTheme="minorHAnsi" w:hAnsiTheme="minorHAnsi"/>
          <w:sz w:val="18"/>
          <w:szCs w:val="18"/>
        </w:rPr>
      </w:pPr>
      <w:r w:rsidRPr="00B77EE0">
        <w:rPr>
          <w:rFonts w:asciiTheme="minorHAnsi" w:hAnsiTheme="minorHAnsi"/>
          <w:color w:val="000000"/>
          <w:sz w:val="18"/>
          <w:szCs w:val="18"/>
        </w:rPr>
        <w:t>Involved in developing the Business Layer in C#</w:t>
      </w:r>
      <w:r w:rsidRPr="00B77EE0">
        <w:rPr>
          <w:rFonts w:asciiTheme="minorHAnsi" w:hAnsiTheme="minorHAnsi"/>
          <w:b/>
          <w:color w:val="000000"/>
          <w:sz w:val="18"/>
          <w:szCs w:val="18"/>
        </w:rPr>
        <w:t>.NET</w:t>
      </w:r>
      <w:r w:rsidRPr="00B77EE0">
        <w:rPr>
          <w:rFonts w:asciiTheme="minorHAnsi" w:hAnsiTheme="minorHAnsi"/>
          <w:color w:val="000000"/>
          <w:sz w:val="18"/>
          <w:szCs w:val="18"/>
        </w:rPr>
        <w:t xml:space="preserve">, where all the Business Objects are written in developing the whole Application. </w:t>
      </w:r>
    </w:p>
    <w:p w:rsidR="005F584C" w:rsidRPr="00B77EE0" w:rsidRDefault="00C85B58" w:rsidP="00C85B58">
      <w:pPr>
        <w:numPr>
          <w:ilvl w:val="0"/>
          <w:numId w:val="4"/>
        </w:numPr>
        <w:tabs>
          <w:tab w:val="clear" w:pos="720"/>
          <w:tab w:val="num" w:pos="540"/>
        </w:tabs>
        <w:ind w:left="540"/>
        <w:jc w:val="both"/>
        <w:rPr>
          <w:rFonts w:asciiTheme="minorHAnsi" w:hAnsiTheme="minorHAnsi"/>
          <w:color w:val="000000"/>
          <w:sz w:val="18"/>
          <w:szCs w:val="18"/>
        </w:rPr>
      </w:pPr>
      <w:r w:rsidRPr="00B77EE0">
        <w:rPr>
          <w:rFonts w:asciiTheme="minorHAnsi" w:hAnsiTheme="minorHAnsi"/>
          <w:color w:val="000000"/>
          <w:sz w:val="18"/>
          <w:szCs w:val="18"/>
        </w:rPr>
        <w:t xml:space="preserve">Designed and developed various </w:t>
      </w:r>
      <w:r w:rsidRPr="00B77EE0">
        <w:rPr>
          <w:rFonts w:asciiTheme="minorHAnsi" w:hAnsiTheme="minorHAnsi"/>
          <w:bCs/>
          <w:color w:val="000000"/>
          <w:sz w:val="18"/>
          <w:szCs w:val="18"/>
        </w:rPr>
        <w:t>abstract classes, interfaces, classes</w:t>
      </w:r>
      <w:r w:rsidRPr="00B77EE0">
        <w:rPr>
          <w:rFonts w:asciiTheme="minorHAnsi" w:hAnsiTheme="minorHAnsi"/>
          <w:color w:val="000000"/>
          <w:sz w:val="18"/>
          <w:szCs w:val="18"/>
        </w:rPr>
        <w:t xml:space="preserve"> to construct the business logic using </w:t>
      </w:r>
      <w:r w:rsidRPr="00B77EE0">
        <w:rPr>
          <w:rFonts w:asciiTheme="minorHAnsi" w:hAnsiTheme="minorHAnsi"/>
          <w:b/>
          <w:color w:val="000000"/>
          <w:sz w:val="18"/>
          <w:szCs w:val="18"/>
        </w:rPr>
        <w:t>C#</w:t>
      </w:r>
      <w:r w:rsidRPr="00B77EE0">
        <w:rPr>
          <w:rFonts w:asciiTheme="minorHAnsi" w:hAnsiTheme="minorHAnsi"/>
          <w:b/>
          <w:bCs/>
          <w:sz w:val="18"/>
          <w:szCs w:val="18"/>
        </w:rPr>
        <w:t>.NET</w:t>
      </w:r>
      <w:r w:rsidRPr="00B77EE0">
        <w:rPr>
          <w:rFonts w:asciiTheme="minorHAnsi" w:hAnsiTheme="minorHAnsi"/>
          <w:color w:val="000000"/>
          <w:sz w:val="18"/>
          <w:szCs w:val="18"/>
        </w:rPr>
        <w:t>.</w:t>
      </w:r>
    </w:p>
    <w:p w:rsidR="00C85B58" w:rsidRPr="00B77EE0" w:rsidRDefault="005F584C" w:rsidP="00C85B58">
      <w:pPr>
        <w:numPr>
          <w:ilvl w:val="0"/>
          <w:numId w:val="4"/>
        </w:numPr>
        <w:tabs>
          <w:tab w:val="clear" w:pos="720"/>
          <w:tab w:val="num" w:pos="540"/>
        </w:tabs>
        <w:ind w:left="540"/>
        <w:jc w:val="both"/>
        <w:rPr>
          <w:rFonts w:asciiTheme="minorHAnsi" w:hAnsiTheme="minorHAnsi"/>
          <w:color w:val="000000"/>
          <w:sz w:val="18"/>
          <w:szCs w:val="18"/>
        </w:rPr>
      </w:pPr>
      <w:r w:rsidRPr="00B77EE0">
        <w:rPr>
          <w:rFonts w:asciiTheme="minorHAnsi" w:hAnsiTheme="minorHAnsi"/>
          <w:color w:val="000000"/>
          <w:sz w:val="18"/>
          <w:szCs w:val="18"/>
        </w:rPr>
        <w:t xml:space="preserve">Created </w:t>
      </w:r>
      <w:r w:rsidRPr="00B77EE0">
        <w:rPr>
          <w:rFonts w:asciiTheme="minorHAnsi" w:hAnsiTheme="minorHAnsi"/>
          <w:b/>
          <w:color w:val="000000"/>
          <w:sz w:val="18"/>
          <w:szCs w:val="18"/>
        </w:rPr>
        <w:t>Stored Procedures</w:t>
      </w:r>
      <w:r w:rsidRPr="00B77EE0">
        <w:rPr>
          <w:rFonts w:asciiTheme="minorHAnsi" w:hAnsiTheme="minorHAnsi"/>
          <w:color w:val="000000"/>
          <w:sz w:val="18"/>
          <w:szCs w:val="18"/>
        </w:rPr>
        <w:t xml:space="preserve">, </w:t>
      </w:r>
      <w:r w:rsidRPr="00B77EE0">
        <w:rPr>
          <w:rFonts w:asciiTheme="minorHAnsi" w:hAnsiTheme="minorHAnsi"/>
          <w:b/>
          <w:color w:val="000000"/>
          <w:sz w:val="18"/>
          <w:szCs w:val="18"/>
        </w:rPr>
        <w:t>Triggers</w:t>
      </w:r>
      <w:r w:rsidRPr="00B77EE0">
        <w:rPr>
          <w:rFonts w:asciiTheme="minorHAnsi" w:hAnsiTheme="minorHAnsi"/>
          <w:color w:val="000000"/>
          <w:sz w:val="18"/>
          <w:szCs w:val="18"/>
        </w:rPr>
        <w:t xml:space="preserve"> and </w:t>
      </w:r>
      <w:r w:rsidRPr="00B77EE0">
        <w:rPr>
          <w:rFonts w:asciiTheme="minorHAnsi" w:hAnsiTheme="minorHAnsi"/>
          <w:b/>
          <w:color w:val="000000"/>
          <w:sz w:val="18"/>
          <w:szCs w:val="18"/>
        </w:rPr>
        <w:t>Function</w:t>
      </w:r>
      <w:r w:rsidRPr="00B77EE0">
        <w:rPr>
          <w:rFonts w:asciiTheme="minorHAnsi" w:hAnsiTheme="minorHAnsi"/>
          <w:color w:val="000000"/>
          <w:sz w:val="18"/>
          <w:szCs w:val="18"/>
        </w:rPr>
        <w:t xml:space="preserve"> using </w:t>
      </w:r>
      <w:r w:rsidRPr="00B77EE0">
        <w:rPr>
          <w:rFonts w:asciiTheme="minorHAnsi" w:hAnsiTheme="minorHAnsi"/>
          <w:b/>
          <w:color w:val="000000"/>
          <w:sz w:val="18"/>
          <w:szCs w:val="18"/>
        </w:rPr>
        <w:t>SQL Server 2012</w:t>
      </w:r>
      <w:r w:rsidRPr="00B77EE0">
        <w:rPr>
          <w:rFonts w:asciiTheme="minorHAnsi" w:hAnsiTheme="minorHAnsi"/>
          <w:color w:val="000000"/>
          <w:sz w:val="18"/>
          <w:szCs w:val="18"/>
        </w:rPr>
        <w:t>.</w:t>
      </w:r>
    </w:p>
    <w:p w:rsidR="00E350D9" w:rsidRPr="00B77EE0" w:rsidRDefault="005F584C" w:rsidP="00E350D9">
      <w:pPr>
        <w:numPr>
          <w:ilvl w:val="0"/>
          <w:numId w:val="4"/>
        </w:numPr>
        <w:tabs>
          <w:tab w:val="clear" w:pos="720"/>
          <w:tab w:val="num" w:pos="540"/>
        </w:tabs>
        <w:ind w:left="540"/>
        <w:jc w:val="both"/>
        <w:rPr>
          <w:rFonts w:asciiTheme="minorHAnsi" w:hAnsiTheme="minorHAnsi"/>
          <w:color w:val="000000"/>
          <w:sz w:val="18"/>
          <w:szCs w:val="18"/>
        </w:rPr>
      </w:pPr>
      <w:r w:rsidRPr="00B77EE0">
        <w:rPr>
          <w:rFonts w:asciiTheme="minorHAnsi" w:hAnsiTheme="minorHAnsi"/>
          <w:color w:val="000000"/>
          <w:sz w:val="18"/>
          <w:szCs w:val="18"/>
        </w:rPr>
        <w:t xml:space="preserve">Developed </w:t>
      </w:r>
      <w:r w:rsidRPr="00B77EE0">
        <w:rPr>
          <w:rFonts w:asciiTheme="minorHAnsi" w:hAnsiTheme="minorHAnsi"/>
          <w:b/>
          <w:color w:val="000000"/>
          <w:sz w:val="18"/>
          <w:szCs w:val="18"/>
        </w:rPr>
        <w:t>SSIS</w:t>
      </w:r>
      <w:r w:rsidRPr="00B77EE0">
        <w:rPr>
          <w:rFonts w:asciiTheme="minorHAnsi" w:hAnsiTheme="minorHAnsi"/>
          <w:color w:val="000000"/>
          <w:sz w:val="18"/>
          <w:szCs w:val="18"/>
        </w:rPr>
        <w:t xml:space="preserve"> ETL Package using various transformations.</w:t>
      </w:r>
    </w:p>
    <w:p w:rsidR="00E350D9" w:rsidRPr="00B77EE0" w:rsidRDefault="00E350D9" w:rsidP="00E350D9">
      <w:pPr>
        <w:numPr>
          <w:ilvl w:val="0"/>
          <w:numId w:val="4"/>
        </w:numPr>
        <w:tabs>
          <w:tab w:val="clear" w:pos="720"/>
          <w:tab w:val="num" w:pos="540"/>
        </w:tabs>
        <w:ind w:left="540"/>
        <w:jc w:val="both"/>
        <w:rPr>
          <w:rFonts w:asciiTheme="minorHAnsi" w:hAnsiTheme="minorHAnsi"/>
          <w:color w:val="000000"/>
          <w:sz w:val="18"/>
          <w:szCs w:val="18"/>
        </w:rPr>
      </w:pPr>
      <w:r w:rsidRPr="00B77EE0">
        <w:rPr>
          <w:rFonts w:asciiTheme="minorHAnsi" w:eastAsia="Arial" w:hAnsiTheme="minorHAnsi" w:cs="Arial"/>
          <w:sz w:val="18"/>
          <w:szCs w:val="18"/>
        </w:rPr>
        <w:t xml:space="preserve">Experienced in creating </w:t>
      </w:r>
      <w:r w:rsidRPr="00B77EE0">
        <w:rPr>
          <w:rFonts w:asciiTheme="minorHAnsi" w:eastAsia="Arial" w:hAnsiTheme="minorHAnsi" w:cs="Arial"/>
          <w:b/>
          <w:sz w:val="18"/>
          <w:szCs w:val="18"/>
        </w:rPr>
        <w:t>SSAS</w:t>
      </w:r>
      <w:r w:rsidRPr="00B77EE0">
        <w:rPr>
          <w:rFonts w:asciiTheme="minorHAnsi" w:eastAsia="Arial" w:hAnsiTheme="minorHAnsi" w:cs="Arial"/>
          <w:sz w:val="18"/>
          <w:szCs w:val="18"/>
        </w:rPr>
        <w:t xml:space="preserve"> OLAP Cubes and </w:t>
      </w:r>
      <w:r w:rsidRPr="00B77EE0">
        <w:rPr>
          <w:rFonts w:asciiTheme="minorHAnsi" w:eastAsia="Arial" w:hAnsiTheme="minorHAnsi" w:cs="Arial"/>
          <w:b/>
          <w:sz w:val="18"/>
          <w:szCs w:val="18"/>
        </w:rPr>
        <w:t>Partitioning Cubes</w:t>
      </w:r>
      <w:r w:rsidRPr="00B77EE0">
        <w:rPr>
          <w:rFonts w:asciiTheme="minorHAnsi" w:eastAsia="Arial" w:hAnsiTheme="minorHAnsi" w:cs="Arial"/>
          <w:sz w:val="18"/>
          <w:szCs w:val="18"/>
        </w:rPr>
        <w:t>.</w:t>
      </w:r>
    </w:p>
    <w:p w:rsidR="00E350D9" w:rsidRPr="00B77EE0" w:rsidRDefault="00C85B58" w:rsidP="00E350D9">
      <w:pPr>
        <w:numPr>
          <w:ilvl w:val="0"/>
          <w:numId w:val="4"/>
        </w:numPr>
        <w:tabs>
          <w:tab w:val="clear" w:pos="720"/>
          <w:tab w:val="num" w:pos="540"/>
        </w:tabs>
        <w:suppressAutoHyphens/>
        <w:spacing w:before="100" w:beforeAutospacing="1" w:after="100" w:afterAutospacing="1"/>
        <w:ind w:left="540"/>
        <w:jc w:val="both"/>
        <w:rPr>
          <w:rFonts w:asciiTheme="minorHAnsi" w:hAnsiTheme="minorHAnsi"/>
          <w:b/>
          <w:bCs/>
          <w:sz w:val="18"/>
          <w:szCs w:val="18"/>
        </w:rPr>
      </w:pPr>
      <w:r w:rsidRPr="00B77EE0">
        <w:rPr>
          <w:rFonts w:asciiTheme="minorHAnsi" w:hAnsiTheme="minorHAnsi"/>
          <w:sz w:val="18"/>
          <w:szCs w:val="18"/>
        </w:rPr>
        <w:t xml:space="preserve">Used </w:t>
      </w:r>
      <w:r w:rsidRPr="00B77EE0">
        <w:rPr>
          <w:rFonts w:asciiTheme="minorHAnsi" w:hAnsiTheme="minorHAnsi"/>
          <w:b/>
          <w:bCs/>
          <w:sz w:val="18"/>
          <w:szCs w:val="18"/>
        </w:rPr>
        <w:t>JavaScript</w:t>
      </w:r>
      <w:r w:rsidRPr="00B77EE0">
        <w:rPr>
          <w:rStyle w:val="apple-converted-space"/>
          <w:rFonts w:asciiTheme="minorHAnsi" w:hAnsiTheme="minorHAnsi"/>
          <w:sz w:val="18"/>
          <w:szCs w:val="18"/>
        </w:rPr>
        <w:t> </w:t>
      </w:r>
      <w:r w:rsidRPr="00B77EE0">
        <w:rPr>
          <w:rFonts w:asciiTheme="minorHAnsi" w:hAnsiTheme="minorHAnsi"/>
          <w:sz w:val="18"/>
          <w:szCs w:val="18"/>
        </w:rPr>
        <w:t>functions to implement complex Business Rules and Validation of front end forms.</w:t>
      </w:r>
    </w:p>
    <w:p w:rsidR="004B44F1" w:rsidRPr="004B44F1" w:rsidRDefault="004B44F1" w:rsidP="004B44F1">
      <w:pPr>
        <w:pStyle w:val="Default"/>
        <w:numPr>
          <w:ilvl w:val="0"/>
          <w:numId w:val="4"/>
        </w:numPr>
        <w:tabs>
          <w:tab w:val="clear" w:pos="720"/>
          <w:tab w:val="num" w:pos="540"/>
        </w:tabs>
        <w:ind w:left="540"/>
        <w:jc w:val="both"/>
        <w:rPr>
          <w:rFonts w:asciiTheme="minorHAnsi" w:hAnsiTheme="minorHAnsi"/>
          <w:sz w:val="18"/>
          <w:szCs w:val="18"/>
        </w:rPr>
      </w:pPr>
      <w:r w:rsidRPr="004B44F1">
        <w:rPr>
          <w:rFonts w:asciiTheme="minorHAnsi" w:hAnsiTheme="minorHAnsi"/>
          <w:sz w:val="18"/>
          <w:szCs w:val="18"/>
        </w:rPr>
        <w:t>Developed a framework of objects and controls to encapsulate business rules and mainframe data access. </w:t>
      </w:r>
    </w:p>
    <w:p w:rsidR="00C85B58" w:rsidRPr="00B77EE0" w:rsidRDefault="00C85B58" w:rsidP="004B44F1">
      <w:pPr>
        <w:pStyle w:val="Default"/>
        <w:numPr>
          <w:ilvl w:val="0"/>
          <w:numId w:val="4"/>
        </w:numPr>
        <w:tabs>
          <w:tab w:val="clear" w:pos="720"/>
          <w:tab w:val="num" w:pos="540"/>
        </w:tabs>
        <w:ind w:left="540"/>
        <w:jc w:val="both"/>
        <w:rPr>
          <w:rFonts w:asciiTheme="minorHAnsi" w:hAnsiTheme="minorHAnsi"/>
          <w:b/>
          <w:bCs/>
          <w:sz w:val="18"/>
          <w:szCs w:val="18"/>
        </w:rPr>
      </w:pPr>
      <w:r w:rsidRPr="00B77EE0">
        <w:rPr>
          <w:rFonts w:asciiTheme="minorHAnsi" w:hAnsiTheme="minorHAnsi"/>
          <w:sz w:val="18"/>
          <w:szCs w:val="18"/>
        </w:rPr>
        <w:t>Expert in using</w:t>
      </w:r>
      <w:r w:rsidRPr="00B77EE0">
        <w:rPr>
          <w:rFonts w:asciiTheme="minorHAnsi" w:hAnsiTheme="minorHAnsi"/>
          <w:b/>
          <w:sz w:val="18"/>
          <w:szCs w:val="18"/>
        </w:rPr>
        <w:t xml:space="preserve"> JavaScript</w:t>
      </w:r>
      <w:r w:rsidRPr="00B77EE0">
        <w:rPr>
          <w:rFonts w:asciiTheme="minorHAnsi" w:hAnsiTheme="minorHAnsi"/>
          <w:sz w:val="18"/>
          <w:szCs w:val="18"/>
        </w:rPr>
        <w:t xml:space="preserve"> and </w:t>
      </w:r>
      <w:r w:rsidRPr="00B77EE0">
        <w:rPr>
          <w:rFonts w:asciiTheme="minorHAnsi" w:hAnsiTheme="minorHAnsi"/>
          <w:b/>
          <w:sz w:val="18"/>
          <w:szCs w:val="18"/>
        </w:rPr>
        <w:t>ASP.NET</w:t>
      </w:r>
      <w:r w:rsidRPr="00B77EE0">
        <w:rPr>
          <w:rFonts w:asciiTheme="minorHAnsi" w:hAnsiTheme="minorHAnsi"/>
          <w:sz w:val="18"/>
          <w:szCs w:val="18"/>
        </w:rPr>
        <w:t xml:space="preserve"> validation controls for performing </w:t>
      </w:r>
      <w:r w:rsidRPr="00B77EE0">
        <w:rPr>
          <w:rFonts w:asciiTheme="minorHAnsi" w:hAnsiTheme="minorHAnsi"/>
          <w:b/>
          <w:sz w:val="18"/>
          <w:szCs w:val="18"/>
        </w:rPr>
        <w:t>Form Validations</w:t>
      </w:r>
    </w:p>
    <w:p w:rsidR="00C85B58" w:rsidRPr="00B77EE0" w:rsidRDefault="00C85B58" w:rsidP="00C85B58">
      <w:pPr>
        <w:pStyle w:val="ListParagraph"/>
        <w:numPr>
          <w:ilvl w:val="0"/>
          <w:numId w:val="4"/>
        </w:numPr>
        <w:tabs>
          <w:tab w:val="clear" w:pos="720"/>
          <w:tab w:val="num" w:pos="540"/>
        </w:tabs>
        <w:spacing w:after="0" w:line="240" w:lineRule="auto"/>
        <w:ind w:left="540"/>
        <w:jc w:val="both"/>
        <w:rPr>
          <w:rFonts w:asciiTheme="minorHAnsi" w:hAnsiTheme="minorHAnsi"/>
          <w:color w:val="000000"/>
          <w:sz w:val="18"/>
          <w:szCs w:val="18"/>
        </w:rPr>
      </w:pPr>
      <w:r w:rsidRPr="00B77EE0">
        <w:rPr>
          <w:rFonts w:asciiTheme="minorHAnsi" w:hAnsiTheme="minorHAnsi"/>
          <w:sz w:val="18"/>
          <w:szCs w:val="18"/>
        </w:rPr>
        <w:t xml:space="preserve">Worked on web pages and business objects using </w:t>
      </w:r>
      <w:r w:rsidRPr="00B77EE0">
        <w:rPr>
          <w:rFonts w:asciiTheme="minorHAnsi" w:hAnsiTheme="minorHAnsi"/>
          <w:b/>
          <w:sz w:val="18"/>
          <w:szCs w:val="18"/>
        </w:rPr>
        <w:t xml:space="preserve">JavaScript, XML </w:t>
      </w:r>
      <w:r w:rsidRPr="00B77EE0">
        <w:rPr>
          <w:rFonts w:asciiTheme="minorHAnsi" w:hAnsiTheme="minorHAnsi"/>
          <w:sz w:val="18"/>
          <w:szCs w:val="18"/>
        </w:rPr>
        <w:t xml:space="preserve">in a mixed </w:t>
      </w:r>
      <w:r w:rsidRPr="00B77EE0">
        <w:rPr>
          <w:rFonts w:asciiTheme="minorHAnsi" w:hAnsiTheme="minorHAnsi"/>
          <w:b/>
          <w:sz w:val="18"/>
          <w:szCs w:val="18"/>
        </w:rPr>
        <w:t>ASP.NET</w:t>
      </w:r>
      <w:r w:rsidRPr="00B77EE0">
        <w:rPr>
          <w:rFonts w:asciiTheme="minorHAnsi" w:hAnsiTheme="minorHAnsi"/>
          <w:sz w:val="18"/>
          <w:szCs w:val="18"/>
        </w:rPr>
        <w:t xml:space="preserve"> environment. </w:t>
      </w:r>
    </w:p>
    <w:p w:rsidR="006A0406" w:rsidRPr="00B77EE0" w:rsidRDefault="00C85B58" w:rsidP="006A0406">
      <w:pPr>
        <w:pStyle w:val="Default"/>
        <w:numPr>
          <w:ilvl w:val="0"/>
          <w:numId w:val="4"/>
        </w:numPr>
        <w:tabs>
          <w:tab w:val="clear" w:pos="720"/>
          <w:tab w:val="num" w:pos="540"/>
        </w:tabs>
        <w:ind w:left="540"/>
        <w:jc w:val="both"/>
        <w:rPr>
          <w:rFonts w:asciiTheme="minorHAnsi" w:hAnsiTheme="minorHAnsi"/>
          <w:sz w:val="18"/>
          <w:szCs w:val="18"/>
        </w:rPr>
      </w:pPr>
      <w:r w:rsidRPr="00B77EE0">
        <w:rPr>
          <w:rFonts w:asciiTheme="minorHAnsi" w:hAnsiTheme="minorHAnsi"/>
          <w:sz w:val="18"/>
          <w:szCs w:val="18"/>
        </w:rPr>
        <w:t xml:space="preserve">Extensive used on UI development experience using </w:t>
      </w:r>
      <w:r w:rsidRPr="00B77EE0">
        <w:rPr>
          <w:rFonts w:asciiTheme="minorHAnsi" w:hAnsiTheme="minorHAnsi"/>
          <w:b/>
          <w:sz w:val="18"/>
          <w:szCs w:val="18"/>
        </w:rPr>
        <w:t>HTML</w:t>
      </w:r>
      <w:r w:rsidRPr="00B77EE0">
        <w:rPr>
          <w:rFonts w:asciiTheme="minorHAnsi" w:hAnsiTheme="minorHAnsi"/>
          <w:sz w:val="18"/>
          <w:szCs w:val="18"/>
        </w:rPr>
        <w:t xml:space="preserve">, </w:t>
      </w:r>
      <w:r w:rsidRPr="00B77EE0">
        <w:rPr>
          <w:rFonts w:asciiTheme="minorHAnsi" w:hAnsiTheme="minorHAnsi"/>
          <w:b/>
          <w:sz w:val="18"/>
          <w:szCs w:val="18"/>
        </w:rPr>
        <w:t>DHTML</w:t>
      </w:r>
      <w:r w:rsidRPr="00B77EE0">
        <w:rPr>
          <w:rFonts w:asciiTheme="minorHAnsi" w:hAnsiTheme="minorHAnsi"/>
          <w:sz w:val="18"/>
          <w:szCs w:val="18"/>
        </w:rPr>
        <w:t xml:space="preserve">, </w:t>
      </w:r>
      <w:r w:rsidRPr="00B77EE0">
        <w:rPr>
          <w:rFonts w:asciiTheme="minorHAnsi" w:hAnsiTheme="minorHAnsi"/>
          <w:b/>
          <w:sz w:val="18"/>
          <w:szCs w:val="18"/>
        </w:rPr>
        <w:t>CSS</w:t>
      </w:r>
      <w:r w:rsidRPr="00B77EE0">
        <w:rPr>
          <w:rFonts w:asciiTheme="minorHAnsi" w:hAnsiTheme="minorHAnsi"/>
          <w:sz w:val="18"/>
          <w:szCs w:val="18"/>
        </w:rPr>
        <w:t xml:space="preserve">, </w:t>
      </w:r>
      <w:r w:rsidRPr="00B77EE0">
        <w:rPr>
          <w:rFonts w:asciiTheme="minorHAnsi" w:hAnsiTheme="minorHAnsi"/>
          <w:b/>
          <w:sz w:val="18"/>
          <w:szCs w:val="18"/>
        </w:rPr>
        <w:t>XML</w:t>
      </w:r>
      <w:r w:rsidRPr="00B77EE0">
        <w:rPr>
          <w:rFonts w:asciiTheme="minorHAnsi" w:hAnsiTheme="minorHAnsi"/>
          <w:sz w:val="18"/>
          <w:szCs w:val="18"/>
        </w:rPr>
        <w:t xml:space="preserve">, </w:t>
      </w:r>
      <w:r w:rsidRPr="00B77EE0">
        <w:rPr>
          <w:rFonts w:asciiTheme="minorHAnsi" w:hAnsiTheme="minorHAnsi"/>
          <w:b/>
          <w:sz w:val="18"/>
          <w:szCs w:val="18"/>
        </w:rPr>
        <w:t>JavaScript and JQuery.</w:t>
      </w:r>
    </w:p>
    <w:p w:rsidR="006A0406" w:rsidRPr="00B77EE0" w:rsidRDefault="006A0406" w:rsidP="006A0406">
      <w:pPr>
        <w:pStyle w:val="Default"/>
        <w:numPr>
          <w:ilvl w:val="0"/>
          <w:numId w:val="4"/>
        </w:numPr>
        <w:tabs>
          <w:tab w:val="clear" w:pos="720"/>
          <w:tab w:val="num" w:pos="540"/>
        </w:tabs>
        <w:ind w:left="540"/>
        <w:jc w:val="both"/>
        <w:rPr>
          <w:rFonts w:asciiTheme="minorHAnsi" w:hAnsiTheme="minorHAnsi"/>
          <w:sz w:val="18"/>
          <w:szCs w:val="18"/>
        </w:rPr>
      </w:pPr>
      <w:r w:rsidRPr="00B77EE0">
        <w:rPr>
          <w:rFonts w:asciiTheme="minorHAnsi" w:hAnsiTheme="minorHAnsi"/>
          <w:sz w:val="18"/>
          <w:szCs w:val="18"/>
        </w:rPr>
        <w:t xml:space="preserve">Used </w:t>
      </w:r>
      <w:r w:rsidRPr="00B77EE0">
        <w:rPr>
          <w:rFonts w:asciiTheme="minorHAnsi" w:hAnsiTheme="minorHAnsi"/>
          <w:b/>
          <w:sz w:val="18"/>
          <w:szCs w:val="18"/>
        </w:rPr>
        <w:t>BizTalk</w:t>
      </w:r>
      <w:r w:rsidRPr="00B77EE0">
        <w:rPr>
          <w:rFonts w:asciiTheme="minorHAnsi" w:hAnsiTheme="minorHAnsi"/>
          <w:sz w:val="18"/>
          <w:szCs w:val="18"/>
        </w:rPr>
        <w:t xml:space="preserve"> Administration Console for monitoring the message flows.</w:t>
      </w:r>
    </w:p>
    <w:p w:rsidR="005536FD" w:rsidRPr="005536FD" w:rsidRDefault="006A0406" w:rsidP="005536FD">
      <w:pPr>
        <w:pStyle w:val="Default"/>
        <w:numPr>
          <w:ilvl w:val="0"/>
          <w:numId w:val="4"/>
        </w:numPr>
        <w:tabs>
          <w:tab w:val="clear" w:pos="720"/>
          <w:tab w:val="num" w:pos="540"/>
        </w:tabs>
        <w:ind w:left="540"/>
        <w:jc w:val="both"/>
        <w:rPr>
          <w:rStyle w:val="Strong"/>
          <w:rFonts w:asciiTheme="minorHAnsi" w:hAnsiTheme="minorHAnsi"/>
          <w:bCs w:val="0"/>
          <w:sz w:val="18"/>
          <w:szCs w:val="18"/>
        </w:rPr>
      </w:pPr>
      <w:r w:rsidRPr="00B77EE0">
        <w:rPr>
          <w:rStyle w:val="Strong"/>
          <w:rFonts w:asciiTheme="minorHAnsi" w:hAnsiTheme="minorHAnsi"/>
          <w:b w:val="0"/>
          <w:color w:val="333333"/>
          <w:sz w:val="18"/>
          <w:szCs w:val="18"/>
          <w:bdr w:val="none" w:sz="0" w:space="0" w:color="auto" w:frame="1"/>
        </w:rPr>
        <w:t xml:space="preserve">Generated Services in </w:t>
      </w:r>
      <w:r w:rsidRPr="00B77EE0">
        <w:rPr>
          <w:rStyle w:val="Strong"/>
          <w:rFonts w:asciiTheme="minorHAnsi" w:hAnsiTheme="minorHAnsi"/>
          <w:color w:val="333333"/>
          <w:sz w:val="18"/>
          <w:szCs w:val="18"/>
          <w:bdr w:val="none" w:sz="0" w:space="0" w:color="auto" w:frame="1"/>
        </w:rPr>
        <w:t>BizTalk</w:t>
      </w:r>
      <w:r w:rsidRPr="00B77EE0">
        <w:rPr>
          <w:rStyle w:val="Strong"/>
          <w:rFonts w:asciiTheme="minorHAnsi" w:hAnsiTheme="minorHAnsi"/>
          <w:b w:val="0"/>
          <w:color w:val="333333"/>
          <w:sz w:val="18"/>
          <w:szCs w:val="18"/>
          <w:bdr w:val="none" w:sz="0" w:space="0" w:color="auto" w:frame="1"/>
        </w:rPr>
        <w:t xml:space="preserve"> generating schemas and binding file.</w:t>
      </w:r>
    </w:p>
    <w:p w:rsidR="005536FD" w:rsidRPr="005536FD" w:rsidRDefault="005536FD" w:rsidP="005536FD">
      <w:pPr>
        <w:pStyle w:val="Default"/>
        <w:numPr>
          <w:ilvl w:val="0"/>
          <w:numId w:val="4"/>
        </w:numPr>
        <w:tabs>
          <w:tab w:val="clear" w:pos="720"/>
          <w:tab w:val="num" w:pos="540"/>
        </w:tabs>
        <w:ind w:left="540"/>
        <w:jc w:val="both"/>
        <w:rPr>
          <w:rFonts w:asciiTheme="minorHAnsi" w:hAnsiTheme="minorHAnsi"/>
          <w:b/>
          <w:sz w:val="18"/>
          <w:szCs w:val="18"/>
        </w:rPr>
      </w:pPr>
      <w:r w:rsidRPr="005536FD">
        <w:rPr>
          <w:rFonts w:asciiTheme="minorHAnsi" w:hAnsiTheme="minorHAnsi"/>
          <w:sz w:val="18"/>
          <w:szCs w:val="18"/>
        </w:rPr>
        <w:t xml:space="preserve">Involved in </w:t>
      </w:r>
      <w:r w:rsidRPr="005536FD">
        <w:rPr>
          <w:rFonts w:asciiTheme="minorHAnsi" w:hAnsiTheme="minorHAnsi"/>
          <w:b/>
          <w:sz w:val="18"/>
          <w:szCs w:val="18"/>
        </w:rPr>
        <w:t xml:space="preserve">designing </w:t>
      </w:r>
      <w:r w:rsidRPr="005536FD">
        <w:rPr>
          <w:rFonts w:asciiTheme="minorHAnsi" w:hAnsiTheme="minorHAnsi"/>
          <w:b/>
          <w:bCs/>
          <w:sz w:val="18"/>
          <w:szCs w:val="18"/>
        </w:rPr>
        <w:t>procedures, views</w:t>
      </w:r>
      <w:r w:rsidRPr="005536FD">
        <w:rPr>
          <w:rFonts w:asciiTheme="minorHAnsi" w:hAnsiTheme="minorHAnsi"/>
          <w:sz w:val="18"/>
          <w:szCs w:val="18"/>
        </w:rPr>
        <w:t xml:space="preserve"> in </w:t>
      </w:r>
      <w:r w:rsidRPr="005536FD">
        <w:rPr>
          <w:rFonts w:asciiTheme="minorHAnsi" w:hAnsiTheme="minorHAnsi"/>
          <w:b/>
          <w:sz w:val="18"/>
          <w:szCs w:val="18"/>
        </w:rPr>
        <w:t>Oracle 9i</w:t>
      </w:r>
      <w:r w:rsidRPr="005536FD">
        <w:rPr>
          <w:rFonts w:asciiTheme="minorHAnsi" w:hAnsiTheme="minorHAnsi"/>
          <w:sz w:val="18"/>
          <w:szCs w:val="18"/>
        </w:rPr>
        <w:t xml:space="preserve"> for data functionalities.</w:t>
      </w:r>
    </w:p>
    <w:p w:rsidR="00B77EE0" w:rsidRPr="005536FD" w:rsidRDefault="006A0406" w:rsidP="005536FD">
      <w:pPr>
        <w:pStyle w:val="Default"/>
        <w:numPr>
          <w:ilvl w:val="0"/>
          <w:numId w:val="4"/>
        </w:numPr>
        <w:tabs>
          <w:tab w:val="clear" w:pos="720"/>
          <w:tab w:val="num" w:pos="540"/>
        </w:tabs>
        <w:ind w:left="540"/>
        <w:jc w:val="both"/>
        <w:rPr>
          <w:rStyle w:val="Strong"/>
          <w:rFonts w:asciiTheme="minorHAnsi" w:hAnsiTheme="minorHAnsi"/>
          <w:bCs w:val="0"/>
          <w:sz w:val="18"/>
          <w:szCs w:val="18"/>
        </w:rPr>
      </w:pPr>
      <w:r w:rsidRPr="005536FD">
        <w:rPr>
          <w:rStyle w:val="Strong"/>
          <w:rFonts w:asciiTheme="minorHAnsi" w:hAnsiTheme="minorHAnsi"/>
          <w:b w:val="0"/>
          <w:color w:val="333333"/>
          <w:sz w:val="18"/>
          <w:szCs w:val="18"/>
          <w:bdr w:val="none" w:sz="0" w:space="0" w:color="auto" w:frame="1"/>
        </w:rPr>
        <w:t xml:space="preserve">Hands on experience in generate an XSLT file from an existing map created using the </w:t>
      </w:r>
      <w:r w:rsidRPr="005536FD">
        <w:rPr>
          <w:rStyle w:val="Strong"/>
          <w:rFonts w:asciiTheme="minorHAnsi" w:hAnsiTheme="minorHAnsi"/>
          <w:color w:val="333333"/>
          <w:sz w:val="18"/>
          <w:szCs w:val="18"/>
          <w:bdr w:val="none" w:sz="0" w:space="0" w:color="auto" w:frame="1"/>
        </w:rPr>
        <w:t xml:space="preserve">BizTalk </w:t>
      </w:r>
      <w:r w:rsidRPr="005536FD">
        <w:rPr>
          <w:rStyle w:val="Strong"/>
          <w:rFonts w:asciiTheme="minorHAnsi" w:hAnsiTheme="minorHAnsi"/>
          <w:b w:val="0"/>
          <w:color w:val="333333"/>
          <w:sz w:val="18"/>
          <w:szCs w:val="18"/>
          <w:bdr w:val="none" w:sz="0" w:space="0" w:color="auto" w:frame="1"/>
        </w:rPr>
        <w:t>Mapper.</w:t>
      </w:r>
    </w:p>
    <w:p w:rsidR="002F341C" w:rsidRPr="002F341C" w:rsidRDefault="00CC3495" w:rsidP="002F341C">
      <w:pPr>
        <w:numPr>
          <w:ilvl w:val="0"/>
          <w:numId w:val="4"/>
        </w:numPr>
        <w:tabs>
          <w:tab w:val="clear" w:pos="720"/>
          <w:tab w:val="num" w:pos="540"/>
        </w:tabs>
        <w:ind w:left="540"/>
        <w:jc w:val="both"/>
        <w:rPr>
          <w:rFonts w:asciiTheme="minorHAnsi" w:hAnsiTheme="minorHAnsi"/>
          <w:sz w:val="18"/>
          <w:szCs w:val="18"/>
        </w:rPr>
      </w:pPr>
      <w:r w:rsidRPr="00CC3495">
        <w:rPr>
          <w:rFonts w:asciiTheme="minorHAnsi" w:hAnsiTheme="minorHAnsi"/>
          <w:sz w:val="18"/>
          <w:szCs w:val="18"/>
        </w:rPr>
        <w:t xml:space="preserve">Leveraged broad and deep industry knowledge in architecting customer solutions by mapping business requirements to </w:t>
      </w:r>
      <w:r w:rsidRPr="002F341C">
        <w:rPr>
          <w:rFonts w:asciiTheme="minorHAnsi" w:hAnsiTheme="minorHAnsi"/>
          <w:sz w:val="18"/>
          <w:szCs w:val="18"/>
        </w:rPr>
        <w:t>Azure</w:t>
      </w:r>
      <w:r w:rsidRPr="00CC3495">
        <w:rPr>
          <w:rFonts w:asciiTheme="minorHAnsi" w:hAnsiTheme="minorHAnsi"/>
          <w:sz w:val="18"/>
          <w:szCs w:val="18"/>
        </w:rPr>
        <w:t xml:space="preserve"> based enterprise solutions</w:t>
      </w:r>
    </w:p>
    <w:p w:rsidR="002F341C" w:rsidRPr="002F341C" w:rsidRDefault="002F341C" w:rsidP="002F341C">
      <w:pPr>
        <w:numPr>
          <w:ilvl w:val="0"/>
          <w:numId w:val="4"/>
        </w:numPr>
        <w:tabs>
          <w:tab w:val="clear" w:pos="720"/>
          <w:tab w:val="num" w:pos="540"/>
        </w:tabs>
        <w:ind w:left="540"/>
        <w:jc w:val="both"/>
        <w:rPr>
          <w:rFonts w:asciiTheme="minorHAnsi" w:hAnsiTheme="minorHAnsi"/>
          <w:sz w:val="18"/>
          <w:szCs w:val="18"/>
        </w:rPr>
      </w:pPr>
      <w:r w:rsidRPr="002F341C">
        <w:rPr>
          <w:rFonts w:asciiTheme="minorHAnsi" w:hAnsiTheme="minorHAnsi"/>
          <w:sz w:val="18"/>
          <w:szCs w:val="18"/>
        </w:rPr>
        <w:t>Communicated with developers to resolve POS software issues.</w:t>
      </w:r>
    </w:p>
    <w:p w:rsidR="00CC3495" w:rsidRPr="002F341C" w:rsidRDefault="002F341C" w:rsidP="002F341C">
      <w:pPr>
        <w:numPr>
          <w:ilvl w:val="0"/>
          <w:numId w:val="4"/>
        </w:numPr>
        <w:tabs>
          <w:tab w:val="clear" w:pos="720"/>
          <w:tab w:val="num" w:pos="540"/>
        </w:tabs>
        <w:ind w:left="540"/>
        <w:jc w:val="both"/>
        <w:rPr>
          <w:rFonts w:asciiTheme="minorHAnsi" w:hAnsiTheme="minorHAnsi"/>
          <w:sz w:val="18"/>
          <w:szCs w:val="18"/>
        </w:rPr>
      </w:pPr>
      <w:r w:rsidRPr="002F341C">
        <w:rPr>
          <w:rFonts w:asciiTheme="minorHAnsi" w:hAnsiTheme="minorHAnsi"/>
          <w:sz w:val="18"/>
          <w:szCs w:val="18"/>
        </w:rPr>
        <w:t xml:space="preserve">Analyzed the functional requirements of the POS software and using these specifications, </w:t>
      </w:r>
      <w:r>
        <w:rPr>
          <w:rFonts w:asciiTheme="minorHAnsi" w:hAnsiTheme="minorHAnsi"/>
          <w:sz w:val="18"/>
          <w:szCs w:val="18"/>
        </w:rPr>
        <w:t>performed</w:t>
      </w:r>
    </w:p>
    <w:p w:rsidR="005A2381" w:rsidRPr="002F341C" w:rsidRDefault="00C85B58" w:rsidP="002F341C">
      <w:pPr>
        <w:numPr>
          <w:ilvl w:val="0"/>
          <w:numId w:val="4"/>
        </w:numPr>
        <w:tabs>
          <w:tab w:val="clear" w:pos="720"/>
          <w:tab w:val="num" w:pos="540"/>
        </w:tabs>
        <w:ind w:left="540"/>
        <w:jc w:val="both"/>
        <w:rPr>
          <w:rFonts w:asciiTheme="minorHAnsi" w:hAnsiTheme="minorHAnsi"/>
          <w:sz w:val="18"/>
          <w:szCs w:val="18"/>
        </w:rPr>
      </w:pPr>
      <w:r w:rsidRPr="002F341C">
        <w:rPr>
          <w:rFonts w:asciiTheme="minorHAnsi" w:hAnsiTheme="minorHAnsi"/>
          <w:sz w:val="18"/>
          <w:szCs w:val="18"/>
        </w:rPr>
        <w:t xml:space="preserve">Developed Custom Controls and </w:t>
      </w:r>
      <w:r w:rsidRPr="00B77EE0">
        <w:rPr>
          <w:rFonts w:asciiTheme="minorHAnsi" w:hAnsiTheme="minorHAnsi"/>
          <w:sz w:val="18"/>
          <w:szCs w:val="18"/>
        </w:rPr>
        <w:t xml:space="preserve">Utilized </w:t>
      </w:r>
      <w:r w:rsidRPr="002F341C">
        <w:rPr>
          <w:rFonts w:asciiTheme="minorHAnsi" w:hAnsiTheme="minorHAnsi"/>
          <w:sz w:val="18"/>
          <w:szCs w:val="18"/>
        </w:rPr>
        <w:t>JavaScript</w:t>
      </w:r>
      <w:r w:rsidRPr="00B77EE0">
        <w:rPr>
          <w:rFonts w:asciiTheme="minorHAnsi" w:hAnsiTheme="minorHAnsi"/>
          <w:sz w:val="18"/>
          <w:szCs w:val="18"/>
        </w:rPr>
        <w:t xml:space="preserve"> to create Client-side validations that greatly decreased processing time and resource consumption, freeing resources for use by other applications and speeding up processing times.</w:t>
      </w:r>
    </w:p>
    <w:p w:rsidR="005A2381" w:rsidRPr="002F341C" w:rsidRDefault="005A2381" w:rsidP="002F341C">
      <w:pPr>
        <w:numPr>
          <w:ilvl w:val="0"/>
          <w:numId w:val="4"/>
        </w:numPr>
        <w:tabs>
          <w:tab w:val="clear" w:pos="720"/>
          <w:tab w:val="num" w:pos="540"/>
        </w:tabs>
        <w:ind w:left="540"/>
        <w:jc w:val="both"/>
        <w:rPr>
          <w:rFonts w:asciiTheme="minorHAnsi" w:hAnsiTheme="minorHAnsi"/>
          <w:sz w:val="18"/>
          <w:szCs w:val="18"/>
        </w:rPr>
      </w:pPr>
      <w:r w:rsidRPr="002F341C">
        <w:rPr>
          <w:rFonts w:asciiTheme="minorHAnsi" w:hAnsiTheme="minorHAnsi"/>
          <w:sz w:val="18"/>
          <w:szCs w:val="18"/>
        </w:rPr>
        <w:t>Created a Migration Plan to convert VB6 application to VB.NET application.</w:t>
      </w:r>
    </w:p>
    <w:p w:rsidR="00C85B58" w:rsidRPr="002F341C" w:rsidRDefault="00C85B58" w:rsidP="002F341C">
      <w:pPr>
        <w:numPr>
          <w:ilvl w:val="0"/>
          <w:numId w:val="4"/>
        </w:numPr>
        <w:tabs>
          <w:tab w:val="clear" w:pos="720"/>
          <w:tab w:val="num" w:pos="540"/>
        </w:tabs>
        <w:ind w:left="540"/>
        <w:jc w:val="both"/>
      </w:pPr>
      <w:r w:rsidRPr="002F341C">
        <w:rPr>
          <w:rFonts w:asciiTheme="minorHAnsi" w:hAnsiTheme="minorHAnsi"/>
          <w:sz w:val="18"/>
          <w:szCs w:val="18"/>
        </w:rPr>
        <w:t>Experience</w:t>
      </w:r>
      <w:r w:rsidRPr="002F341C">
        <w:t xml:space="preserve"> with Data Accessing including using Data Adapter, Data Reader and Dataset in ADO.NET.</w:t>
      </w:r>
    </w:p>
    <w:p w:rsidR="00186265" w:rsidRPr="00186265" w:rsidRDefault="00186265" w:rsidP="00186265">
      <w:pPr>
        <w:numPr>
          <w:ilvl w:val="0"/>
          <w:numId w:val="4"/>
        </w:numPr>
        <w:tabs>
          <w:tab w:val="clear" w:pos="720"/>
          <w:tab w:val="num" w:pos="540"/>
        </w:tabs>
        <w:ind w:left="540"/>
        <w:jc w:val="both"/>
        <w:rPr>
          <w:rFonts w:asciiTheme="minorHAnsi" w:hAnsiTheme="minorHAnsi"/>
          <w:sz w:val="18"/>
          <w:szCs w:val="18"/>
        </w:rPr>
      </w:pPr>
      <w:r w:rsidRPr="00186265">
        <w:rPr>
          <w:rFonts w:asciiTheme="minorHAnsi" w:hAnsiTheme="minorHAnsi"/>
          <w:sz w:val="18"/>
          <w:szCs w:val="18"/>
        </w:rPr>
        <w:t>Worked as C++ developer, responsible for code enhancement, testing, deployment and production support. </w:t>
      </w:r>
    </w:p>
    <w:p w:rsidR="00C85B58" w:rsidRPr="00186265" w:rsidRDefault="00C85B58" w:rsidP="00186265">
      <w:pPr>
        <w:numPr>
          <w:ilvl w:val="0"/>
          <w:numId w:val="4"/>
        </w:numPr>
        <w:tabs>
          <w:tab w:val="clear" w:pos="720"/>
          <w:tab w:val="num" w:pos="540"/>
        </w:tabs>
        <w:ind w:left="540"/>
        <w:jc w:val="both"/>
        <w:rPr>
          <w:rFonts w:asciiTheme="minorHAnsi" w:hAnsiTheme="minorHAnsi"/>
          <w:sz w:val="18"/>
          <w:szCs w:val="18"/>
        </w:rPr>
      </w:pPr>
      <w:r w:rsidRPr="00186265">
        <w:rPr>
          <w:rFonts w:asciiTheme="minorHAnsi" w:hAnsiTheme="minorHAnsi"/>
          <w:sz w:val="18"/>
          <w:szCs w:val="18"/>
        </w:rPr>
        <w:t>Rendered XML document to an HTML using XSL and XSLT Transformations.</w:t>
      </w:r>
    </w:p>
    <w:p w:rsidR="00CC1289" w:rsidRPr="00CC1289" w:rsidRDefault="00CC1289" w:rsidP="00186265">
      <w:pPr>
        <w:numPr>
          <w:ilvl w:val="0"/>
          <w:numId w:val="4"/>
        </w:numPr>
        <w:tabs>
          <w:tab w:val="clear" w:pos="720"/>
          <w:tab w:val="num" w:pos="540"/>
        </w:tabs>
        <w:ind w:left="540"/>
        <w:jc w:val="both"/>
        <w:rPr>
          <w:rFonts w:asciiTheme="minorHAnsi" w:hAnsiTheme="minorHAnsi"/>
          <w:color w:val="000000"/>
          <w:sz w:val="18"/>
          <w:szCs w:val="18"/>
        </w:rPr>
      </w:pPr>
      <w:r w:rsidRPr="00186265">
        <w:rPr>
          <w:rFonts w:asciiTheme="minorHAnsi" w:hAnsiTheme="minorHAnsi"/>
          <w:sz w:val="18"/>
          <w:szCs w:val="18"/>
        </w:rPr>
        <w:t>Involved</w:t>
      </w:r>
      <w:r w:rsidRPr="00CC1289">
        <w:rPr>
          <w:rFonts w:asciiTheme="minorHAnsi" w:hAnsiTheme="minorHAnsi"/>
          <w:color w:val="000000"/>
          <w:sz w:val="18"/>
          <w:szCs w:val="18"/>
        </w:rPr>
        <w:t xml:space="preserve"> in the documentation part of project. (Impact Analysis Document Preparation, Unit Test Plan, UML Diagrams and Flowcharts) </w:t>
      </w:r>
    </w:p>
    <w:p w:rsidR="00C85B58" w:rsidRPr="00B77EE0" w:rsidRDefault="00B65960" w:rsidP="00C85B58">
      <w:pPr>
        <w:numPr>
          <w:ilvl w:val="0"/>
          <w:numId w:val="4"/>
        </w:numPr>
        <w:tabs>
          <w:tab w:val="clear" w:pos="720"/>
          <w:tab w:val="num" w:pos="540"/>
        </w:tabs>
        <w:ind w:left="540"/>
        <w:jc w:val="both"/>
        <w:rPr>
          <w:rFonts w:asciiTheme="minorHAnsi" w:hAnsiTheme="minorHAnsi"/>
          <w:sz w:val="18"/>
          <w:szCs w:val="18"/>
        </w:rPr>
      </w:pPr>
      <w:r w:rsidRPr="00B77EE0">
        <w:rPr>
          <w:rFonts w:asciiTheme="minorHAnsi" w:hAnsiTheme="minorHAnsi"/>
          <w:sz w:val="18"/>
          <w:szCs w:val="18"/>
        </w:rPr>
        <w:t xml:space="preserve">Utilized </w:t>
      </w:r>
      <w:r w:rsidR="00237F74">
        <w:rPr>
          <w:rFonts w:asciiTheme="minorHAnsi" w:hAnsiTheme="minorHAnsi"/>
          <w:b/>
          <w:sz w:val="18"/>
          <w:szCs w:val="18"/>
        </w:rPr>
        <w:t>VSS</w:t>
      </w:r>
      <w:r w:rsidR="00C85B58" w:rsidRPr="00B77EE0">
        <w:rPr>
          <w:rFonts w:asciiTheme="minorHAnsi" w:hAnsiTheme="minorHAnsi"/>
          <w:sz w:val="18"/>
          <w:szCs w:val="18"/>
        </w:rPr>
        <w:t>for the purpose of</w:t>
      </w:r>
      <w:r w:rsidR="00C85B58" w:rsidRPr="00B77EE0">
        <w:rPr>
          <w:rFonts w:asciiTheme="minorHAnsi" w:hAnsiTheme="minorHAnsi"/>
          <w:b/>
          <w:sz w:val="18"/>
          <w:szCs w:val="18"/>
        </w:rPr>
        <w:t xml:space="preserve"> version Control </w:t>
      </w:r>
      <w:r w:rsidR="00C85B58" w:rsidRPr="00B77EE0">
        <w:rPr>
          <w:rFonts w:asciiTheme="minorHAnsi" w:hAnsiTheme="minorHAnsi"/>
          <w:sz w:val="18"/>
          <w:szCs w:val="18"/>
        </w:rPr>
        <w:t xml:space="preserve">and source code maintenance needs. </w:t>
      </w:r>
    </w:p>
    <w:p w:rsidR="00C85B58" w:rsidRPr="00B77EE0" w:rsidRDefault="00C85B58" w:rsidP="00C85B58">
      <w:pPr>
        <w:numPr>
          <w:ilvl w:val="0"/>
          <w:numId w:val="4"/>
        </w:numPr>
        <w:tabs>
          <w:tab w:val="clear" w:pos="720"/>
          <w:tab w:val="num" w:pos="540"/>
        </w:tabs>
        <w:ind w:left="540"/>
        <w:jc w:val="both"/>
        <w:rPr>
          <w:rFonts w:asciiTheme="minorHAnsi" w:hAnsiTheme="minorHAnsi"/>
          <w:color w:val="000000"/>
          <w:sz w:val="18"/>
          <w:szCs w:val="18"/>
        </w:rPr>
      </w:pPr>
      <w:r w:rsidRPr="00B77EE0">
        <w:rPr>
          <w:rFonts w:asciiTheme="minorHAnsi" w:hAnsiTheme="minorHAnsi"/>
          <w:bCs/>
          <w:color w:val="000000"/>
          <w:sz w:val="18"/>
          <w:szCs w:val="18"/>
        </w:rPr>
        <w:t xml:space="preserve">Prepared various test cases to fix the bugs and ensures the application is error-free using </w:t>
      </w:r>
      <w:r w:rsidRPr="00B77EE0">
        <w:rPr>
          <w:rFonts w:asciiTheme="minorHAnsi" w:hAnsiTheme="minorHAnsi"/>
          <w:b/>
          <w:bCs/>
          <w:color w:val="000000"/>
          <w:sz w:val="18"/>
          <w:szCs w:val="18"/>
        </w:rPr>
        <w:t>NUnit</w:t>
      </w:r>
      <w:r w:rsidRPr="00B77EE0">
        <w:rPr>
          <w:rFonts w:asciiTheme="minorHAnsi" w:hAnsiTheme="minorHAnsi"/>
          <w:bCs/>
          <w:color w:val="000000"/>
          <w:sz w:val="18"/>
          <w:szCs w:val="18"/>
        </w:rPr>
        <w:t xml:space="preserve"> Testing.</w:t>
      </w:r>
    </w:p>
    <w:p w:rsidR="005F584C" w:rsidRPr="005975D6" w:rsidRDefault="005F584C" w:rsidP="00C85B58">
      <w:pPr>
        <w:numPr>
          <w:ilvl w:val="0"/>
          <w:numId w:val="4"/>
        </w:numPr>
        <w:tabs>
          <w:tab w:val="clear" w:pos="720"/>
          <w:tab w:val="num" w:pos="540"/>
        </w:tabs>
        <w:ind w:left="540"/>
        <w:jc w:val="both"/>
        <w:rPr>
          <w:rFonts w:asciiTheme="minorHAnsi" w:hAnsiTheme="minorHAnsi"/>
          <w:bCs/>
          <w:color w:val="000000"/>
          <w:sz w:val="18"/>
          <w:szCs w:val="18"/>
        </w:rPr>
      </w:pPr>
      <w:r w:rsidRPr="00B77EE0">
        <w:rPr>
          <w:rFonts w:asciiTheme="minorHAnsi" w:hAnsiTheme="minorHAnsi"/>
          <w:bCs/>
          <w:color w:val="000000"/>
          <w:sz w:val="18"/>
          <w:szCs w:val="18"/>
        </w:rPr>
        <w:t xml:space="preserve">Developed reports using SQL Server Reporting Services. </w:t>
      </w:r>
    </w:p>
    <w:p w:rsidR="005975D6" w:rsidRPr="005975D6" w:rsidRDefault="005975D6" w:rsidP="00C85B58">
      <w:pPr>
        <w:numPr>
          <w:ilvl w:val="0"/>
          <w:numId w:val="4"/>
        </w:numPr>
        <w:tabs>
          <w:tab w:val="clear" w:pos="720"/>
          <w:tab w:val="num" w:pos="540"/>
        </w:tabs>
        <w:ind w:left="540"/>
        <w:jc w:val="both"/>
        <w:rPr>
          <w:rFonts w:asciiTheme="minorHAnsi" w:hAnsiTheme="minorHAnsi"/>
          <w:bCs/>
          <w:color w:val="000000"/>
          <w:sz w:val="18"/>
          <w:szCs w:val="18"/>
        </w:rPr>
      </w:pPr>
      <w:r w:rsidRPr="005975D6">
        <w:rPr>
          <w:rFonts w:asciiTheme="minorHAnsi" w:hAnsiTheme="minorHAnsi"/>
          <w:bCs/>
          <w:color w:val="000000"/>
          <w:sz w:val="18"/>
          <w:szCs w:val="18"/>
        </w:rPr>
        <w:t>Automation of build and deployment using Anthill Pro. </w:t>
      </w:r>
    </w:p>
    <w:p w:rsidR="005F584C" w:rsidRPr="00B77EE0" w:rsidRDefault="005F584C" w:rsidP="00C85B58">
      <w:pPr>
        <w:numPr>
          <w:ilvl w:val="0"/>
          <w:numId w:val="4"/>
        </w:numPr>
        <w:tabs>
          <w:tab w:val="clear" w:pos="720"/>
          <w:tab w:val="num" w:pos="540"/>
        </w:tabs>
        <w:ind w:left="540"/>
        <w:jc w:val="both"/>
        <w:rPr>
          <w:rFonts w:asciiTheme="minorHAnsi" w:hAnsiTheme="minorHAnsi"/>
          <w:color w:val="000000"/>
          <w:sz w:val="18"/>
          <w:szCs w:val="18"/>
        </w:rPr>
      </w:pPr>
      <w:r w:rsidRPr="00B77EE0">
        <w:rPr>
          <w:rFonts w:asciiTheme="minorHAnsi" w:hAnsiTheme="minorHAnsi"/>
          <w:bCs/>
          <w:color w:val="000000"/>
          <w:sz w:val="18"/>
          <w:szCs w:val="18"/>
        </w:rPr>
        <w:t xml:space="preserve">Configured and deployed SSRS reports to SharePoint. </w:t>
      </w:r>
    </w:p>
    <w:p w:rsidR="00C85B58" w:rsidRPr="00B77EE0" w:rsidRDefault="00C85B58" w:rsidP="00C85B58">
      <w:pPr>
        <w:ind w:left="540"/>
        <w:jc w:val="both"/>
        <w:rPr>
          <w:rFonts w:asciiTheme="minorHAnsi" w:hAnsiTheme="minorHAnsi"/>
          <w:color w:val="000000"/>
          <w:sz w:val="18"/>
          <w:szCs w:val="18"/>
        </w:rPr>
      </w:pPr>
    </w:p>
    <w:p w:rsidR="002D41E8" w:rsidRPr="002D41E8" w:rsidRDefault="00C85B58" w:rsidP="002D41E8">
      <w:pPr>
        <w:jc w:val="both"/>
        <w:rPr>
          <w:rFonts w:asciiTheme="minorHAnsi" w:hAnsiTheme="minorHAnsi"/>
          <w:b/>
          <w:bCs/>
          <w:iCs/>
          <w:color w:val="000000"/>
          <w:sz w:val="18"/>
          <w:szCs w:val="18"/>
        </w:rPr>
      </w:pPr>
      <w:r w:rsidRPr="00B77EE0">
        <w:rPr>
          <w:rFonts w:asciiTheme="minorHAnsi" w:hAnsiTheme="minorHAnsi"/>
          <w:b/>
          <w:bCs/>
          <w:iCs/>
          <w:color w:val="000000"/>
          <w:sz w:val="18"/>
          <w:szCs w:val="18"/>
          <w:u w:val="single"/>
        </w:rPr>
        <w:t>Environment:</w:t>
      </w:r>
      <w:r w:rsidRPr="00B77EE0">
        <w:rPr>
          <w:rFonts w:asciiTheme="minorHAnsi" w:hAnsiTheme="minorHAnsi"/>
          <w:b/>
          <w:bCs/>
          <w:iCs/>
          <w:color w:val="000000"/>
          <w:sz w:val="18"/>
          <w:szCs w:val="18"/>
        </w:rPr>
        <w:t xml:space="preserve">Windows Server 2008, Visual Studio 2008,ASP.NET 3.5, </w:t>
      </w:r>
      <w:r w:rsidR="000A5BA1">
        <w:rPr>
          <w:rFonts w:asciiTheme="minorHAnsi" w:hAnsiTheme="minorHAnsi"/>
          <w:b/>
          <w:bCs/>
          <w:iCs/>
          <w:color w:val="000000"/>
          <w:sz w:val="18"/>
          <w:szCs w:val="18"/>
        </w:rPr>
        <w:t xml:space="preserve">WPF, WCF, </w:t>
      </w:r>
      <w:r w:rsidRPr="00B77EE0">
        <w:rPr>
          <w:rFonts w:asciiTheme="minorHAnsi" w:hAnsiTheme="minorHAnsi"/>
          <w:b/>
          <w:bCs/>
          <w:iCs/>
          <w:color w:val="000000"/>
          <w:sz w:val="18"/>
          <w:szCs w:val="18"/>
        </w:rPr>
        <w:t xml:space="preserve">.Net framework 4.0, </w:t>
      </w:r>
      <w:r w:rsidR="00CC1289">
        <w:rPr>
          <w:rFonts w:asciiTheme="minorHAnsi" w:hAnsiTheme="minorHAnsi"/>
          <w:b/>
          <w:bCs/>
          <w:iCs/>
          <w:color w:val="000000"/>
          <w:sz w:val="18"/>
          <w:szCs w:val="18"/>
        </w:rPr>
        <w:t xml:space="preserve">UML, </w:t>
      </w:r>
      <w:r w:rsidR="003A62C9">
        <w:rPr>
          <w:rFonts w:asciiTheme="minorHAnsi" w:hAnsiTheme="minorHAnsi"/>
          <w:b/>
          <w:bCs/>
          <w:iCs/>
          <w:color w:val="000000"/>
          <w:sz w:val="18"/>
          <w:szCs w:val="18"/>
        </w:rPr>
        <w:t xml:space="preserve">PRISM, </w:t>
      </w:r>
      <w:r w:rsidR="002F341C">
        <w:rPr>
          <w:rFonts w:asciiTheme="minorHAnsi" w:hAnsiTheme="minorHAnsi"/>
          <w:b/>
          <w:bCs/>
          <w:iCs/>
          <w:color w:val="000000"/>
          <w:sz w:val="18"/>
          <w:szCs w:val="18"/>
        </w:rPr>
        <w:t xml:space="preserve">POS(POINT OF SALE), </w:t>
      </w:r>
      <w:r w:rsidR="000A5BA1">
        <w:rPr>
          <w:rFonts w:asciiTheme="minorHAnsi" w:hAnsiTheme="minorHAnsi"/>
          <w:b/>
          <w:bCs/>
          <w:iCs/>
          <w:color w:val="000000"/>
          <w:sz w:val="18"/>
          <w:szCs w:val="18"/>
        </w:rPr>
        <w:t xml:space="preserve"> MVVM, </w:t>
      </w:r>
      <w:r w:rsidR="00E1495F">
        <w:rPr>
          <w:rFonts w:asciiTheme="minorHAnsi" w:hAnsiTheme="minorHAnsi"/>
          <w:b/>
          <w:bCs/>
          <w:iCs/>
          <w:color w:val="000000"/>
          <w:sz w:val="18"/>
          <w:szCs w:val="18"/>
        </w:rPr>
        <w:t xml:space="preserve">ANTHILL PRO, </w:t>
      </w:r>
      <w:r w:rsidRPr="00B77EE0">
        <w:rPr>
          <w:rFonts w:asciiTheme="minorHAnsi" w:hAnsiTheme="minorHAnsi"/>
          <w:b/>
          <w:bCs/>
          <w:iCs/>
          <w:color w:val="000000"/>
          <w:sz w:val="18"/>
          <w:szCs w:val="18"/>
        </w:rPr>
        <w:t>WPF,</w:t>
      </w:r>
      <w:r w:rsidR="005A35BA">
        <w:rPr>
          <w:rFonts w:asciiTheme="minorHAnsi" w:hAnsiTheme="minorHAnsi"/>
          <w:b/>
          <w:bCs/>
          <w:iCs/>
          <w:color w:val="000000"/>
          <w:sz w:val="18"/>
          <w:szCs w:val="18"/>
        </w:rPr>
        <w:t xml:space="preserve">C++, </w:t>
      </w:r>
      <w:r w:rsidR="005975D6">
        <w:rPr>
          <w:rFonts w:asciiTheme="minorHAnsi" w:hAnsiTheme="minorHAnsi"/>
          <w:b/>
          <w:bCs/>
          <w:iCs/>
          <w:color w:val="000000"/>
          <w:sz w:val="18"/>
          <w:szCs w:val="18"/>
        </w:rPr>
        <w:t xml:space="preserve">Subversion, </w:t>
      </w:r>
      <w:r w:rsidRPr="00B77EE0">
        <w:rPr>
          <w:rFonts w:asciiTheme="minorHAnsi" w:hAnsiTheme="minorHAnsi"/>
          <w:b/>
          <w:bCs/>
          <w:iCs/>
          <w:color w:val="000000"/>
          <w:sz w:val="18"/>
          <w:szCs w:val="18"/>
        </w:rPr>
        <w:t xml:space="preserve">C#.NET, WCF, SQL SERVER 2008, LINQ, JavaScript, </w:t>
      </w:r>
      <w:r w:rsidRPr="00B77EE0">
        <w:rPr>
          <w:rFonts w:asciiTheme="minorHAnsi" w:hAnsiTheme="minorHAnsi"/>
          <w:b/>
          <w:color w:val="000000"/>
          <w:sz w:val="18"/>
          <w:szCs w:val="18"/>
        </w:rPr>
        <w:t>Team Foundatio</w:t>
      </w:r>
      <w:r w:rsidRPr="005536FD">
        <w:rPr>
          <w:rFonts w:asciiTheme="minorHAnsi" w:hAnsiTheme="minorHAnsi"/>
          <w:b/>
          <w:bCs/>
          <w:iCs/>
          <w:color w:val="000000"/>
          <w:sz w:val="18"/>
          <w:szCs w:val="18"/>
        </w:rPr>
        <w:t xml:space="preserve">n Server(TFS) 2010, </w:t>
      </w:r>
      <w:r w:rsidR="00056628" w:rsidRPr="00B77EE0">
        <w:rPr>
          <w:rFonts w:asciiTheme="minorHAnsi" w:hAnsiTheme="minorHAnsi"/>
          <w:b/>
          <w:bCs/>
          <w:iCs/>
          <w:color w:val="000000"/>
          <w:sz w:val="18"/>
          <w:szCs w:val="18"/>
        </w:rPr>
        <w:t xml:space="preserve">XML, </w:t>
      </w:r>
      <w:r w:rsidRPr="00B77EE0">
        <w:rPr>
          <w:rFonts w:asciiTheme="minorHAnsi" w:hAnsiTheme="minorHAnsi"/>
          <w:b/>
          <w:bCs/>
          <w:iCs/>
          <w:color w:val="000000"/>
          <w:sz w:val="18"/>
          <w:szCs w:val="18"/>
        </w:rPr>
        <w:t>CSS3</w:t>
      </w:r>
      <w:r w:rsidR="005536FD">
        <w:rPr>
          <w:rFonts w:asciiTheme="minorHAnsi" w:hAnsiTheme="minorHAnsi"/>
          <w:b/>
          <w:bCs/>
          <w:iCs/>
          <w:color w:val="000000"/>
          <w:sz w:val="18"/>
          <w:szCs w:val="18"/>
        </w:rPr>
        <w:t xml:space="preserve">, HTML5, ADO.NET, Oracle, </w:t>
      </w:r>
      <w:r w:rsidR="005536FD" w:rsidRPr="005536FD">
        <w:rPr>
          <w:rFonts w:asciiTheme="minorHAnsi" w:hAnsiTheme="minorHAnsi"/>
          <w:b/>
          <w:bCs/>
          <w:iCs/>
          <w:color w:val="000000"/>
          <w:sz w:val="18"/>
          <w:szCs w:val="18"/>
        </w:rPr>
        <w:t>VB.NET, WPF, MAINFRAME, SITECORE</w:t>
      </w:r>
      <w:r w:rsidR="002D41E8">
        <w:rPr>
          <w:rFonts w:asciiTheme="minorHAnsi" w:hAnsiTheme="minorHAnsi"/>
          <w:b/>
          <w:bCs/>
          <w:iCs/>
          <w:color w:val="000000"/>
          <w:sz w:val="18"/>
          <w:szCs w:val="18"/>
        </w:rPr>
        <w:t xml:space="preserve">, </w:t>
      </w:r>
      <w:r w:rsidR="002D41E8" w:rsidRPr="002D41E8">
        <w:rPr>
          <w:rFonts w:asciiTheme="minorHAnsi" w:hAnsiTheme="minorHAnsi"/>
          <w:b/>
          <w:bCs/>
          <w:iCs/>
          <w:color w:val="000000"/>
          <w:sz w:val="18"/>
          <w:szCs w:val="18"/>
        </w:rPr>
        <w:t>XAMARIN, AGILE, WCF, WPF,</w:t>
      </w:r>
      <w:r w:rsidR="000A5BA1">
        <w:rPr>
          <w:rFonts w:asciiTheme="minorHAnsi" w:hAnsiTheme="minorHAnsi"/>
          <w:b/>
          <w:bCs/>
          <w:iCs/>
          <w:color w:val="000000"/>
          <w:sz w:val="18"/>
          <w:szCs w:val="18"/>
        </w:rPr>
        <w:t xml:space="preserve"> MEF,</w:t>
      </w:r>
      <w:r w:rsidR="002D41E8" w:rsidRPr="002D41E8">
        <w:rPr>
          <w:rFonts w:asciiTheme="minorHAnsi" w:hAnsiTheme="minorHAnsi"/>
          <w:b/>
          <w:bCs/>
          <w:iCs/>
          <w:color w:val="000000"/>
          <w:sz w:val="18"/>
          <w:szCs w:val="18"/>
        </w:rPr>
        <w:t xml:space="preserve"> SILVERLIGHT, SHAREPOINT, ITIL, HL7, BIZTALK,</w:t>
      </w:r>
    </w:p>
    <w:p w:rsidR="00C85B58" w:rsidRPr="00B77EE0" w:rsidRDefault="002D41E8" w:rsidP="002D41E8">
      <w:pPr>
        <w:jc w:val="both"/>
        <w:rPr>
          <w:rFonts w:asciiTheme="minorHAnsi" w:hAnsiTheme="minorHAnsi"/>
          <w:b/>
          <w:color w:val="000000"/>
          <w:sz w:val="18"/>
          <w:szCs w:val="18"/>
        </w:rPr>
      </w:pPr>
      <w:r w:rsidRPr="002D41E8">
        <w:rPr>
          <w:rFonts w:asciiTheme="minorHAnsi" w:hAnsiTheme="minorHAnsi"/>
          <w:b/>
          <w:bCs/>
          <w:iCs/>
          <w:color w:val="000000"/>
          <w:sz w:val="18"/>
          <w:szCs w:val="18"/>
        </w:rPr>
        <w:t>ASSET, ETL, INFORMATICA, UNIX, ANGULAR JS, CMS, AWS, SERVICE STACK</w:t>
      </w:r>
    </w:p>
    <w:p w:rsidR="00C85B58" w:rsidRPr="00B77EE0" w:rsidRDefault="00C85B58" w:rsidP="00C85B58">
      <w:pPr>
        <w:jc w:val="both"/>
        <w:rPr>
          <w:rFonts w:asciiTheme="minorHAnsi" w:hAnsiTheme="minorHAnsi"/>
          <w:sz w:val="18"/>
          <w:szCs w:val="18"/>
        </w:rPr>
      </w:pPr>
    </w:p>
    <w:p w:rsidR="00EE10B9" w:rsidRPr="00B77EE0" w:rsidRDefault="009F0061" w:rsidP="00DB317E">
      <w:pPr>
        <w:pStyle w:val="BodyTextIndent"/>
        <w:pBdr>
          <w:top w:val="single" w:sz="4" w:space="1" w:color="C0C0C0"/>
          <w:bottom w:val="single" w:sz="4" w:space="1" w:color="C0C0C0"/>
        </w:pBdr>
        <w:shd w:val="clear" w:color="auto" w:fill="D6E3BC"/>
        <w:ind w:firstLine="0"/>
        <w:rPr>
          <w:rFonts w:asciiTheme="minorHAnsi" w:hAnsiTheme="minorHAnsi"/>
          <w:b/>
          <w:bCs/>
          <w:color w:val="000000"/>
          <w:sz w:val="18"/>
          <w:szCs w:val="18"/>
        </w:rPr>
      </w:pPr>
      <w:r>
        <w:rPr>
          <w:rFonts w:asciiTheme="minorHAnsi" w:hAnsiTheme="minorHAnsi"/>
          <w:b/>
          <w:color w:val="000000"/>
          <w:sz w:val="18"/>
          <w:szCs w:val="18"/>
        </w:rPr>
        <w:t>Wells Fargo, Charlotte, NC</w:t>
      </w:r>
      <w:r w:rsidR="00EE14A2">
        <w:rPr>
          <w:rFonts w:asciiTheme="minorHAnsi" w:hAnsiTheme="minorHAnsi"/>
          <w:b/>
          <w:bCs/>
          <w:color w:val="000000"/>
          <w:sz w:val="18"/>
          <w:szCs w:val="18"/>
        </w:rPr>
        <w:t>Mar 2012-Mar 2014</w:t>
      </w:r>
    </w:p>
    <w:p w:rsidR="00C177E0" w:rsidRPr="00B77EE0" w:rsidRDefault="00A45A64" w:rsidP="00A45A64">
      <w:pPr>
        <w:pStyle w:val="BodyTextIndent"/>
        <w:pBdr>
          <w:top w:val="single" w:sz="4" w:space="1" w:color="C0C0C0"/>
          <w:bottom w:val="single" w:sz="4" w:space="1" w:color="C0C0C0"/>
        </w:pBdr>
        <w:shd w:val="clear" w:color="auto" w:fill="D6E3BC"/>
        <w:ind w:firstLine="0"/>
        <w:rPr>
          <w:rFonts w:asciiTheme="minorHAnsi" w:hAnsiTheme="minorHAnsi"/>
          <w:b/>
          <w:bCs/>
          <w:color w:val="000000"/>
          <w:sz w:val="18"/>
          <w:szCs w:val="18"/>
        </w:rPr>
      </w:pPr>
      <w:r w:rsidRPr="00B77EE0">
        <w:rPr>
          <w:rFonts w:asciiTheme="minorHAnsi" w:hAnsiTheme="minorHAnsi"/>
          <w:b/>
          <w:bCs/>
          <w:color w:val="000000"/>
          <w:sz w:val="18"/>
          <w:szCs w:val="18"/>
        </w:rPr>
        <w:t xml:space="preserve">Role: </w:t>
      </w:r>
      <w:r w:rsidR="00C177E0" w:rsidRPr="00B77EE0">
        <w:rPr>
          <w:rFonts w:asciiTheme="minorHAnsi" w:hAnsiTheme="minorHAnsi"/>
          <w:b/>
          <w:bCs/>
          <w:color w:val="000000"/>
          <w:sz w:val="18"/>
          <w:szCs w:val="18"/>
        </w:rPr>
        <w:t>.Net Developer</w:t>
      </w:r>
      <w:r w:rsidRPr="00B77EE0">
        <w:rPr>
          <w:rFonts w:asciiTheme="minorHAnsi" w:hAnsiTheme="minorHAnsi"/>
          <w:b/>
          <w:bCs/>
          <w:color w:val="000000"/>
          <w:sz w:val="18"/>
          <w:szCs w:val="18"/>
        </w:rPr>
        <w:tab/>
      </w:r>
    </w:p>
    <w:p w:rsidR="00C177E0" w:rsidRPr="00B77EE0" w:rsidRDefault="00C177E0" w:rsidP="00C177E0">
      <w:pPr>
        <w:pStyle w:val="BodyTextIndent"/>
        <w:tabs>
          <w:tab w:val="num" w:pos="900"/>
        </w:tabs>
        <w:ind w:firstLine="0"/>
        <w:jc w:val="both"/>
        <w:rPr>
          <w:rFonts w:asciiTheme="minorHAnsi" w:hAnsiTheme="minorHAnsi"/>
          <w:color w:val="000000"/>
          <w:sz w:val="18"/>
          <w:szCs w:val="18"/>
        </w:rPr>
      </w:pPr>
    </w:p>
    <w:p w:rsidR="00C177E0" w:rsidRPr="00B77EE0" w:rsidRDefault="00A24B74" w:rsidP="00C177E0">
      <w:pPr>
        <w:spacing w:after="200" w:line="276" w:lineRule="auto"/>
        <w:jc w:val="both"/>
        <w:rPr>
          <w:rFonts w:asciiTheme="minorHAnsi" w:eastAsia="Calibri" w:hAnsiTheme="minorHAnsi"/>
          <w:sz w:val="18"/>
          <w:szCs w:val="18"/>
        </w:rPr>
      </w:pPr>
      <w:r w:rsidRPr="00B77EE0">
        <w:rPr>
          <w:rFonts w:asciiTheme="minorHAnsi" w:eastAsia="Calibri" w:hAnsiTheme="minorHAnsi"/>
          <w:sz w:val="18"/>
          <w:szCs w:val="18"/>
        </w:rPr>
        <w:t xml:space="preserve">This Application is </w:t>
      </w:r>
      <w:r w:rsidR="00CC5BBB" w:rsidRPr="00B77EE0">
        <w:rPr>
          <w:rFonts w:asciiTheme="minorHAnsi" w:eastAsia="Calibri" w:hAnsiTheme="minorHAnsi"/>
          <w:sz w:val="18"/>
          <w:szCs w:val="18"/>
        </w:rPr>
        <w:t>an</w:t>
      </w:r>
      <w:r w:rsidR="00C177E0" w:rsidRPr="00B77EE0">
        <w:rPr>
          <w:rFonts w:asciiTheme="minorHAnsi" w:eastAsia="Calibri" w:hAnsiTheme="minorHAnsi"/>
          <w:sz w:val="18"/>
          <w:szCs w:val="18"/>
        </w:rPr>
        <w:t xml:space="preserve"> Enterprise Portal and publishing channel for reports, analytics, dashboards and scorecards analyzing a wide variety of metrics in</w:t>
      </w:r>
      <w:r w:rsidRPr="00B77EE0">
        <w:rPr>
          <w:rFonts w:asciiTheme="minorHAnsi" w:eastAsia="Calibri" w:hAnsiTheme="minorHAnsi"/>
          <w:sz w:val="18"/>
          <w:szCs w:val="18"/>
        </w:rPr>
        <w:t xml:space="preserve">cluding site traffic, listings </w:t>
      </w:r>
      <w:r w:rsidR="00C177E0" w:rsidRPr="00B77EE0">
        <w:rPr>
          <w:rFonts w:asciiTheme="minorHAnsi" w:eastAsia="Calibri" w:hAnsiTheme="minorHAnsi"/>
          <w:sz w:val="18"/>
          <w:szCs w:val="18"/>
        </w:rPr>
        <w:t xml:space="preserve">and revenue. </w:t>
      </w:r>
    </w:p>
    <w:p w:rsidR="00C177E0" w:rsidRPr="00B77EE0" w:rsidRDefault="00C177E0" w:rsidP="00C177E0">
      <w:pPr>
        <w:jc w:val="both"/>
        <w:rPr>
          <w:rFonts w:asciiTheme="minorHAnsi" w:hAnsiTheme="minorHAnsi"/>
          <w:b/>
          <w:color w:val="000000"/>
          <w:sz w:val="18"/>
          <w:szCs w:val="18"/>
        </w:rPr>
      </w:pPr>
      <w:r w:rsidRPr="00B77EE0">
        <w:rPr>
          <w:rFonts w:asciiTheme="minorHAnsi" w:hAnsiTheme="minorHAnsi"/>
          <w:b/>
          <w:color w:val="000000"/>
          <w:sz w:val="18"/>
          <w:szCs w:val="18"/>
        </w:rPr>
        <w:t>Responsibilities:</w:t>
      </w:r>
    </w:p>
    <w:p w:rsidR="00C177E0" w:rsidRPr="005536FD" w:rsidRDefault="00C177E0" w:rsidP="005536FD">
      <w:pPr>
        <w:widowControl w:val="0"/>
        <w:numPr>
          <w:ilvl w:val="0"/>
          <w:numId w:val="4"/>
        </w:numPr>
        <w:tabs>
          <w:tab w:val="clear" w:pos="720"/>
          <w:tab w:val="num" w:pos="540"/>
        </w:tabs>
        <w:autoSpaceDE w:val="0"/>
        <w:autoSpaceDN w:val="0"/>
        <w:adjustRightInd w:val="0"/>
        <w:ind w:left="540"/>
        <w:jc w:val="both"/>
        <w:rPr>
          <w:rFonts w:asciiTheme="minorHAnsi" w:hAnsiTheme="minorHAnsi"/>
          <w:color w:val="000000"/>
          <w:sz w:val="18"/>
          <w:szCs w:val="18"/>
        </w:rPr>
      </w:pPr>
      <w:r w:rsidRPr="00B77EE0">
        <w:rPr>
          <w:rStyle w:val="apple-style-span"/>
          <w:rFonts w:asciiTheme="minorHAnsi" w:hAnsiTheme="minorHAnsi"/>
          <w:color w:val="000000"/>
          <w:sz w:val="18"/>
          <w:szCs w:val="18"/>
        </w:rPr>
        <w:t xml:space="preserve">Comprehensive knowledge of the </w:t>
      </w:r>
      <w:r w:rsidRPr="00B77EE0">
        <w:rPr>
          <w:rFonts w:asciiTheme="minorHAnsi" w:hAnsiTheme="minorHAnsi"/>
          <w:sz w:val="18"/>
          <w:szCs w:val="18"/>
        </w:rPr>
        <w:t xml:space="preserve">Complete Software Development Life Cycle </w:t>
      </w:r>
      <w:r w:rsidRPr="00B77EE0">
        <w:rPr>
          <w:rFonts w:asciiTheme="minorHAnsi" w:hAnsiTheme="minorHAnsi"/>
          <w:b/>
          <w:bCs/>
          <w:sz w:val="18"/>
          <w:szCs w:val="18"/>
        </w:rPr>
        <w:t>(SDLC</w:t>
      </w:r>
      <w:r w:rsidRPr="00B77EE0">
        <w:rPr>
          <w:rFonts w:asciiTheme="minorHAnsi" w:hAnsiTheme="minorHAnsi"/>
          <w:sz w:val="18"/>
          <w:szCs w:val="18"/>
        </w:rPr>
        <w:t xml:space="preserve">) and identifying the requirements and defining the </w:t>
      </w:r>
      <w:r w:rsidRPr="005536FD">
        <w:rPr>
          <w:rFonts w:asciiTheme="minorHAnsi" w:hAnsiTheme="minorHAnsi"/>
          <w:color w:val="000000"/>
          <w:sz w:val="18"/>
          <w:szCs w:val="18"/>
        </w:rPr>
        <w:t>business rules to user requirements.</w:t>
      </w:r>
      <w:r w:rsidRPr="005536FD">
        <w:rPr>
          <w:rFonts w:asciiTheme="minorHAnsi" w:hAnsiTheme="minorHAnsi"/>
          <w:color w:val="000000"/>
          <w:sz w:val="18"/>
          <w:szCs w:val="18"/>
        </w:rPr>
        <w:tab/>
      </w:r>
    </w:p>
    <w:p w:rsidR="00C177E0" w:rsidRPr="005536FD" w:rsidRDefault="00C177E0" w:rsidP="005536FD">
      <w:pPr>
        <w:widowControl w:val="0"/>
        <w:numPr>
          <w:ilvl w:val="0"/>
          <w:numId w:val="4"/>
        </w:numPr>
        <w:tabs>
          <w:tab w:val="clear" w:pos="720"/>
          <w:tab w:val="num" w:pos="540"/>
        </w:tabs>
        <w:autoSpaceDE w:val="0"/>
        <w:autoSpaceDN w:val="0"/>
        <w:adjustRightInd w:val="0"/>
        <w:ind w:left="540"/>
        <w:jc w:val="both"/>
        <w:rPr>
          <w:rFonts w:asciiTheme="minorHAnsi" w:hAnsiTheme="minorHAnsi"/>
          <w:color w:val="000000"/>
          <w:sz w:val="18"/>
          <w:szCs w:val="18"/>
        </w:rPr>
      </w:pPr>
      <w:r w:rsidRPr="005536FD">
        <w:rPr>
          <w:rFonts w:asciiTheme="minorHAnsi" w:hAnsiTheme="minorHAnsi"/>
          <w:color w:val="000000"/>
          <w:sz w:val="18"/>
          <w:szCs w:val="18"/>
        </w:rPr>
        <w:t>Designed the complete solution using 3-tier Architecture model</w:t>
      </w:r>
    </w:p>
    <w:p w:rsidR="005536FD" w:rsidRPr="005536FD" w:rsidRDefault="00C177E0" w:rsidP="005536FD">
      <w:pPr>
        <w:widowControl w:val="0"/>
        <w:numPr>
          <w:ilvl w:val="0"/>
          <w:numId w:val="4"/>
        </w:numPr>
        <w:tabs>
          <w:tab w:val="clear" w:pos="720"/>
          <w:tab w:val="num" w:pos="540"/>
        </w:tabs>
        <w:autoSpaceDE w:val="0"/>
        <w:autoSpaceDN w:val="0"/>
        <w:adjustRightInd w:val="0"/>
        <w:ind w:left="540"/>
        <w:jc w:val="both"/>
        <w:rPr>
          <w:rFonts w:asciiTheme="minorHAnsi" w:hAnsiTheme="minorHAnsi"/>
          <w:color w:val="000000"/>
          <w:sz w:val="18"/>
          <w:szCs w:val="18"/>
        </w:rPr>
      </w:pPr>
      <w:r w:rsidRPr="005536FD">
        <w:rPr>
          <w:rFonts w:asciiTheme="minorHAnsi" w:hAnsiTheme="minorHAnsi"/>
          <w:color w:val="000000"/>
          <w:sz w:val="18"/>
          <w:szCs w:val="18"/>
        </w:rPr>
        <w:t>Successfully followed agile development steps starting from requirement to deployment.</w:t>
      </w:r>
    </w:p>
    <w:p w:rsidR="005536FD" w:rsidRPr="005536FD" w:rsidRDefault="005536FD" w:rsidP="005536FD">
      <w:pPr>
        <w:widowControl w:val="0"/>
        <w:numPr>
          <w:ilvl w:val="0"/>
          <w:numId w:val="4"/>
        </w:numPr>
        <w:tabs>
          <w:tab w:val="clear" w:pos="720"/>
          <w:tab w:val="num" w:pos="540"/>
        </w:tabs>
        <w:autoSpaceDE w:val="0"/>
        <w:autoSpaceDN w:val="0"/>
        <w:adjustRightInd w:val="0"/>
        <w:ind w:left="540"/>
        <w:jc w:val="both"/>
        <w:rPr>
          <w:rFonts w:asciiTheme="minorHAnsi" w:hAnsiTheme="minorHAnsi"/>
          <w:color w:val="000000"/>
          <w:sz w:val="18"/>
          <w:szCs w:val="18"/>
        </w:rPr>
      </w:pPr>
      <w:r w:rsidRPr="005536FD">
        <w:rPr>
          <w:rFonts w:asciiTheme="minorHAnsi" w:hAnsiTheme="minorHAnsi"/>
          <w:color w:val="000000"/>
          <w:sz w:val="18"/>
          <w:szCs w:val="18"/>
        </w:rPr>
        <w:t>Implement participation category changes, suggest approach for the Oracle PL/SQL script, identify scope of impact and design test cases appropriately. </w:t>
      </w:r>
    </w:p>
    <w:p w:rsidR="00C177E0" w:rsidRPr="005536FD" w:rsidRDefault="00C177E0" w:rsidP="005536FD">
      <w:pPr>
        <w:widowControl w:val="0"/>
        <w:numPr>
          <w:ilvl w:val="0"/>
          <w:numId w:val="4"/>
        </w:numPr>
        <w:tabs>
          <w:tab w:val="clear" w:pos="720"/>
          <w:tab w:val="num" w:pos="540"/>
        </w:tabs>
        <w:autoSpaceDE w:val="0"/>
        <w:autoSpaceDN w:val="0"/>
        <w:adjustRightInd w:val="0"/>
        <w:ind w:left="540"/>
        <w:jc w:val="both"/>
        <w:rPr>
          <w:rFonts w:asciiTheme="minorHAnsi" w:hAnsiTheme="minorHAnsi"/>
          <w:color w:val="000000"/>
          <w:sz w:val="18"/>
          <w:szCs w:val="18"/>
        </w:rPr>
      </w:pPr>
      <w:r w:rsidRPr="005536FD">
        <w:rPr>
          <w:rFonts w:asciiTheme="minorHAnsi" w:hAnsiTheme="minorHAnsi"/>
          <w:color w:val="000000"/>
          <w:sz w:val="18"/>
          <w:szCs w:val="18"/>
        </w:rPr>
        <w:t>Used Design patterns for maintaining relationships between classes and objects with defined responsibilities</w:t>
      </w:r>
    </w:p>
    <w:p w:rsidR="005975D6" w:rsidRPr="005536FD" w:rsidRDefault="005975D6" w:rsidP="005536FD">
      <w:pPr>
        <w:widowControl w:val="0"/>
        <w:numPr>
          <w:ilvl w:val="0"/>
          <w:numId w:val="4"/>
        </w:numPr>
        <w:tabs>
          <w:tab w:val="clear" w:pos="720"/>
          <w:tab w:val="num" w:pos="540"/>
        </w:tabs>
        <w:autoSpaceDE w:val="0"/>
        <w:autoSpaceDN w:val="0"/>
        <w:adjustRightInd w:val="0"/>
        <w:ind w:left="540"/>
        <w:jc w:val="both"/>
        <w:rPr>
          <w:rFonts w:asciiTheme="minorHAnsi" w:hAnsiTheme="minorHAnsi"/>
          <w:color w:val="000000"/>
          <w:sz w:val="18"/>
          <w:szCs w:val="18"/>
        </w:rPr>
      </w:pPr>
      <w:r w:rsidRPr="005536FD">
        <w:rPr>
          <w:rFonts w:asciiTheme="minorHAnsi" w:hAnsiTheme="minorHAnsi"/>
          <w:color w:val="000000"/>
          <w:sz w:val="18"/>
          <w:szCs w:val="18"/>
        </w:rPr>
        <w:lastRenderedPageBreak/>
        <w:t>Used Subversion (VSS) to manage files, directories and make changes to the server. </w:t>
      </w:r>
    </w:p>
    <w:p w:rsidR="00C177E0" w:rsidRPr="00B77EE0" w:rsidRDefault="00C177E0" w:rsidP="005536FD">
      <w:pPr>
        <w:widowControl w:val="0"/>
        <w:numPr>
          <w:ilvl w:val="0"/>
          <w:numId w:val="4"/>
        </w:numPr>
        <w:tabs>
          <w:tab w:val="clear" w:pos="720"/>
          <w:tab w:val="num" w:pos="540"/>
        </w:tabs>
        <w:autoSpaceDE w:val="0"/>
        <w:autoSpaceDN w:val="0"/>
        <w:adjustRightInd w:val="0"/>
        <w:ind w:left="540"/>
        <w:jc w:val="both"/>
        <w:rPr>
          <w:rFonts w:asciiTheme="minorHAnsi" w:hAnsiTheme="minorHAnsi"/>
          <w:b/>
          <w:color w:val="000000"/>
          <w:sz w:val="18"/>
          <w:szCs w:val="18"/>
        </w:rPr>
      </w:pPr>
      <w:r w:rsidRPr="005536FD">
        <w:rPr>
          <w:rFonts w:asciiTheme="minorHAnsi" w:hAnsiTheme="minorHAnsi"/>
          <w:color w:val="000000"/>
          <w:sz w:val="18"/>
          <w:szCs w:val="18"/>
        </w:rPr>
        <w:t>Extensively</w:t>
      </w:r>
      <w:r w:rsidRPr="00B77EE0">
        <w:rPr>
          <w:rFonts w:asciiTheme="minorHAnsi" w:hAnsiTheme="minorHAnsi"/>
          <w:color w:val="000000"/>
          <w:sz w:val="18"/>
          <w:szCs w:val="18"/>
        </w:rPr>
        <w:t xml:space="preserve"> Implemented </w:t>
      </w:r>
      <w:r w:rsidRPr="005536FD">
        <w:rPr>
          <w:rFonts w:asciiTheme="minorHAnsi" w:hAnsiTheme="minorHAnsi"/>
          <w:color w:val="000000"/>
          <w:sz w:val="18"/>
          <w:szCs w:val="18"/>
        </w:rPr>
        <w:t>Silverlight Data Grid, Items Control and many other controls</w:t>
      </w:r>
      <w:r w:rsidRPr="00B77EE0">
        <w:rPr>
          <w:rFonts w:asciiTheme="minorHAnsi" w:hAnsiTheme="minorHAnsi"/>
          <w:color w:val="000000"/>
          <w:sz w:val="18"/>
          <w:szCs w:val="18"/>
        </w:rPr>
        <w:t xml:space="preserve"> with Paging and Sorting for displaying various data on to the page.</w:t>
      </w:r>
    </w:p>
    <w:p w:rsidR="00072EF6" w:rsidRPr="005A2381" w:rsidRDefault="00C177E0" w:rsidP="005A2381">
      <w:pPr>
        <w:widowControl w:val="0"/>
        <w:numPr>
          <w:ilvl w:val="0"/>
          <w:numId w:val="4"/>
        </w:numPr>
        <w:tabs>
          <w:tab w:val="clear" w:pos="720"/>
          <w:tab w:val="num" w:pos="540"/>
        </w:tabs>
        <w:autoSpaceDE w:val="0"/>
        <w:autoSpaceDN w:val="0"/>
        <w:adjustRightInd w:val="0"/>
        <w:ind w:left="540"/>
        <w:jc w:val="both"/>
        <w:rPr>
          <w:rFonts w:asciiTheme="minorHAnsi" w:hAnsiTheme="minorHAnsi"/>
          <w:color w:val="000000"/>
          <w:sz w:val="18"/>
          <w:szCs w:val="18"/>
        </w:rPr>
      </w:pPr>
      <w:r w:rsidRPr="005A2381">
        <w:rPr>
          <w:rFonts w:asciiTheme="minorHAnsi" w:hAnsiTheme="minorHAnsi"/>
          <w:color w:val="000000"/>
          <w:sz w:val="18"/>
          <w:szCs w:val="18"/>
        </w:rPr>
        <w:t>Used Silverlight and Expression Blend to provide media stream for customers to know more about the policies.</w:t>
      </w:r>
    </w:p>
    <w:p w:rsidR="005A2381" w:rsidRPr="005A2381" w:rsidRDefault="005A2381" w:rsidP="005A2381">
      <w:pPr>
        <w:widowControl w:val="0"/>
        <w:numPr>
          <w:ilvl w:val="0"/>
          <w:numId w:val="4"/>
        </w:numPr>
        <w:tabs>
          <w:tab w:val="clear" w:pos="720"/>
          <w:tab w:val="num" w:pos="540"/>
        </w:tabs>
        <w:autoSpaceDE w:val="0"/>
        <w:autoSpaceDN w:val="0"/>
        <w:adjustRightInd w:val="0"/>
        <w:ind w:left="540"/>
        <w:jc w:val="both"/>
        <w:rPr>
          <w:rFonts w:asciiTheme="minorHAnsi" w:hAnsiTheme="minorHAnsi"/>
          <w:color w:val="000000"/>
          <w:sz w:val="18"/>
          <w:szCs w:val="18"/>
        </w:rPr>
      </w:pPr>
      <w:r w:rsidRPr="005A2381">
        <w:rPr>
          <w:rFonts w:asciiTheme="minorHAnsi" w:hAnsiTheme="minorHAnsi"/>
          <w:color w:val="000000"/>
          <w:sz w:val="18"/>
          <w:szCs w:val="18"/>
        </w:rPr>
        <w:t>Used ADO.Net Object Model to Interact with Oracle and SQL-Server Database using VB.NETlanguage. </w:t>
      </w:r>
    </w:p>
    <w:p w:rsidR="00072EF6" w:rsidRPr="00B77EE0" w:rsidRDefault="00072EF6" w:rsidP="005A2381">
      <w:pPr>
        <w:widowControl w:val="0"/>
        <w:numPr>
          <w:ilvl w:val="0"/>
          <w:numId w:val="4"/>
        </w:numPr>
        <w:tabs>
          <w:tab w:val="clear" w:pos="720"/>
          <w:tab w:val="num" w:pos="540"/>
        </w:tabs>
        <w:autoSpaceDE w:val="0"/>
        <w:autoSpaceDN w:val="0"/>
        <w:adjustRightInd w:val="0"/>
        <w:ind w:left="540"/>
        <w:jc w:val="both"/>
        <w:rPr>
          <w:rFonts w:asciiTheme="minorHAnsi" w:hAnsiTheme="minorHAnsi"/>
          <w:b/>
          <w:color w:val="000000"/>
          <w:sz w:val="18"/>
          <w:szCs w:val="18"/>
        </w:rPr>
      </w:pPr>
      <w:r w:rsidRPr="005A2381">
        <w:rPr>
          <w:rFonts w:asciiTheme="minorHAnsi" w:hAnsiTheme="minorHAnsi"/>
          <w:color w:val="000000"/>
          <w:sz w:val="18"/>
          <w:szCs w:val="18"/>
        </w:rPr>
        <w:t>Successfully</w:t>
      </w:r>
      <w:r w:rsidRPr="00B77EE0">
        <w:rPr>
          <w:rFonts w:asciiTheme="minorHAnsi" w:hAnsiTheme="minorHAnsi"/>
          <w:color w:val="333333"/>
          <w:sz w:val="18"/>
          <w:szCs w:val="18"/>
          <w:shd w:val="clear" w:color="auto" w:fill="FFFFFF"/>
        </w:rPr>
        <w:t xml:space="preserve"> managed the migration of the Service Abstraction Layer product as it transitioned from supporting an HTML based front end client to </w:t>
      </w:r>
      <w:r w:rsidRPr="00B77EE0">
        <w:rPr>
          <w:rFonts w:asciiTheme="minorHAnsi" w:hAnsiTheme="minorHAnsi"/>
          <w:b/>
          <w:color w:val="333333"/>
          <w:sz w:val="18"/>
          <w:szCs w:val="18"/>
          <w:shd w:val="clear" w:color="auto" w:fill="FFFFFF"/>
        </w:rPr>
        <w:t>AngularJS</w:t>
      </w:r>
      <w:r w:rsidRPr="00B77EE0">
        <w:rPr>
          <w:rStyle w:val="apple-converted-space"/>
          <w:rFonts w:asciiTheme="minorHAnsi" w:hAnsiTheme="minorHAnsi"/>
          <w:color w:val="333333"/>
          <w:sz w:val="18"/>
          <w:szCs w:val="18"/>
          <w:shd w:val="clear" w:color="auto" w:fill="FFFFFF"/>
        </w:rPr>
        <w:t> </w:t>
      </w:r>
      <w:r w:rsidRPr="00B77EE0">
        <w:rPr>
          <w:rFonts w:asciiTheme="minorHAnsi" w:hAnsiTheme="minorHAnsi"/>
          <w:color w:val="333333"/>
          <w:sz w:val="18"/>
          <w:szCs w:val="18"/>
          <w:shd w:val="clear" w:color="auto" w:fill="FFFFFF"/>
        </w:rPr>
        <w:t>based front end client</w:t>
      </w:r>
    </w:p>
    <w:p w:rsidR="00CC1289" w:rsidRPr="00CC1289" w:rsidRDefault="00CC1289" w:rsidP="00CC1289">
      <w:pPr>
        <w:widowControl w:val="0"/>
        <w:numPr>
          <w:ilvl w:val="0"/>
          <w:numId w:val="4"/>
        </w:numPr>
        <w:tabs>
          <w:tab w:val="clear" w:pos="720"/>
          <w:tab w:val="num" w:pos="540"/>
        </w:tabs>
        <w:autoSpaceDE w:val="0"/>
        <w:autoSpaceDN w:val="0"/>
        <w:adjustRightInd w:val="0"/>
        <w:ind w:left="540"/>
        <w:jc w:val="both"/>
        <w:rPr>
          <w:rFonts w:asciiTheme="minorHAnsi" w:hAnsiTheme="minorHAnsi"/>
          <w:color w:val="000000"/>
          <w:sz w:val="18"/>
          <w:szCs w:val="18"/>
        </w:rPr>
      </w:pPr>
      <w:r w:rsidRPr="00CC1289">
        <w:rPr>
          <w:rFonts w:asciiTheme="minorHAnsi" w:hAnsiTheme="minorHAnsi"/>
          <w:color w:val="000000"/>
          <w:sz w:val="18"/>
          <w:szCs w:val="18"/>
        </w:rPr>
        <w:t>Involved in the documentation part o</w:t>
      </w:r>
      <w:r>
        <w:rPr>
          <w:rFonts w:asciiTheme="minorHAnsi" w:hAnsiTheme="minorHAnsi"/>
          <w:color w:val="000000"/>
          <w:sz w:val="18"/>
          <w:szCs w:val="18"/>
        </w:rPr>
        <w:t>f project. (</w:t>
      </w:r>
      <w:r w:rsidRPr="00CC1289">
        <w:rPr>
          <w:rFonts w:asciiTheme="minorHAnsi" w:hAnsiTheme="minorHAnsi"/>
          <w:color w:val="000000"/>
          <w:sz w:val="18"/>
          <w:szCs w:val="18"/>
        </w:rPr>
        <w:t> UML Diagrams and Flowcharts) </w:t>
      </w:r>
    </w:p>
    <w:p w:rsidR="00186265" w:rsidRPr="002F341C" w:rsidRDefault="00C177E0" w:rsidP="002F341C">
      <w:pPr>
        <w:widowControl w:val="0"/>
        <w:numPr>
          <w:ilvl w:val="0"/>
          <w:numId w:val="4"/>
        </w:numPr>
        <w:tabs>
          <w:tab w:val="clear" w:pos="720"/>
          <w:tab w:val="num" w:pos="540"/>
        </w:tabs>
        <w:autoSpaceDE w:val="0"/>
        <w:autoSpaceDN w:val="0"/>
        <w:adjustRightInd w:val="0"/>
        <w:ind w:left="540"/>
        <w:jc w:val="both"/>
        <w:rPr>
          <w:rFonts w:asciiTheme="minorHAnsi" w:hAnsiTheme="minorHAnsi"/>
          <w:color w:val="000000"/>
          <w:sz w:val="18"/>
          <w:szCs w:val="18"/>
        </w:rPr>
      </w:pPr>
      <w:r w:rsidRPr="002F341C">
        <w:rPr>
          <w:rFonts w:asciiTheme="minorHAnsi" w:hAnsiTheme="minorHAnsi"/>
          <w:color w:val="000000"/>
          <w:sz w:val="18"/>
          <w:szCs w:val="18"/>
        </w:rPr>
        <w:t>Used bindings to control the construction of the Windows Communication Foundation (WCF) channel stack at runtime.</w:t>
      </w:r>
    </w:p>
    <w:p w:rsidR="00186265" w:rsidRPr="00186265" w:rsidRDefault="00186265" w:rsidP="002F341C">
      <w:pPr>
        <w:widowControl w:val="0"/>
        <w:numPr>
          <w:ilvl w:val="0"/>
          <w:numId w:val="4"/>
        </w:numPr>
        <w:tabs>
          <w:tab w:val="clear" w:pos="720"/>
          <w:tab w:val="num" w:pos="540"/>
        </w:tabs>
        <w:autoSpaceDE w:val="0"/>
        <w:autoSpaceDN w:val="0"/>
        <w:adjustRightInd w:val="0"/>
        <w:ind w:left="540"/>
        <w:jc w:val="both"/>
        <w:rPr>
          <w:rFonts w:asciiTheme="minorHAnsi" w:hAnsiTheme="minorHAnsi"/>
          <w:color w:val="000000"/>
          <w:sz w:val="18"/>
          <w:szCs w:val="18"/>
        </w:rPr>
      </w:pPr>
      <w:r w:rsidRPr="00186265">
        <w:rPr>
          <w:rFonts w:asciiTheme="minorHAnsi" w:hAnsiTheme="minorHAnsi"/>
          <w:color w:val="000000"/>
          <w:sz w:val="18"/>
          <w:szCs w:val="18"/>
        </w:rPr>
        <w:t>Created Fuzzer Tools using C++/multithreading/STL and found more than 15 vulnerabilities. </w:t>
      </w:r>
    </w:p>
    <w:p w:rsidR="00006A5F" w:rsidRDefault="00C177E0" w:rsidP="002F341C">
      <w:pPr>
        <w:widowControl w:val="0"/>
        <w:numPr>
          <w:ilvl w:val="0"/>
          <w:numId w:val="4"/>
        </w:numPr>
        <w:tabs>
          <w:tab w:val="clear" w:pos="720"/>
          <w:tab w:val="num" w:pos="540"/>
        </w:tabs>
        <w:autoSpaceDE w:val="0"/>
        <w:autoSpaceDN w:val="0"/>
        <w:adjustRightInd w:val="0"/>
        <w:ind w:left="540"/>
        <w:jc w:val="both"/>
        <w:rPr>
          <w:rFonts w:asciiTheme="minorHAnsi" w:hAnsiTheme="minorHAnsi"/>
          <w:color w:val="000000"/>
          <w:sz w:val="18"/>
          <w:szCs w:val="18"/>
        </w:rPr>
      </w:pPr>
      <w:r w:rsidRPr="00186265">
        <w:rPr>
          <w:rFonts w:asciiTheme="minorHAnsi" w:hAnsiTheme="minorHAnsi"/>
          <w:color w:val="000000"/>
          <w:sz w:val="18"/>
          <w:szCs w:val="18"/>
        </w:rPr>
        <w:t>E</w:t>
      </w:r>
      <w:r w:rsidRPr="00006A5F">
        <w:rPr>
          <w:rFonts w:asciiTheme="minorHAnsi" w:hAnsiTheme="minorHAnsi"/>
          <w:color w:val="000000"/>
          <w:sz w:val="18"/>
          <w:szCs w:val="18"/>
        </w:rPr>
        <w:t xml:space="preserve">xtensively used WCF framework to build applications that inter-communicate and implement services using Service Contract and Data </w:t>
      </w:r>
      <w:r w:rsidRPr="00E1495F">
        <w:rPr>
          <w:rFonts w:asciiTheme="minorHAnsi" w:hAnsiTheme="minorHAnsi"/>
          <w:color w:val="000000"/>
          <w:sz w:val="18"/>
          <w:szCs w:val="18"/>
        </w:rPr>
        <w:t>Operation</w:t>
      </w:r>
    </w:p>
    <w:p w:rsidR="002F341C" w:rsidRPr="002F341C" w:rsidRDefault="002F341C" w:rsidP="002F341C">
      <w:pPr>
        <w:widowControl w:val="0"/>
        <w:numPr>
          <w:ilvl w:val="0"/>
          <w:numId w:val="4"/>
        </w:numPr>
        <w:tabs>
          <w:tab w:val="clear" w:pos="720"/>
          <w:tab w:val="num" w:pos="540"/>
        </w:tabs>
        <w:autoSpaceDE w:val="0"/>
        <w:autoSpaceDN w:val="0"/>
        <w:adjustRightInd w:val="0"/>
        <w:ind w:left="540"/>
        <w:jc w:val="both"/>
        <w:rPr>
          <w:rFonts w:asciiTheme="minorHAnsi" w:hAnsiTheme="minorHAnsi"/>
          <w:color w:val="000000"/>
          <w:sz w:val="18"/>
          <w:szCs w:val="18"/>
        </w:rPr>
      </w:pPr>
      <w:r w:rsidRPr="002F341C">
        <w:rPr>
          <w:rFonts w:asciiTheme="minorHAnsi" w:hAnsiTheme="minorHAnsi"/>
          <w:color w:val="000000"/>
          <w:sz w:val="18"/>
          <w:szCs w:val="18"/>
        </w:rPr>
        <w:t>Involved in testing/development the full functionality of POS (Point Of Sale system) from end to end</w:t>
      </w:r>
    </w:p>
    <w:p w:rsidR="006D596F" w:rsidRDefault="006D596F" w:rsidP="006D596F">
      <w:pPr>
        <w:widowControl w:val="0"/>
        <w:numPr>
          <w:ilvl w:val="0"/>
          <w:numId w:val="4"/>
        </w:numPr>
        <w:tabs>
          <w:tab w:val="clear" w:pos="720"/>
          <w:tab w:val="num" w:pos="540"/>
        </w:tabs>
        <w:autoSpaceDE w:val="0"/>
        <w:autoSpaceDN w:val="0"/>
        <w:adjustRightInd w:val="0"/>
        <w:ind w:left="540"/>
        <w:jc w:val="both"/>
        <w:rPr>
          <w:rFonts w:asciiTheme="minorHAnsi" w:hAnsiTheme="minorHAnsi"/>
          <w:color w:val="000000"/>
          <w:sz w:val="18"/>
          <w:szCs w:val="18"/>
        </w:rPr>
      </w:pPr>
      <w:r w:rsidRPr="006D596F">
        <w:rPr>
          <w:rFonts w:asciiTheme="minorHAnsi" w:hAnsiTheme="minorHAnsi"/>
          <w:color w:val="000000"/>
          <w:sz w:val="18"/>
          <w:szCs w:val="18"/>
        </w:rPr>
        <w:t>Developed Guidance Service using CXF web service stack and integrated with Risk Report Service.</w:t>
      </w:r>
    </w:p>
    <w:p w:rsidR="00006A5F" w:rsidRPr="00006A5F" w:rsidRDefault="00006A5F" w:rsidP="006D596F">
      <w:pPr>
        <w:widowControl w:val="0"/>
        <w:numPr>
          <w:ilvl w:val="0"/>
          <w:numId w:val="4"/>
        </w:numPr>
        <w:tabs>
          <w:tab w:val="clear" w:pos="720"/>
          <w:tab w:val="num" w:pos="540"/>
        </w:tabs>
        <w:autoSpaceDE w:val="0"/>
        <w:autoSpaceDN w:val="0"/>
        <w:adjustRightInd w:val="0"/>
        <w:ind w:left="540"/>
        <w:jc w:val="both"/>
        <w:rPr>
          <w:rFonts w:asciiTheme="minorHAnsi" w:hAnsiTheme="minorHAnsi"/>
          <w:color w:val="000000"/>
          <w:sz w:val="18"/>
          <w:szCs w:val="18"/>
        </w:rPr>
      </w:pPr>
      <w:r w:rsidRPr="006D596F">
        <w:rPr>
          <w:rFonts w:asciiTheme="minorHAnsi" w:hAnsiTheme="minorHAnsi"/>
          <w:color w:val="000000"/>
          <w:sz w:val="18"/>
          <w:szCs w:val="18"/>
        </w:rPr>
        <w:t>Able to customized Sitecore API as per project requirements. </w:t>
      </w:r>
    </w:p>
    <w:p w:rsidR="00E1495F" w:rsidRPr="00E1495F" w:rsidRDefault="00E1495F" w:rsidP="006D596F">
      <w:pPr>
        <w:widowControl w:val="0"/>
        <w:numPr>
          <w:ilvl w:val="0"/>
          <w:numId w:val="4"/>
        </w:numPr>
        <w:tabs>
          <w:tab w:val="clear" w:pos="720"/>
          <w:tab w:val="num" w:pos="540"/>
        </w:tabs>
        <w:autoSpaceDE w:val="0"/>
        <w:autoSpaceDN w:val="0"/>
        <w:adjustRightInd w:val="0"/>
        <w:ind w:left="540"/>
        <w:jc w:val="both"/>
        <w:rPr>
          <w:rFonts w:asciiTheme="minorHAnsi" w:hAnsiTheme="minorHAnsi"/>
          <w:color w:val="000000"/>
          <w:sz w:val="18"/>
          <w:szCs w:val="18"/>
        </w:rPr>
      </w:pPr>
      <w:r w:rsidRPr="00E1495F">
        <w:rPr>
          <w:rFonts w:asciiTheme="minorHAnsi" w:hAnsiTheme="minorHAnsi"/>
          <w:color w:val="000000"/>
          <w:sz w:val="18"/>
          <w:szCs w:val="18"/>
        </w:rPr>
        <w:t>Built Continuous Integration Environment (Perforce, TeamCity, Anthill Pro) </w:t>
      </w:r>
    </w:p>
    <w:p w:rsidR="00FB507C" w:rsidRPr="00006A5F" w:rsidRDefault="00FB507C" w:rsidP="00FB507C">
      <w:pPr>
        <w:numPr>
          <w:ilvl w:val="0"/>
          <w:numId w:val="4"/>
        </w:numPr>
        <w:tabs>
          <w:tab w:val="clear" w:pos="720"/>
          <w:tab w:val="num" w:pos="540"/>
        </w:tabs>
        <w:ind w:left="540"/>
        <w:jc w:val="both"/>
        <w:rPr>
          <w:rFonts w:asciiTheme="minorHAnsi" w:hAnsiTheme="minorHAnsi"/>
          <w:color w:val="000000"/>
          <w:sz w:val="18"/>
          <w:szCs w:val="18"/>
        </w:rPr>
      </w:pPr>
      <w:r w:rsidRPr="00E1495F">
        <w:rPr>
          <w:rFonts w:asciiTheme="minorHAnsi" w:hAnsiTheme="minorHAnsi"/>
          <w:color w:val="000000"/>
          <w:sz w:val="18"/>
          <w:szCs w:val="18"/>
        </w:rPr>
        <w:t>Design</w:t>
      </w:r>
      <w:r w:rsidRPr="00006A5F">
        <w:rPr>
          <w:rFonts w:asciiTheme="minorHAnsi" w:hAnsiTheme="minorHAnsi"/>
          <w:color w:val="000000"/>
          <w:sz w:val="18"/>
          <w:szCs w:val="18"/>
        </w:rPr>
        <w:t xml:space="preserve"> and development of business enhancements using UML. </w:t>
      </w:r>
    </w:p>
    <w:p w:rsidR="005975D6" w:rsidRPr="005975D6" w:rsidRDefault="005975D6" w:rsidP="00FB507C">
      <w:pPr>
        <w:numPr>
          <w:ilvl w:val="0"/>
          <w:numId w:val="4"/>
        </w:numPr>
        <w:tabs>
          <w:tab w:val="clear" w:pos="720"/>
          <w:tab w:val="num" w:pos="540"/>
        </w:tabs>
        <w:ind w:left="540"/>
        <w:jc w:val="both"/>
        <w:rPr>
          <w:rFonts w:asciiTheme="minorHAnsi" w:hAnsiTheme="minorHAnsi"/>
          <w:color w:val="000000"/>
          <w:sz w:val="18"/>
          <w:szCs w:val="18"/>
        </w:rPr>
      </w:pPr>
      <w:r w:rsidRPr="005975D6">
        <w:rPr>
          <w:rFonts w:asciiTheme="minorHAnsi" w:hAnsiTheme="minorHAnsi"/>
          <w:color w:val="000000"/>
          <w:sz w:val="18"/>
          <w:szCs w:val="18"/>
        </w:rPr>
        <w:t>Used Subversion for updating and committing the code into the system. </w:t>
      </w:r>
    </w:p>
    <w:p w:rsidR="00C177E0" w:rsidRPr="006D596F" w:rsidRDefault="00C177E0" w:rsidP="00FB507C">
      <w:pPr>
        <w:numPr>
          <w:ilvl w:val="0"/>
          <w:numId w:val="4"/>
        </w:numPr>
        <w:tabs>
          <w:tab w:val="clear" w:pos="720"/>
          <w:tab w:val="num" w:pos="540"/>
        </w:tabs>
        <w:ind w:left="540"/>
        <w:jc w:val="both"/>
        <w:rPr>
          <w:rFonts w:asciiTheme="minorHAnsi" w:hAnsiTheme="minorHAnsi"/>
          <w:color w:val="000000"/>
          <w:sz w:val="18"/>
          <w:szCs w:val="18"/>
        </w:rPr>
      </w:pPr>
      <w:r w:rsidRPr="005975D6">
        <w:rPr>
          <w:rFonts w:asciiTheme="minorHAnsi" w:hAnsiTheme="minorHAnsi"/>
          <w:color w:val="000000"/>
          <w:sz w:val="18"/>
          <w:szCs w:val="18"/>
        </w:rPr>
        <w:t>Developed SOAP based Middleware using Web Services to read XML files which is to provide communication between data access layer and backend</w:t>
      </w:r>
      <w:r w:rsidRPr="006D596F">
        <w:rPr>
          <w:rFonts w:asciiTheme="minorHAnsi" w:hAnsiTheme="minorHAnsi"/>
          <w:color w:val="000000"/>
          <w:sz w:val="18"/>
          <w:szCs w:val="18"/>
        </w:rPr>
        <w:t xml:space="preserve"> database. </w:t>
      </w:r>
    </w:p>
    <w:p w:rsidR="00C177E0" w:rsidRPr="006D596F" w:rsidRDefault="00C177E0" w:rsidP="00FB507C">
      <w:pPr>
        <w:numPr>
          <w:ilvl w:val="0"/>
          <w:numId w:val="4"/>
        </w:numPr>
        <w:tabs>
          <w:tab w:val="clear" w:pos="720"/>
          <w:tab w:val="num" w:pos="540"/>
        </w:tabs>
        <w:ind w:left="540"/>
        <w:jc w:val="both"/>
        <w:rPr>
          <w:rFonts w:asciiTheme="minorHAnsi" w:hAnsiTheme="minorHAnsi"/>
          <w:color w:val="000000"/>
          <w:sz w:val="18"/>
          <w:szCs w:val="18"/>
        </w:rPr>
      </w:pPr>
      <w:r w:rsidRPr="006D596F">
        <w:rPr>
          <w:rFonts w:asciiTheme="minorHAnsi" w:hAnsiTheme="minorHAnsi"/>
          <w:color w:val="000000"/>
          <w:sz w:val="18"/>
          <w:szCs w:val="18"/>
        </w:rPr>
        <w:t>Implemented web services with SOA using WCF for passing data to multiple platforms.</w:t>
      </w:r>
    </w:p>
    <w:p w:rsidR="005A2381" w:rsidRPr="006D596F" w:rsidRDefault="00C177E0" w:rsidP="005A2381">
      <w:pPr>
        <w:numPr>
          <w:ilvl w:val="0"/>
          <w:numId w:val="4"/>
        </w:numPr>
        <w:tabs>
          <w:tab w:val="clear" w:pos="720"/>
          <w:tab w:val="num" w:pos="540"/>
        </w:tabs>
        <w:ind w:left="540"/>
        <w:jc w:val="both"/>
        <w:rPr>
          <w:rFonts w:asciiTheme="minorHAnsi" w:hAnsiTheme="minorHAnsi"/>
          <w:color w:val="000000"/>
          <w:sz w:val="18"/>
          <w:szCs w:val="18"/>
        </w:rPr>
      </w:pPr>
      <w:r w:rsidRPr="006D596F">
        <w:rPr>
          <w:rFonts w:asciiTheme="minorHAnsi" w:hAnsiTheme="minorHAnsi"/>
          <w:color w:val="000000"/>
          <w:sz w:val="18"/>
          <w:szCs w:val="18"/>
        </w:rPr>
        <w:t>Used LINQ to SQL</w:t>
      </w:r>
      <w:r w:rsidRPr="00B77EE0">
        <w:rPr>
          <w:rFonts w:asciiTheme="minorHAnsi" w:hAnsiTheme="minorHAnsi"/>
          <w:color w:val="000000"/>
          <w:sz w:val="18"/>
          <w:szCs w:val="18"/>
        </w:rPr>
        <w:t xml:space="preserve"> (object relational mapping) for integrating data validation and business logic rules into data model.</w:t>
      </w:r>
    </w:p>
    <w:p w:rsidR="005A2381" w:rsidRPr="006D596F" w:rsidRDefault="005A2381" w:rsidP="005A2381">
      <w:pPr>
        <w:numPr>
          <w:ilvl w:val="0"/>
          <w:numId w:val="4"/>
        </w:numPr>
        <w:tabs>
          <w:tab w:val="clear" w:pos="720"/>
          <w:tab w:val="num" w:pos="540"/>
        </w:tabs>
        <w:ind w:left="540"/>
        <w:jc w:val="both"/>
        <w:rPr>
          <w:rFonts w:asciiTheme="minorHAnsi" w:hAnsiTheme="minorHAnsi"/>
          <w:color w:val="000000"/>
          <w:sz w:val="18"/>
          <w:szCs w:val="18"/>
        </w:rPr>
      </w:pPr>
      <w:r w:rsidRPr="006D596F">
        <w:rPr>
          <w:rFonts w:asciiTheme="minorHAnsi" w:hAnsiTheme="minorHAnsi"/>
          <w:color w:val="000000"/>
          <w:sz w:val="18"/>
          <w:szCs w:val="18"/>
        </w:rPr>
        <w:t>Created a Migration Plan to convert VB6 application to VB.NET application.</w:t>
      </w:r>
    </w:p>
    <w:p w:rsidR="005536FD" w:rsidRDefault="00C177E0" w:rsidP="005536FD">
      <w:pPr>
        <w:numPr>
          <w:ilvl w:val="0"/>
          <w:numId w:val="4"/>
        </w:numPr>
        <w:tabs>
          <w:tab w:val="clear" w:pos="720"/>
          <w:tab w:val="num" w:pos="540"/>
        </w:tabs>
        <w:ind w:left="540"/>
        <w:jc w:val="both"/>
        <w:rPr>
          <w:rFonts w:asciiTheme="minorHAnsi" w:hAnsiTheme="minorHAnsi"/>
          <w:color w:val="000000"/>
          <w:sz w:val="18"/>
          <w:szCs w:val="18"/>
        </w:rPr>
      </w:pPr>
      <w:r w:rsidRPr="00B77EE0">
        <w:rPr>
          <w:rFonts w:asciiTheme="minorHAnsi" w:hAnsiTheme="minorHAnsi"/>
          <w:color w:val="000000"/>
          <w:sz w:val="18"/>
          <w:szCs w:val="18"/>
        </w:rPr>
        <w:t xml:space="preserve">Worked with </w:t>
      </w:r>
      <w:r w:rsidRPr="005536FD">
        <w:rPr>
          <w:rFonts w:asciiTheme="minorHAnsi" w:hAnsiTheme="minorHAnsi"/>
          <w:color w:val="000000"/>
          <w:sz w:val="18"/>
          <w:szCs w:val="18"/>
        </w:rPr>
        <w:t>ASP.NET Web Forms, Web Services, State Management, Caching features, and configuring optimizations</w:t>
      </w:r>
      <w:r w:rsidRPr="00B77EE0">
        <w:rPr>
          <w:rFonts w:asciiTheme="minorHAnsi" w:hAnsiTheme="minorHAnsi"/>
          <w:color w:val="000000"/>
          <w:sz w:val="18"/>
          <w:szCs w:val="18"/>
        </w:rPr>
        <w:t xml:space="preserve"> for securing the web application. </w:t>
      </w:r>
    </w:p>
    <w:p w:rsidR="006D596F" w:rsidRPr="006D596F" w:rsidRDefault="006D596F" w:rsidP="005536FD">
      <w:pPr>
        <w:numPr>
          <w:ilvl w:val="0"/>
          <w:numId w:val="4"/>
        </w:numPr>
        <w:tabs>
          <w:tab w:val="clear" w:pos="720"/>
          <w:tab w:val="num" w:pos="540"/>
        </w:tabs>
        <w:ind w:left="540"/>
        <w:jc w:val="both"/>
        <w:rPr>
          <w:rFonts w:asciiTheme="minorHAnsi" w:hAnsiTheme="minorHAnsi"/>
          <w:color w:val="000000"/>
          <w:sz w:val="18"/>
          <w:szCs w:val="18"/>
        </w:rPr>
      </w:pPr>
      <w:r w:rsidRPr="006D596F">
        <w:rPr>
          <w:rFonts w:asciiTheme="minorHAnsi" w:hAnsiTheme="minorHAnsi"/>
          <w:color w:val="000000"/>
          <w:sz w:val="18"/>
          <w:szCs w:val="18"/>
        </w:rPr>
        <w:t>Assigned responsibilities of managing cloud services like AWS. </w:t>
      </w:r>
    </w:p>
    <w:p w:rsidR="005536FD" w:rsidRPr="005536FD" w:rsidRDefault="005536FD" w:rsidP="005536FD">
      <w:pPr>
        <w:numPr>
          <w:ilvl w:val="0"/>
          <w:numId w:val="4"/>
        </w:numPr>
        <w:tabs>
          <w:tab w:val="clear" w:pos="720"/>
          <w:tab w:val="num" w:pos="540"/>
        </w:tabs>
        <w:ind w:left="540"/>
        <w:jc w:val="both"/>
        <w:rPr>
          <w:rFonts w:asciiTheme="minorHAnsi" w:hAnsiTheme="minorHAnsi"/>
          <w:color w:val="000000"/>
          <w:sz w:val="18"/>
          <w:szCs w:val="18"/>
        </w:rPr>
      </w:pPr>
      <w:r w:rsidRPr="005536FD">
        <w:rPr>
          <w:rFonts w:asciiTheme="minorHAnsi" w:hAnsiTheme="minorHAnsi"/>
          <w:color w:val="000000"/>
          <w:sz w:val="18"/>
          <w:szCs w:val="18"/>
        </w:rPr>
        <w:t>Created required tables in SQL Server 2005/2008, Oracle 10 i. </w:t>
      </w:r>
    </w:p>
    <w:p w:rsidR="00C177E0" w:rsidRPr="002F341C" w:rsidRDefault="00C177E0" w:rsidP="002F341C">
      <w:pPr>
        <w:numPr>
          <w:ilvl w:val="0"/>
          <w:numId w:val="4"/>
        </w:numPr>
        <w:tabs>
          <w:tab w:val="clear" w:pos="720"/>
          <w:tab w:val="num" w:pos="540"/>
        </w:tabs>
        <w:ind w:left="540"/>
        <w:jc w:val="both"/>
        <w:rPr>
          <w:rFonts w:asciiTheme="minorHAnsi" w:hAnsiTheme="minorHAnsi"/>
          <w:color w:val="000000"/>
          <w:sz w:val="18"/>
          <w:szCs w:val="18"/>
        </w:rPr>
      </w:pPr>
      <w:r w:rsidRPr="005536FD">
        <w:rPr>
          <w:rFonts w:asciiTheme="minorHAnsi" w:hAnsiTheme="minorHAnsi"/>
          <w:color w:val="000000"/>
          <w:sz w:val="18"/>
          <w:szCs w:val="18"/>
        </w:rPr>
        <w:t>Used various ASP .NET server controls and data controls. Customized .Net Login Controls to implement authentication and authorization</w:t>
      </w:r>
      <w:r w:rsidRPr="006D596F">
        <w:rPr>
          <w:rFonts w:asciiTheme="minorHAnsi" w:hAnsiTheme="minorHAnsi"/>
          <w:color w:val="000000"/>
          <w:sz w:val="18"/>
          <w:szCs w:val="18"/>
        </w:rPr>
        <w:t xml:space="preserve">. </w:t>
      </w:r>
      <w:r w:rsidR="002F341C" w:rsidRPr="002F341C">
        <w:rPr>
          <w:rFonts w:asciiTheme="minorHAnsi" w:hAnsiTheme="minorHAnsi"/>
          <w:color w:val="000000"/>
          <w:sz w:val="18"/>
          <w:szCs w:val="18"/>
        </w:rPr>
        <w:t>Involved in changes to WCF Web Services, to handle request from POS server and responded back with the required information by getting the information from the Database.</w:t>
      </w:r>
    </w:p>
    <w:p w:rsidR="00C177E0" w:rsidRPr="006D596F" w:rsidRDefault="00C177E0" w:rsidP="00C177E0">
      <w:pPr>
        <w:numPr>
          <w:ilvl w:val="0"/>
          <w:numId w:val="4"/>
        </w:numPr>
        <w:tabs>
          <w:tab w:val="clear" w:pos="720"/>
          <w:tab w:val="num" w:pos="540"/>
        </w:tabs>
        <w:ind w:left="540"/>
        <w:jc w:val="both"/>
        <w:rPr>
          <w:rFonts w:asciiTheme="minorHAnsi" w:hAnsiTheme="minorHAnsi"/>
          <w:color w:val="000000"/>
          <w:sz w:val="18"/>
          <w:szCs w:val="18"/>
        </w:rPr>
      </w:pPr>
      <w:r w:rsidRPr="005536FD">
        <w:rPr>
          <w:rFonts w:asciiTheme="minorHAnsi" w:hAnsiTheme="minorHAnsi"/>
          <w:color w:val="000000"/>
          <w:sz w:val="18"/>
          <w:szCs w:val="18"/>
        </w:rPr>
        <w:t xml:space="preserve">Designed User Controls in the Application using ASP.NET for writing reusable User Interface UI </w:t>
      </w:r>
      <w:r w:rsidRPr="00B77EE0">
        <w:rPr>
          <w:rFonts w:asciiTheme="minorHAnsi" w:hAnsiTheme="minorHAnsi"/>
          <w:color w:val="000000"/>
          <w:sz w:val="18"/>
          <w:szCs w:val="18"/>
        </w:rPr>
        <w:t>and encapsulating the functionality.</w:t>
      </w:r>
    </w:p>
    <w:p w:rsidR="00C177E0" w:rsidRPr="005536FD" w:rsidRDefault="00C177E0" w:rsidP="005536FD">
      <w:pPr>
        <w:numPr>
          <w:ilvl w:val="0"/>
          <w:numId w:val="4"/>
        </w:numPr>
        <w:tabs>
          <w:tab w:val="clear" w:pos="720"/>
          <w:tab w:val="num" w:pos="540"/>
        </w:tabs>
        <w:ind w:left="540"/>
        <w:jc w:val="both"/>
        <w:rPr>
          <w:rFonts w:asciiTheme="minorHAnsi" w:hAnsiTheme="minorHAnsi"/>
          <w:color w:val="000000"/>
          <w:sz w:val="18"/>
          <w:szCs w:val="18"/>
        </w:rPr>
      </w:pPr>
      <w:r w:rsidRPr="005536FD">
        <w:rPr>
          <w:rFonts w:asciiTheme="minorHAnsi" w:hAnsiTheme="minorHAnsi"/>
          <w:color w:val="000000"/>
          <w:sz w:val="18"/>
          <w:szCs w:val="18"/>
        </w:rPr>
        <w:t>Created the UI layers and web pages, and integrated them to maintain the performance of data flow and data integrity using ASP.NET User Controls, Web Server Controls.</w:t>
      </w:r>
    </w:p>
    <w:p w:rsidR="00C177E0" w:rsidRPr="005536FD" w:rsidRDefault="00C177E0" w:rsidP="00C177E0">
      <w:pPr>
        <w:numPr>
          <w:ilvl w:val="0"/>
          <w:numId w:val="4"/>
        </w:numPr>
        <w:tabs>
          <w:tab w:val="clear" w:pos="720"/>
          <w:tab w:val="num" w:pos="540"/>
        </w:tabs>
        <w:ind w:left="540"/>
        <w:jc w:val="both"/>
        <w:rPr>
          <w:rFonts w:asciiTheme="minorHAnsi" w:hAnsiTheme="minorHAnsi"/>
          <w:color w:val="000000"/>
          <w:sz w:val="18"/>
          <w:szCs w:val="18"/>
        </w:rPr>
      </w:pPr>
      <w:r w:rsidRPr="005536FD">
        <w:rPr>
          <w:rFonts w:asciiTheme="minorHAnsi" w:hAnsiTheme="minorHAnsi"/>
          <w:color w:val="000000"/>
          <w:sz w:val="18"/>
          <w:szCs w:val="18"/>
        </w:rPr>
        <w:t xml:space="preserve">Developed and Implemented Master pages in the application for designing Presentation Tier (web pages). </w:t>
      </w:r>
    </w:p>
    <w:p w:rsidR="00B77EE0" w:rsidRPr="005536FD" w:rsidRDefault="00B77EE0" w:rsidP="005536FD">
      <w:pPr>
        <w:numPr>
          <w:ilvl w:val="0"/>
          <w:numId w:val="4"/>
        </w:numPr>
        <w:tabs>
          <w:tab w:val="clear" w:pos="720"/>
          <w:tab w:val="num" w:pos="540"/>
        </w:tabs>
        <w:ind w:left="540"/>
        <w:jc w:val="both"/>
        <w:rPr>
          <w:rFonts w:asciiTheme="minorHAnsi" w:hAnsiTheme="minorHAnsi"/>
          <w:color w:val="000000"/>
          <w:sz w:val="18"/>
          <w:szCs w:val="18"/>
        </w:rPr>
      </w:pPr>
      <w:r w:rsidRPr="005536FD">
        <w:rPr>
          <w:rFonts w:asciiTheme="minorHAnsi" w:hAnsiTheme="minorHAnsi"/>
          <w:color w:val="000000"/>
          <w:sz w:val="18"/>
          <w:szCs w:val="18"/>
        </w:rPr>
        <w:t>Applied multithreaded techniques for creating high performance applications. Multithreading was used to process data in chunks to improve performance.</w:t>
      </w:r>
    </w:p>
    <w:p w:rsidR="00C177E0" w:rsidRPr="00B77EE0" w:rsidRDefault="00C177E0" w:rsidP="005536FD">
      <w:pPr>
        <w:numPr>
          <w:ilvl w:val="0"/>
          <w:numId w:val="4"/>
        </w:numPr>
        <w:tabs>
          <w:tab w:val="clear" w:pos="720"/>
          <w:tab w:val="num" w:pos="540"/>
        </w:tabs>
        <w:ind w:left="540"/>
        <w:jc w:val="both"/>
        <w:rPr>
          <w:rFonts w:asciiTheme="minorHAnsi" w:hAnsiTheme="minorHAnsi"/>
          <w:sz w:val="18"/>
          <w:szCs w:val="18"/>
        </w:rPr>
      </w:pPr>
      <w:r w:rsidRPr="005536FD">
        <w:rPr>
          <w:rFonts w:asciiTheme="minorHAnsi" w:hAnsiTheme="minorHAnsi"/>
          <w:color w:val="000000"/>
          <w:sz w:val="18"/>
          <w:szCs w:val="18"/>
        </w:rPr>
        <w:t>Applied CSS for a consistent look a</w:t>
      </w:r>
      <w:r w:rsidRPr="00B77EE0">
        <w:rPr>
          <w:rFonts w:asciiTheme="minorHAnsi" w:hAnsiTheme="minorHAnsi"/>
          <w:sz w:val="18"/>
          <w:szCs w:val="18"/>
        </w:rPr>
        <w:t>nd feel for Page design in the application.</w:t>
      </w:r>
    </w:p>
    <w:p w:rsidR="00C177E0" w:rsidRPr="00B77EE0" w:rsidRDefault="00C177E0" w:rsidP="00C177E0">
      <w:pPr>
        <w:numPr>
          <w:ilvl w:val="0"/>
          <w:numId w:val="4"/>
        </w:numPr>
        <w:tabs>
          <w:tab w:val="clear" w:pos="720"/>
          <w:tab w:val="num" w:pos="540"/>
        </w:tabs>
        <w:suppressAutoHyphens/>
        <w:spacing w:before="100" w:beforeAutospacing="1" w:after="100" w:afterAutospacing="1"/>
        <w:ind w:left="540"/>
        <w:jc w:val="both"/>
        <w:rPr>
          <w:rFonts w:asciiTheme="minorHAnsi" w:hAnsiTheme="minorHAnsi"/>
          <w:sz w:val="18"/>
          <w:szCs w:val="18"/>
        </w:rPr>
      </w:pPr>
      <w:r w:rsidRPr="00B77EE0">
        <w:rPr>
          <w:rFonts w:asciiTheme="minorHAnsi" w:hAnsiTheme="minorHAnsi"/>
          <w:sz w:val="18"/>
          <w:szCs w:val="18"/>
        </w:rPr>
        <w:t xml:space="preserve">Worked on </w:t>
      </w:r>
      <w:r w:rsidRPr="00B77EE0">
        <w:rPr>
          <w:rFonts w:asciiTheme="minorHAnsi" w:hAnsiTheme="minorHAnsi"/>
          <w:b/>
          <w:sz w:val="18"/>
          <w:szCs w:val="18"/>
        </w:rPr>
        <w:t>AJAX</w:t>
      </w:r>
      <w:r w:rsidRPr="00B77EE0">
        <w:rPr>
          <w:rFonts w:asciiTheme="minorHAnsi" w:hAnsiTheme="minorHAnsi"/>
          <w:sz w:val="18"/>
          <w:szCs w:val="18"/>
        </w:rPr>
        <w:t xml:space="preserve"> to populate </w:t>
      </w:r>
      <w:r w:rsidRPr="00B77EE0">
        <w:rPr>
          <w:rFonts w:asciiTheme="minorHAnsi" w:hAnsiTheme="minorHAnsi"/>
          <w:b/>
          <w:sz w:val="18"/>
          <w:szCs w:val="18"/>
        </w:rPr>
        <w:t>user interface controls</w:t>
      </w:r>
      <w:r w:rsidRPr="00B77EE0">
        <w:rPr>
          <w:rFonts w:asciiTheme="minorHAnsi" w:hAnsiTheme="minorHAnsi"/>
          <w:sz w:val="18"/>
          <w:szCs w:val="18"/>
        </w:rPr>
        <w:t xml:space="preserve"> such as </w:t>
      </w:r>
      <w:r w:rsidRPr="00B77EE0">
        <w:rPr>
          <w:rFonts w:asciiTheme="minorHAnsi" w:hAnsiTheme="minorHAnsi"/>
          <w:b/>
          <w:sz w:val="18"/>
          <w:szCs w:val="18"/>
        </w:rPr>
        <w:t>drop down list</w:t>
      </w:r>
      <w:r w:rsidRPr="00B77EE0">
        <w:rPr>
          <w:rFonts w:asciiTheme="minorHAnsi" w:hAnsiTheme="minorHAnsi"/>
          <w:sz w:val="18"/>
          <w:szCs w:val="18"/>
        </w:rPr>
        <w:t xml:space="preserve"> and generate warning messages to enhance overall </w:t>
      </w:r>
      <w:r w:rsidRPr="00B77EE0">
        <w:rPr>
          <w:rFonts w:asciiTheme="minorHAnsi" w:hAnsiTheme="minorHAnsi"/>
          <w:b/>
          <w:sz w:val="18"/>
          <w:szCs w:val="18"/>
        </w:rPr>
        <w:t>UI</w:t>
      </w:r>
      <w:r w:rsidRPr="00B77EE0">
        <w:rPr>
          <w:rFonts w:asciiTheme="minorHAnsi" w:hAnsiTheme="minorHAnsi"/>
          <w:sz w:val="18"/>
          <w:szCs w:val="18"/>
        </w:rPr>
        <w:t xml:space="preserve"> experience.</w:t>
      </w:r>
    </w:p>
    <w:p w:rsidR="00A35C4F" w:rsidRPr="00B77EE0" w:rsidRDefault="00A35C4F" w:rsidP="00C177E0">
      <w:pPr>
        <w:numPr>
          <w:ilvl w:val="0"/>
          <w:numId w:val="4"/>
        </w:numPr>
        <w:tabs>
          <w:tab w:val="clear" w:pos="720"/>
          <w:tab w:val="num" w:pos="540"/>
        </w:tabs>
        <w:suppressAutoHyphens/>
        <w:spacing w:before="100" w:beforeAutospacing="1" w:after="100" w:afterAutospacing="1"/>
        <w:ind w:left="540"/>
        <w:jc w:val="both"/>
        <w:rPr>
          <w:rFonts w:asciiTheme="minorHAnsi" w:hAnsiTheme="minorHAnsi"/>
          <w:sz w:val="18"/>
          <w:szCs w:val="18"/>
        </w:rPr>
      </w:pPr>
      <w:r w:rsidRPr="00B77EE0">
        <w:rPr>
          <w:rFonts w:asciiTheme="minorHAnsi" w:hAnsiTheme="minorHAnsi"/>
          <w:sz w:val="18"/>
          <w:szCs w:val="18"/>
        </w:rPr>
        <w:t xml:space="preserve">Worked on </w:t>
      </w:r>
      <w:r w:rsidRPr="00B77EE0">
        <w:rPr>
          <w:rFonts w:asciiTheme="minorHAnsi" w:hAnsiTheme="minorHAnsi"/>
          <w:b/>
          <w:sz w:val="18"/>
          <w:szCs w:val="18"/>
        </w:rPr>
        <w:t>UI</w:t>
      </w:r>
      <w:r w:rsidRPr="00B77EE0">
        <w:rPr>
          <w:rFonts w:asciiTheme="minorHAnsi" w:hAnsiTheme="minorHAnsi"/>
          <w:sz w:val="18"/>
          <w:szCs w:val="18"/>
        </w:rPr>
        <w:t xml:space="preserve"> Development using </w:t>
      </w:r>
      <w:r w:rsidRPr="00B77EE0">
        <w:rPr>
          <w:rFonts w:asciiTheme="minorHAnsi" w:hAnsiTheme="minorHAnsi"/>
          <w:b/>
          <w:sz w:val="18"/>
          <w:szCs w:val="18"/>
        </w:rPr>
        <w:t>Backbone JS</w:t>
      </w:r>
      <w:r w:rsidRPr="00B77EE0">
        <w:rPr>
          <w:rFonts w:asciiTheme="minorHAnsi" w:hAnsiTheme="minorHAnsi"/>
          <w:sz w:val="18"/>
          <w:szCs w:val="18"/>
        </w:rPr>
        <w:t xml:space="preserve"> and </w:t>
      </w:r>
      <w:r w:rsidRPr="00B77EE0">
        <w:rPr>
          <w:rFonts w:asciiTheme="minorHAnsi" w:hAnsiTheme="minorHAnsi"/>
          <w:b/>
          <w:sz w:val="18"/>
          <w:szCs w:val="18"/>
        </w:rPr>
        <w:t>Bootstrap</w:t>
      </w:r>
      <w:r w:rsidRPr="00B77EE0">
        <w:rPr>
          <w:rFonts w:asciiTheme="minorHAnsi" w:hAnsiTheme="minorHAnsi"/>
          <w:sz w:val="18"/>
          <w:szCs w:val="18"/>
        </w:rPr>
        <w:t xml:space="preserve">. </w:t>
      </w:r>
    </w:p>
    <w:p w:rsidR="00C177E0" w:rsidRPr="00B77EE0" w:rsidRDefault="00C177E0" w:rsidP="00C177E0">
      <w:pPr>
        <w:numPr>
          <w:ilvl w:val="0"/>
          <w:numId w:val="4"/>
        </w:numPr>
        <w:tabs>
          <w:tab w:val="clear" w:pos="720"/>
          <w:tab w:val="num" w:pos="540"/>
        </w:tabs>
        <w:suppressAutoHyphens/>
        <w:spacing w:before="100" w:beforeAutospacing="1" w:after="100" w:afterAutospacing="1"/>
        <w:ind w:left="540"/>
        <w:jc w:val="both"/>
        <w:rPr>
          <w:rFonts w:asciiTheme="minorHAnsi" w:hAnsiTheme="minorHAnsi"/>
          <w:sz w:val="18"/>
          <w:szCs w:val="18"/>
        </w:rPr>
      </w:pPr>
      <w:r w:rsidRPr="00B77EE0">
        <w:rPr>
          <w:rFonts w:asciiTheme="minorHAnsi" w:hAnsiTheme="minorHAnsi"/>
          <w:sz w:val="18"/>
          <w:szCs w:val="18"/>
        </w:rPr>
        <w:t xml:space="preserve">Extensively worked on various </w:t>
      </w:r>
      <w:r w:rsidRPr="00B77EE0">
        <w:rPr>
          <w:rFonts w:asciiTheme="minorHAnsi" w:hAnsiTheme="minorHAnsi"/>
          <w:b/>
          <w:sz w:val="18"/>
          <w:szCs w:val="18"/>
        </w:rPr>
        <w:t xml:space="preserve">AJAX </w:t>
      </w:r>
      <w:r w:rsidRPr="00B77EE0">
        <w:rPr>
          <w:rFonts w:asciiTheme="minorHAnsi" w:hAnsiTheme="minorHAnsi"/>
          <w:sz w:val="18"/>
          <w:szCs w:val="18"/>
        </w:rPr>
        <w:t>controls.</w:t>
      </w:r>
    </w:p>
    <w:p w:rsidR="00C177E0" w:rsidRPr="00B77EE0" w:rsidRDefault="00C177E0" w:rsidP="00C177E0">
      <w:pPr>
        <w:numPr>
          <w:ilvl w:val="0"/>
          <w:numId w:val="4"/>
        </w:numPr>
        <w:tabs>
          <w:tab w:val="clear" w:pos="720"/>
          <w:tab w:val="num" w:pos="540"/>
        </w:tabs>
        <w:suppressAutoHyphens/>
        <w:spacing w:before="100" w:beforeAutospacing="1" w:after="100" w:afterAutospacing="1"/>
        <w:ind w:left="540"/>
        <w:jc w:val="both"/>
        <w:rPr>
          <w:rFonts w:asciiTheme="minorHAnsi" w:hAnsiTheme="minorHAnsi"/>
          <w:sz w:val="18"/>
          <w:szCs w:val="18"/>
        </w:rPr>
      </w:pPr>
      <w:r w:rsidRPr="00B77EE0">
        <w:rPr>
          <w:rFonts w:asciiTheme="minorHAnsi" w:hAnsiTheme="minorHAnsi"/>
          <w:color w:val="000000"/>
          <w:sz w:val="18"/>
          <w:szCs w:val="18"/>
        </w:rPr>
        <w:t>Involved in developing the Business Layer in</w:t>
      </w:r>
      <w:r w:rsidR="00286C38" w:rsidRPr="00B77EE0">
        <w:rPr>
          <w:rFonts w:asciiTheme="minorHAnsi" w:hAnsiTheme="minorHAnsi"/>
          <w:color w:val="000000"/>
          <w:sz w:val="18"/>
          <w:szCs w:val="18"/>
        </w:rPr>
        <w:t xml:space="preserve"> C#</w:t>
      </w:r>
      <w:r w:rsidRPr="00B77EE0">
        <w:rPr>
          <w:rFonts w:asciiTheme="minorHAnsi" w:hAnsiTheme="minorHAnsi"/>
          <w:b/>
          <w:color w:val="000000"/>
          <w:sz w:val="18"/>
          <w:szCs w:val="18"/>
        </w:rPr>
        <w:t>.NET</w:t>
      </w:r>
      <w:r w:rsidRPr="00B77EE0">
        <w:rPr>
          <w:rFonts w:asciiTheme="minorHAnsi" w:hAnsiTheme="minorHAnsi"/>
          <w:color w:val="000000"/>
          <w:sz w:val="18"/>
          <w:szCs w:val="18"/>
        </w:rPr>
        <w:t xml:space="preserve">, where all the Business Objects are written in developing the whole Application. </w:t>
      </w:r>
    </w:p>
    <w:p w:rsidR="00C177E0" w:rsidRPr="00B77EE0" w:rsidRDefault="00C177E0" w:rsidP="00C177E0">
      <w:pPr>
        <w:numPr>
          <w:ilvl w:val="0"/>
          <w:numId w:val="4"/>
        </w:numPr>
        <w:tabs>
          <w:tab w:val="clear" w:pos="720"/>
          <w:tab w:val="num" w:pos="540"/>
        </w:tabs>
        <w:ind w:left="540"/>
        <w:jc w:val="both"/>
        <w:rPr>
          <w:rFonts w:asciiTheme="minorHAnsi" w:hAnsiTheme="minorHAnsi"/>
          <w:color w:val="000000"/>
          <w:sz w:val="18"/>
          <w:szCs w:val="18"/>
        </w:rPr>
      </w:pPr>
      <w:r w:rsidRPr="00B77EE0">
        <w:rPr>
          <w:rFonts w:asciiTheme="minorHAnsi" w:hAnsiTheme="minorHAnsi"/>
          <w:color w:val="000000"/>
          <w:sz w:val="18"/>
          <w:szCs w:val="18"/>
        </w:rPr>
        <w:t xml:space="preserve">Designed and developed various </w:t>
      </w:r>
      <w:r w:rsidRPr="005536FD">
        <w:rPr>
          <w:rFonts w:asciiTheme="minorHAnsi" w:hAnsiTheme="minorHAnsi"/>
          <w:color w:val="000000"/>
          <w:sz w:val="18"/>
          <w:szCs w:val="18"/>
        </w:rPr>
        <w:t>abstract classes, interfaces, classes</w:t>
      </w:r>
      <w:r w:rsidRPr="00B77EE0">
        <w:rPr>
          <w:rFonts w:asciiTheme="minorHAnsi" w:hAnsiTheme="minorHAnsi"/>
          <w:color w:val="000000"/>
          <w:sz w:val="18"/>
          <w:szCs w:val="18"/>
        </w:rPr>
        <w:t xml:space="preserve"> to construct the business logic using </w:t>
      </w:r>
      <w:r w:rsidR="00286C38" w:rsidRPr="005536FD">
        <w:rPr>
          <w:rFonts w:asciiTheme="minorHAnsi" w:hAnsiTheme="minorHAnsi"/>
          <w:color w:val="000000"/>
          <w:sz w:val="18"/>
          <w:szCs w:val="18"/>
        </w:rPr>
        <w:t>C#</w:t>
      </w:r>
      <w:r w:rsidRPr="005536FD">
        <w:rPr>
          <w:rFonts w:asciiTheme="minorHAnsi" w:hAnsiTheme="minorHAnsi"/>
          <w:color w:val="000000"/>
          <w:sz w:val="18"/>
          <w:szCs w:val="18"/>
        </w:rPr>
        <w:t>.NET</w:t>
      </w:r>
      <w:r w:rsidRPr="00B77EE0">
        <w:rPr>
          <w:rFonts w:asciiTheme="minorHAnsi" w:hAnsiTheme="minorHAnsi"/>
          <w:color w:val="000000"/>
          <w:sz w:val="18"/>
          <w:szCs w:val="18"/>
        </w:rPr>
        <w:t xml:space="preserve">. </w:t>
      </w:r>
    </w:p>
    <w:p w:rsidR="005536FD" w:rsidRPr="005536FD" w:rsidRDefault="005536FD" w:rsidP="00C177E0">
      <w:pPr>
        <w:numPr>
          <w:ilvl w:val="0"/>
          <w:numId w:val="4"/>
        </w:numPr>
        <w:tabs>
          <w:tab w:val="clear" w:pos="720"/>
          <w:tab w:val="num" w:pos="540"/>
        </w:tabs>
        <w:ind w:left="540"/>
        <w:jc w:val="both"/>
        <w:rPr>
          <w:rFonts w:asciiTheme="minorHAnsi" w:hAnsiTheme="minorHAnsi"/>
          <w:color w:val="000000"/>
          <w:sz w:val="18"/>
          <w:szCs w:val="18"/>
        </w:rPr>
      </w:pPr>
      <w:r w:rsidRPr="005536FD">
        <w:rPr>
          <w:rFonts w:asciiTheme="minorHAnsi" w:hAnsiTheme="minorHAnsi"/>
          <w:color w:val="000000"/>
          <w:sz w:val="18"/>
          <w:szCs w:val="18"/>
        </w:rPr>
        <w:t>Created a web service to Export the data from oracle to excel, word, XML file types. </w:t>
      </w:r>
    </w:p>
    <w:p w:rsidR="00984F0E" w:rsidRPr="00E1495F" w:rsidRDefault="00984F0E" w:rsidP="00C177E0">
      <w:pPr>
        <w:numPr>
          <w:ilvl w:val="0"/>
          <w:numId w:val="4"/>
        </w:numPr>
        <w:tabs>
          <w:tab w:val="clear" w:pos="720"/>
          <w:tab w:val="num" w:pos="540"/>
        </w:tabs>
        <w:ind w:left="540"/>
        <w:jc w:val="both"/>
        <w:rPr>
          <w:rFonts w:asciiTheme="minorHAnsi" w:hAnsiTheme="minorHAnsi"/>
          <w:color w:val="333333"/>
          <w:sz w:val="18"/>
          <w:szCs w:val="18"/>
        </w:rPr>
      </w:pPr>
      <w:r w:rsidRPr="005536FD">
        <w:rPr>
          <w:rFonts w:asciiTheme="minorHAnsi" w:hAnsiTheme="minorHAnsi"/>
          <w:color w:val="000000"/>
          <w:sz w:val="18"/>
          <w:szCs w:val="18"/>
        </w:rPr>
        <w:t>Used</w:t>
      </w:r>
      <w:r w:rsidRPr="00E1495F">
        <w:rPr>
          <w:rFonts w:asciiTheme="minorHAnsi" w:hAnsiTheme="minorHAnsi"/>
          <w:color w:val="333333"/>
          <w:sz w:val="18"/>
          <w:szCs w:val="18"/>
        </w:rPr>
        <w:t xml:space="preserve"> Entity framework as ORM tool mapping to the database.</w:t>
      </w:r>
    </w:p>
    <w:p w:rsidR="00E1495F" w:rsidRPr="004B44F1" w:rsidRDefault="00E1495F" w:rsidP="004B44F1">
      <w:pPr>
        <w:numPr>
          <w:ilvl w:val="0"/>
          <w:numId w:val="4"/>
        </w:numPr>
        <w:tabs>
          <w:tab w:val="clear" w:pos="720"/>
          <w:tab w:val="num" w:pos="540"/>
        </w:tabs>
        <w:suppressAutoHyphens/>
        <w:spacing w:before="100" w:beforeAutospacing="1" w:after="100" w:afterAutospacing="1"/>
        <w:ind w:left="540"/>
        <w:jc w:val="both"/>
        <w:rPr>
          <w:rFonts w:asciiTheme="minorHAnsi" w:hAnsiTheme="minorHAnsi"/>
          <w:sz w:val="18"/>
          <w:szCs w:val="18"/>
        </w:rPr>
      </w:pPr>
      <w:r w:rsidRPr="004B44F1">
        <w:rPr>
          <w:rFonts w:asciiTheme="minorHAnsi" w:hAnsiTheme="minorHAnsi"/>
          <w:sz w:val="18"/>
          <w:szCs w:val="18"/>
        </w:rPr>
        <w:t>Responsible for migration of projects from TeamCity to</w:t>
      </w:r>
      <w:r w:rsidRPr="00E1495F">
        <w:rPr>
          <w:rFonts w:asciiTheme="minorHAnsi" w:hAnsiTheme="minorHAnsi"/>
          <w:sz w:val="18"/>
          <w:szCs w:val="18"/>
        </w:rPr>
        <w:t> AntHill Pro</w:t>
      </w:r>
      <w:r w:rsidRPr="004B44F1">
        <w:rPr>
          <w:rFonts w:asciiTheme="minorHAnsi" w:hAnsiTheme="minorHAnsi"/>
          <w:sz w:val="18"/>
          <w:szCs w:val="18"/>
        </w:rPr>
        <w:t>, closely worked with SCM and Infrastructure teams on migration aspects. </w:t>
      </w:r>
    </w:p>
    <w:p w:rsidR="004B44F1" w:rsidRPr="004B44F1" w:rsidRDefault="004B44F1" w:rsidP="004B44F1">
      <w:pPr>
        <w:numPr>
          <w:ilvl w:val="0"/>
          <w:numId w:val="4"/>
        </w:numPr>
        <w:tabs>
          <w:tab w:val="clear" w:pos="720"/>
          <w:tab w:val="num" w:pos="540"/>
        </w:tabs>
        <w:suppressAutoHyphens/>
        <w:spacing w:before="100" w:beforeAutospacing="1" w:after="100" w:afterAutospacing="1"/>
        <w:ind w:left="540"/>
        <w:jc w:val="both"/>
        <w:rPr>
          <w:rFonts w:asciiTheme="minorHAnsi" w:hAnsiTheme="minorHAnsi"/>
          <w:sz w:val="18"/>
          <w:szCs w:val="18"/>
        </w:rPr>
      </w:pPr>
      <w:r w:rsidRPr="004B44F1">
        <w:rPr>
          <w:rFonts w:asciiTheme="minorHAnsi" w:hAnsiTheme="minorHAnsi"/>
          <w:sz w:val="18"/>
          <w:szCs w:val="18"/>
        </w:rPr>
        <w:t>Creation and maintenance of mainframe execution JCL (jobs) to support system replacement in User acceptance and Production environments. </w:t>
      </w:r>
    </w:p>
    <w:p w:rsidR="00C177E0" w:rsidRPr="00B77EE0" w:rsidRDefault="00C177E0" w:rsidP="004B44F1">
      <w:pPr>
        <w:numPr>
          <w:ilvl w:val="0"/>
          <w:numId w:val="4"/>
        </w:numPr>
        <w:tabs>
          <w:tab w:val="clear" w:pos="720"/>
          <w:tab w:val="num" w:pos="540"/>
        </w:tabs>
        <w:suppressAutoHyphens/>
        <w:spacing w:before="100" w:beforeAutospacing="1" w:after="100" w:afterAutospacing="1"/>
        <w:ind w:left="540"/>
        <w:jc w:val="both"/>
        <w:rPr>
          <w:rFonts w:asciiTheme="minorHAnsi" w:hAnsiTheme="minorHAnsi"/>
          <w:b/>
          <w:bCs/>
          <w:sz w:val="18"/>
          <w:szCs w:val="18"/>
        </w:rPr>
      </w:pPr>
      <w:r w:rsidRPr="004B44F1">
        <w:rPr>
          <w:rFonts w:asciiTheme="minorHAnsi" w:hAnsiTheme="minorHAnsi"/>
          <w:sz w:val="18"/>
          <w:szCs w:val="18"/>
        </w:rPr>
        <w:t>Used</w:t>
      </w:r>
      <w:r w:rsidRPr="00B77EE0">
        <w:rPr>
          <w:rFonts w:asciiTheme="minorHAnsi" w:hAnsiTheme="minorHAnsi"/>
          <w:b/>
          <w:bCs/>
          <w:sz w:val="18"/>
          <w:szCs w:val="18"/>
        </w:rPr>
        <w:t>JavaScript</w:t>
      </w:r>
      <w:r w:rsidRPr="00B77EE0">
        <w:rPr>
          <w:rStyle w:val="apple-converted-space"/>
          <w:rFonts w:asciiTheme="minorHAnsi" w:hAnsiTheme="minorHAnsi"/>
          <w:sz w:val="18"/>
          <w:szCs w:val="18"/>
        </w:rPr>
        <w:t> </w:t>
      </w:r>
      <w:r w:rsidRPr="00B77EE0">
        <w:rPr>
          <w:rFonts w:asciiTheme="minorHAnsi" w:hAnsiTheme="minorHAnsi"/>
          <w:sz w:val="18"/>
          <w:szCs w:val="18"/>
        </w:rPr>
        <w:t>functions to implement complex Business Rules and Validation of front end forms.</w:t>
      </w:r>
    </w:p>
    <w:p w:rsidR="008A6172" w:rsidRPr="00B77EE0" w:rsidRDefault="008A6172" w:rsidP="00C177E0">
      <w:pPr>
        <w:numPr>
          <w:ilvl w:val="0"/>
          <w:numId w:val="4"/>
        </w:numPr>
        <w:tabs>
          <w:tab w:val="clear" w:pos="720"/>
          <w:tab w:val="num" w:pos="540"/>
        </w:tabs>
        <w:suppressAutoHyphens/>
        <w:spacing w:before="100" w:beforeAutospacing="1" w:after="100" w:afterAutospacing="1"/>
        <w:ind w:left="540"/>
        <w:jc w:val="both"/>
        <w:rPr>
          <w:rFonts w:asciiTheme="minorHAnsi" w:hAnsiTheme="minorHAnsi"/>
          <w:b/>
          <w:bCs/>
          <w:sz w:val="18"/>
          <w:szCs w:val="18"/>
        </w:rPr>
      </w:pPr>
      <w:r w:rsidRPr="00B77EE0">
        <w:rPr>
          <w:rFonts w:asciiTheme="minorHAnsi" w:hAnsiTheme="minorHAnsi"/>
          <w:sz w:val="18"/>
          <w:szCs w:val="18"/>
        </w:rPr>
        <w:t>Expert in using</w:t>
      </w:r>
      <w:r w:rsidRPr="00B77EE0">
        <w:rPr>
          <w:rFonts w:asciiTheme="minorHAnsi" w:hAnsiTheme="minorHAnsi"/>
          <w:b/>
          <w:sz w:val="18"/>
          <w:szCs w:val="18"/>
        </w:rPr>
        <w:t xml:space="preserve"> JavaScript</w:t>
      </w:r>
      <w:r w:rsidRPr="00B77EE0">
        <w:rPr>
          <w:rFonts w:asciiTheme="minorHAnsi" w:hAnsiTheme="minorHAnsi"/>
          <w:sz w:val="18"/>
          <w:szCs w:val="18"/>
        </w:rPr>
        <w:t xml:space="preserve"> and </w:t>
      </w:r>
      <w:r w:rsidRPr="00B77EE0">
        <w:rPr>
          <w:rFonts w:asciiTheme="minorHAnsi" w:hAnsiTheme="minorHAnsi"/>
          <w:b/>
          <w:sz w:val="18"/>
          <w:szCs w:val="18"/>
        </w:rPr>
        <w:t>ASP.NET</w:t>
      </w:r>
      <w:r w:rsidRPr="00B77EE0">
        <w:rPr>
          <w:rFonts w:asciiTheme="minorHAnsi" w:hAnsiTheme="minorHAnsi"/>
          <w:sz w:val="18"/>
          <w:szCs w:val="18"/>
        </w:rPr>
        <w:t xml:space="preserve"> validation controls for performing </w:t>
      </w:r>
      <w:r w:rsidRPr="00B77EE0">
        <w:rPr>
          <w:rFonts w:asciiTheme="minorHAnsi" w:hAnsiTheme="minorHAnsi"/>
          <w:b/>
          <w:sz w:val="18"/>
          <w:szCs w:val="18"/>
        </w:rPr>
        <w:t>Form Validations</w:t>
      </w:r>
    </w:p>
    <w:p w:rsidR="00C177E0" w:rsidRPr="00B77EE0" w:rsidRDefault="007908B0" w:rsidP="00C177E0">
      <w:pPr>
        <w:pStyle w:val="ListParagraph"/>
        <w:numPr>
          <w:ilvl w:val="0"/>
          <w:numId w:val="4"/>
        </w:numPr>
        <w:tabs>
          <w:tab w:val="clear" w:pos="720"/>
          <w:tab w:val="num" w:pos="540"/>
        </w:tabs>
        <w:spacing w:after="0" w:line="240" w:lineRule="auto"/>
        <w:ind w:left="540"/>
        <w:jc w:val="both"/>
        <w:rPr>
          <w:rFonts w:asciiTheme="minorHAnsi" w:hAnsiTheme="minorHAnsi"/>
          <w:color w:val="000000"/>
          <w:sz w:val="18"/>
          <w:szCs w:val="18"/>
        </w:rPr>
      </w:pPr>
      <w:r w:rsidRPr="00B77EE0">
        <w:rPr>
          <w:rFonts w:asciiTheme="minorHAnsi" w:hAnsiTheme="minorHAnsi"/>
          <w:sz w:val="18"/>
          <w:szCs w:val="18"/>
        </w:rPr>
        <w:t>W</w:t>
      </w:r>
      <w:r w:rsidR="00C177E0" w:rsidRPr="00B77EE0">
        <w:rPr>
          <w:rFonts w:asciiTheme="minorHAnsi" w:hAnsiTheme="minorHAnsi"/>
          <w:sz w:val="18"/>
          <w:szCs w:val="18"/>
        </w:rPr>
        <w:t xml:space="preserve">orked on web pages and business objects </w:t>
      </w:r>
      <w:r w:rsidR="00FA0C42" w:rsidRPr="00B77EE0">
        <w:rPr>
          <w:rFonts w:asciiTheme="minorHAnsi" w:hAnsiTheme="minorHAnsi"/>
          <w:sz w:val="18"/>
          <w:szCs w:val="18"/>
        </w:rPr>
        <w:t xml:space="preserve">using </w:t>
      </w:r>
      <w:r w:rsidR="00FA0C42" w:rsidRPr="00B77EE0">
        <w:rPr>
          <w:rFonts w:asciiTheme="minorHAnsi" w:hAnsiTheme="minorHAnsi"/>
          <w:b/>
          <w:sz w:val="18"/>
          <w:szCs w:val="18"/>
        </w:rPr>
        <w:t>JavaScript</w:t>
      </w:r>
      <w:r w:rsidR="00C177E0" w:rsidRPr="00B77EE0">
        <w:rPr>
          <w:rFonts w:asciiTheme="minorHAnsi" w:hAnsiTheme="minorHAnsi"/>
          <w:b/>
          <w:sz w:val="18"/>
          <w:szCs w:val="18"/>
        </w:rPr>
        <w:t xml:space="preserve">, XML </w:t>
      </w:r>
      <w:r w:rsidR="00C177E0" w:rsidRPr="00B77EE0">
        <w:rPr>
          <w:rFonts w:asciiTheme="minorHAnsi" w:hAnsiTheme="minorHAnsi"/>
          <w:sz w:val="18"/>
          <w:szCs w:val="18"/>
        </w:rPr>
        <w:t xml:space="preserve">in a mixed </w:t>
      </w:r>
      <w:r w:rsidR="00C177E0" w:rsidRPr="00B77EE0">
        <w:rPr>
          <w:rFonts w:asciiTheme="minorHAnsi" w:hAnsiTheme="minorHAnsi"/>
          <w:b/>
          <w:sz w:val="18"/>
          <w:szCs w:val="18"/>
        </w:rPr>
        <w:t>ASP.NET</w:t>
      </w:r>
      <w:r w:rsidR="00C177E0" w:rsidRPr="00B77EE0">
        <w:rPr>
          <w:rFonts w:asciiTheme="minorHAnsi" w:hAnsiTheme="minorHAnsi"/>
          <w:sz w:val="18"/>
          <w:szCs w:val="18"/>
        </w:rPr>
        <w:t xml:space="preserve"> environment. </w:t>
      </w:r>
    </w:p>
    <w:p w:rsidR="00C177E0" w:rsidRPr="00B77EE0" w:rsidRDefault="00C177E0" w:rsidP="00C177E0">
      <w:pPr>
        <w:pStyle w:val="Default"/>
        <w:numPr>
          <w:ilvl w:val="0"/>
          <w:numId w:val="4"/>
        </w:numPr>
        <w:tabs>
          <w:tab w:val="clear" w:pos="720"/>
          <w:tab w:val="num" w:pos="540"/>
        </w:tabs>
        <w:ind w:left="540"/>
        <w:jc w:val="both"/>
        <w:rPr>
          <w:rFonts w:asciiTheme="minorHAnsi" w:hAnsiTheme="minorHAnsi"/>
          <w:sz w:val="18"/>
          <w:szCs w:val="18"/>
        </w:rPr>
      </w:pPr>
      <w:r w:rsidRPr="00B77EE0">
        <w:rPr>
          <w:rFonts w:asciiTheme="minorHAnsi" w:hAnsiTheme="minorHAnsi"/>
          <w:sz w:val="18"/>
          <w:szCs w:val="18"/>
        </w:rPr>
        <w:t xml:space="preserve">Extensive used on UI development experience using </w:t>
      </w:r>
      <w:r w:rsidRPr="00B77EE0">
        <w:rPr>
          <w:rFonts w:asciiTheme="minorHAnsi" w:hAnsiTheme="minorHAnsi"/>
          <w:b/>
          <w:sz w:val="18"/>
          <w:szCs w:val="18"/>
        </w:rPr>
        <w:t>HTML</w:t>
      </w:r>
      <w:r w:rsidRPr="00B77EE0">
        <w:rPr>
          <w:rFonts w:asciiTheme="minorHAnsi" w:hAnsiTheme="minorHAnsi"/>
          <w:sz w:val="18"/>
          <w:szCs w:val="18"/>
        </w:rPr>
        <w:t xml:space="preserve">, </w:t>
      </w:r>
      <w:r w:rsidRPr="00B77EE0">
        <w:rPr>
          <w:rFonts w:asciiTheme="minorHAnsi" w:hAnsiTheme="minorHAnsi"/>
          <w:b/>
          <w:sz w:val="18"/>
          <w:szCs w:val="18"/>
        </w:rPr>
        <w:t>DHTML</w:t>
      </w:r>
      <w:r w:rsidRPr="00B77EE0">
        <w:rPr>
          <w:rFonts w:asciiTheme="minorHAnsi" w:hAnsiTheme="minorHAnsi"/>
          <w:sz w:val="18"/>
          <w:szCs w:val="18"/>
        </w:rPr>
        <w:t xml:space="preserve">, </w:t>
      </w:r>
      <w:r w:rsidRPr="00B77EE0">
        <w:rPr>
          <w:rFonts w:asciiTheme="minorHAnsi" w:hAnsiTheme="minorHAnsi"/>
          <w:b/>
          <w:sz w:val="18"/>
          <w:szCs w:val="18"/>
        </w:rPr>
        <w:t>CSS</w:t>
      </w:r>
      <w:r w:rsidRPr="00B77EE0">
        <w:rPr>
          <w:rFonts w:asciiTheme="minorHAnsi" w:hAnsiTheme="minorHAnsi"/>
          <w:sz w:val="18"/>
          <w:szCs w:val="18"/>
        </w:rPr>
        <w:t xml:space="preserve">, </w:t>
      </w:r>
      <w:r w:rsidRPr="00B77EE0">
        <w:rPr>
          <w:rFonts w:asciiTheme="minorHAnsi" w:hAnsiTheme="minorHAnsi"/>
          <w:b/>
          <w:sz w:val="18"/>
          <w:szCs w:val="18"/>
        </w:rPr>
        <w:t>XML</w:t>
      </w:r>
      <w:r w:rsidRPr="00B77EE0">
        <w:rPr>
          <w:rFonts w:asciiTheme="minorHAnsi" w:hAnsiTheme="minorHAnsi"/>
          <w:sz w:val="18"/>
          <w:szCs w:val="18"/>
        </w:rPr>
        <w:t xml:space="preserve">, </w:t>
      </w:r>
      <w:r w:rsidRPr="00B77EE0">
        <w:rPr>
          <w:rFonts w:asciiTheme="minorHAnsi" w:hAnsiTheme="minorHAnsi"/>
          <w:b/>
          <w:sz w:val="18"/>
          <w:szCs w:val="18"/>
        </w:rPr>
        <w:t>JavaScript</w:t>
      </w:r>
      <w:r w:rsidR="0032114B" w:rsidRPr="00B77EE0">
        <w:rPr>
          <w:rFonts w:asciiTheme="minorHAnsi" w:hAnsiTheme="minorHAnsi"/>
          <w:b/>
          <w:sz w:val="18"/>
          <w:szCs w:val="18"/>
        </w:rPr>
        <w:t xml:space="preserve"> and JQuery.</w:t>
      </w:r>
    </w:p>
    <w:p w:rsidR="005A2381" w:rsidRDefault="00C177E0" w:rsidP="005A2381">
      <w:pPr>
        <w:widowControl w:val="0"/>
        <w:numPr>
          <w:ilvl w:val="0"/>
          <w:numId w:val="4"/>
        </w:numPr>
        <w:tabs>
          <w:tab w:val="clear" w:pos="720"/>
          <w:tab w:val="left" w:pos="180"/>
          <w:tab w:val="num" w:pos="540"/>
        </w:tabs>
        <w:overflowPunct w:val="0"/>
        <w:autoSpaceDE w:val="0"/>
        <w:autoSpaceDN w:val="0"/>
        <w:adjustRightInd w:val="0"/>
        <w:ind w:left="540"/>
        <w:jc w:val="both"/>
        <w:textAlignment w:val="baseline"/>
        <w:rPr>
          <w:rFonts w:asciiTheme="minorHAnsi" w:hAnsiTheme="minorHAnsi"/>
          <w:b/>
          <w:bCs/>
          <w:sz w:val="18"/>
          <w:szCs w:val="18"/>
        </w:rPr>
      </w:pPr>
      <w:r w:rsidRPr="00B77EE0">
        <w:rPr>
          <w:rFonts w:asciiTheme="minorHAnsi" w:hAnsiTheme="minorHAnsi"/>
          <w:color w:val="000000"/>
          <w:sz w:val="18"/>
          <w:szCs w:val="18"/>
        </w:rPr>
        <w:t xml:space="preserve">Developed </w:t>
      </w:r>
      <w:r w:rsidRPr="00B77EE0">
        <w:rPr>
          <w:rFonts w:asciiTheme="minorHAnsi" w:hAnsiTheme="minorHAnsi"/>
          <w:b/>
          <w:color w:val="000000"/>
          <w:sz w:val="18"/>
          <w:szCs w:val="18"/>
        </w:rPr>
        <w:t>Custom Controls</w:t>
      </w:r>
      <w:r w:rsidRPr="00B77EE0">
        <w:rPr>
          <w:rFonts w:asciiTheme="minorHAnsi" w:hAnsiTheme="minorHAnsi"/>
          <w:color w:val="000000"/>
          <w:sz w:val="18"/>
          <w:szCs w:val="18"/>
        </w:rPr>
        <w:t xml:space="preserve"> and </w:t>
      </w:r>
      <w:r w:rsidRPr="00B77EE0">
        <w:rPr>
          <w:rFonts w:asciiTheme="minorHAnsi" w:hAnsiTheme="minorHAnsi"/>
          <w:sz w:val="18"/>
          <w:szCs w:val="18"/>
        </w:rPr>
        <w:t xml:space="preserve">Utilized </w:t>
      </w:r>
      <w:r w:rsidRPr="00B77EE0">
        <w:rPr>
          <w:rFonts w:asciiTheme="minorHAnsi" w:hAnsiTheme="minorHAnsi"/>
          <w:b/>
          <w:sz w:val="18"/>
          <w:szCs w:val="18"/>
        </w:rPr>
        <w:t>JavaScript</w:t>
      </w:r>
      <w:r w:rsidRPr="00B77EE0">
        <w:rPr>
          <w:rFonts w:asciiTheme="minorHAnsi" w:hAnsiTheme="minorHAnsi"/>
          <w:sz w:val="18"/>
          <w:szCs w:val="18"/>
        </w:rPr>
        <w:t xml:space="preserve"> to create Client-side validations that greatly decreased processing time and resource consumption, freeing resources for use by other applications and speeding up processing times.</w:t>
      </w:r>
    </w:p>
    <w:p w:rsidR="005A2381" w:rsidRPr="005A2381" w:rsidRDefault="005A2381" w:rsidP="005A2381">
      <w:pPr>
        <w:widowControl w:val="0"/>
        <w:numPr>
          <w:ilvl w:val="0"/>
          <w:numId w:val="4"/>
        </w:numPr>
        <w:tabs>
          <w:tab w:val="clear" w:pos="720"/>
          <w:tab w:val="left" w:pos="180"/>
          <w:tab w:val="num" w:pos="540"/>
        </w:tabs>
        <w:overflowPunct w:val="0"/>
        <w:autoSpaceDE w:val="0"/>
        <w:autoSpaceDN w:val="0"/>
        <w:adjustRightInd w:val="0"/>
        <w:ind w:left="540"/>
        <w:jc w:val="both"/>
        <w:textAlignment w:val="baseline"/>
        <w:rPr>
          <w:rFonts w:asciiTheme="minorHAnsi" w:hAnsiTheme="minorHAnsi"/>
          <w:b/>
          <w:bCs/>
          <w:sz w:val="18"/>
          <w:szCs w:val="18"/>
        </w:rPr>
      </w:pPr>
      <w:r w:rsidRPr="005A2381">
        <w:rPr>
          <w:sz w:val="18"/>
          <w:szCs w:val="18"/>
        </w:rPr>
        <w:t>Developed</w:t>
      </w:r>
      <w:r w:rsidRPr="005A2381">
        <w:rPr>
          <w:color w:val="000000"/>
          <w:sz w:val="18"/>
          <w:szCs w:val="18"/>
        </w:rPr>
        <w:t xml:space="preserve"> the win forms using </w:t>
      </w:r>
      <w:r w:rsidRPr="005A2381">
        <w:rPr>
          <w:b/>
          <w:color w:val="000000"/>
          <w:sz w:val="18"/>
          <w:szCs w:val="18"/>
        </w:rPr>
        <w:t>VB.NET</w:t>
      </w:r>
      <w:r w:rsidRPr="005A2381">
        <w:rPr>
          <w:color w:val="000000"/>
          <w:sz w:val="18"/>
          <w:szCs w:val="18"/>
        </w:rPr>
        <w:t xml:space="preserve"> Server controls and Performed validation on the client side using JavaScript and Validation Controls.</w:t>
      </w:r>
    </w:p>
    <w:p w:rsidR="00186265" w:rsidRDefault="004A0885" w:rsidP="00186265">
      <w:pPr>
        <w:widowControl w:val="0"/>
        <w:numPr>
          <w:ilvl w:val="0"/>
          <w:numId w:val="4"/>
        </w:numPr>
        <w:tabs>
          <w:tab w:val="clear" w:pos="720"/>
          <w:tab w:val="left" w:pos="180"/>
          <w:tab w:val="num" w:pos="540"/>
        </w:tabs>
        <w:overflowPunct w:val="0"/>
        <w:autoSpaceDE w:val="0"/>
        <w:autoSpaceDN w:val="0"/>
        <w:adjustRightInd w:val="0"/>
        <w:ind w:left="540"/>
        <w:jc w:val="both"/>
        <w:textAlignment w:val="baseline"/>
        <w:rPr>
          <w:rStyle w:val="apple-style-span"/>
          <w:rFonts w:asciiTheme="minorHAnsi" w:hAnsiTheme="minorHAnsi"/>
          <w:b/>
          <w:bCs/>
          <w:sz w:val="18"/>
          <w:szCs w:val="18"/>
        </w:rPr>
      </w:pPr>
      <w:r w:rsidRPr="00B77EE0">
        <w:rPr>
          <w:rStyle w:val="apple-style-span"/>
          <w:rFonts w:asciiTheme="minorHAnsi" w:eastAsia="Calibri" w:hAnsiTheme="minorHAnsi"/>
          <w:sz w:val="18"/>
          <w:szCs w:val="18"/>
        </w:rPr>
        <w:t xml:space="preserve">Experience with Data Accessing including using </w:t>
      </w:r>
      <w:r w:rsidRPr="00B77EE0">
        <w:rPr>
          <w:rStyle w:val="apple-style-span"/>
          <w:rFonts w:asciiTheme="minorHAnsi" w:eastAsia="Calibri" w:hAnsiTheme="minorHAnsi"/>
          <w:b/>
          <w:sz w:val="18"/>
          <w:szCs w:val="18"/>
        </w:rPr>
        <w:t>Data Adapter,Data Reader and Datasetin ADO.NET.</w:t>
      </w:r>
    </w:p>
    <w:p w:rsidR="00186265" w:rsidRPr="00186265" w:rsidRDefault="00186265" w:rsidP="00186265">
      <w:pPr>
        <w:numPr>
          <w:ilvl w:val="0"/>
          <w:numId w:val="4"/>
        </w:numPr>
        <w:tabs>
          <w:tab w:val="clear" w:pos="720"/>
          <w:tab w:val="num" w:pos="540"/>
        </w:tabs>
        <w:ind w:left="540"/>
        <w:jc w:val="both"/>
        <w:rPr>
          <w:rFonts w:asciiTheme="minorHAnsi" w:hAnsiTheme="minorHAnsi"/>
          <w:color w:val="333333"/>
          <w:sz w:val="18"/>
          <w:szCs w:val="18"/>
        </w:rPr>
      </w:pPr>
      <w:r w:rsidRPr="00186265">
        <w:rPr>
          <w:rFonts w:asciiTheme="minorHAnsi" w:hAnsiTheme="minorHAnsi"/>
          <w:sz w:val="18"/>
          <w:szCs w:val="18"/>
        </w:rPr>
        <w:t xml:space="preserve">Created a </w:t>
      </w:r>
      <w:r w:rsidRPr="00186265">
        <w:rPr>
          <w:rFonts w:asciiTheme="minorHAnsi" w:hAnsiTheme="minorHAnsi"/>
          <w:color w:val="333333"/>
          <w:sz w:val="18"/>
          <w:szCs w:val="18"/>
        </w:rPr>
        <w:t>simple XML Validator using C++ and LibXML library. </w:t>
      </w:r>
    </w:p>
    <w:p w:rsidR="002C43AE" w:rsidRPr="00B77EE0" w:rsidRDefault="002C43AE" w:rsidP="00186265">
      <w:pPr>
        <w:numPr>
          <w:ilvl w:val="0"/>
          <w:numId w:val="4"/>
        </w:numPr>
        <w:tabs>
          <w:tab w:val="clear" w:pos="720"/>
          <w:tab w:val="num" w:pos="540"/>
        </w:tabs>
        <w:ind w:left="540"/>
        <w:jc w:val="both"/>
        <w:rPr>
          <w:rStyle w:val="apple-style-span"/>
          <w:rFonts w:asciiTheme="minorHAnsi" w:hAnsiTheme="minorHAnsi"/>
          <w:b/>
          <w:bCs/>
          <w:sz w:val="18"/>
          <w:szCs w:val="18"/>
        </w:rPr>
      </w:pPr>
      <w:r w:rsidRPr="00186265">
        <w:rPr>
          <w:rFonts w:asciiTheme="minorHAnsi" w:hAnsiTheme="minorHAnsi"/>
          <w:color w:val="333333"/>
          <w:sz w:val="18"/>
          <w:szCs w:val="18"/>
        </w:rPr>
        <w:lastRenderedPageBreak/>
        <w:t>Rendered</w:t>
      </w:r>
      <w:r w:rsidRPr="00186265">
        <w:rPr>
          <w:color w:val="333333"/>
        </w:rPr>
        <w:t xml:space="preserve"> XML</w:t>
      </w:r>
      <w:r w:rsidRPr="00B77EE0">
        <w:rPr>
          <w:rStyle w:val="apple-style-span"/>
          <w:rFonts w:asciiTheme="minorHAnsi" w:hAnsiTheme="minorHAnsi"/>
          <w:bCs/>
          <w:sz w:val="18"/>
          <w:szCs w:val="18"/>
        </w:rPr>
        <w:t xml:space="preserve"> document to an HTML using XSL and XSLT Transformations.</w:t>
      </w:r>
    </w:p>
    <w:p w:rsidR="00C57F5C" w:rsidRPr="003A62C9" w:rsidRDefault="00C57F5C" w:rsidP="005233A3">
      <w:pPr>
        <w:widowControl w:val="0"/>
        <w:numPr>
          <w:ilvl w:val="0"/>
          <w:numId w:val="4"/>
        </w:numPr>
        <w:tabs>
          <w:tab w:val="clear" w:pos="720"/>
          <w:tab w:val="left" w:pos="180"/>
          <w:tab w:val="num" w:pos="540"/>
        </w:tabs>
        <w:overflowPunct w:val="0"/>
        <w:autoSpaceDE w:val="0"/>
        <w:autoSpaceDN w:val="0"/>
        <w:adjustRightInd w:val="0"/>
        <w:ind w:left="540"/>
        <w:jc w:val="both"/>
        <w:textAlignment w:val="baseline"/>
        <w:rPr>
          <w:sz w:val="18"/>
          <w:szCs w:val="18"/>
        </w:rPr>
      </w:pPr>
      <w:r w:rsidRPr="00B77EE0">
        <w:rPr>
          <w:rFonts w:asciiTheme="minorHAnsi" w:hAnsiTheme="minorHAnsi"/>
          <w:color w:val="000000"/>
          <w:sz w:val="18"/>
          <w:szCs w:val="18"/>
        </w:rPr>
        <w:t xml:space="preserve">Responsible for designing the ASP.NET application authentication using .NET Framework, Model View Controller </w:t>
      </w:r>
      <w:r w:rsidRPr="00B77EE0">
        <w:rPr>
          <w:rFonts w:asciiTheme="minorHAnsi" w:hAnsiTheme="minorHAnsi"/>
          <w:b/>
          <w:color w:val="000000"/>
          <w:sz w:val="18"/>
          <w:szCs w:val="18"/>
        </w:rPr>
        <w:t xml:space="preserve">(MVC3) </w:t>
      </w:r>
      <w:r w:rsidRPr="00B77EE0">
        <w:rPr>
          <w:rFonts w:asciiTheme="minorHAnsi" w:hAnsiTheme="minorHAnsi"/>
          <w:color w:val="000000"/>
          <w:sz w:val="18"/>
          <w:szCs w:val="18"/>
        </w:rPr>
        <w:t>and</w:t>
      </w:r>
      <w:r w:rsidRPr="00B77EE0">
        <w:rPr>
          <w:rFonts w:asciiTheme="minorHAnsi" w:hAnsiTheme="minorHAnsi"/>
          <w:b/>
          <w:color w:val="000000"/>
          <w:sz w:val="18"/>
          <w:szCs w:val="18"/>
        </w:rPr>
        <w:t xml:space="preserve"> IIS </w:t>
      </w:r>
      <w:r w:rsidRPr="00B77EE0">
        <w:rPr>
          <w:rFonts w:asciiTheme="minorHAnsi" w:hAnsiTheme="minorHAnsi"/>
          <w:color w:val="000000"/>
          <w:sz w:val="18"/>
          <w:szCs w:val="18"/>
        </w:rPr>
        <w:t xml:space="preserve">security </w:t>
      </w:r>
      <w:r w:rsidRPr="003A62C9">
        <w:rPr>
          <w:sz w:val="18"/>
          <w:szCs w:val="18"/>
        </w:rPr>
        <w:t>models</w:t>
      </w:r>
    </w:p>
    <w:p w:rsidR="003A62C9" w:rsidRPr="003A62C9" w:rsidRDefault="003A62C9" w:rsidP="005233A3">
      <w:pPr>
        <w:widowControl w:val="0"/>
        <w:numPr>
          <w:ilvl w:val="0"/>
          <w:numId w:val="4"/>
        </w:numPr>
        <w:tabs>
          <w:tab w:val="clear" w:pos="720"/>
          <w:tab w:val="left" w:pos="180"/>
          <w:tab w:val="num" w:pos="540"/>
        </w:tabs>
        <w:overflowPunct w:val="0"/>
        <w:autoSpaceDE w:val="0"/>
        <w:autoSpaceDN w:val="0"/>
        <w:adjustRightInd w:val="0"/>
        <w:ind w:left="540"/>
        <w:jc w:val="both"/>
        <w:textAlignment w:val="baseline"/>
        <w:rPr>
          <w:sz w:val="18"/>
          <w:szCs w:val="18"/>
        </w:rPr>
      </w:pPr>
      <w:r w:rsidRPr="003A62C9">
        <w:rPr>
          <w:sz w:val="18"/>
          <w:szCs w:val="18"/>
        </w:rPr>
        <w:t>Implemented disconnected, loosely coupled SOA architecture using WCF, Unity and Prismframework. </w:t>
      </w:r>
    </w:p>
    <w:p w:rsidR="00286C6A" w:rsidRPr="003A62C9" w:rsidRDefault="00286C6A" w:rsidP="005233A3">
      <w:pPr>
        <w:widowControl w:val="0"/>
        <w:numPr>
          <w:ilvl w:val="0"/>
          <w:numId w:val="4"/>
        </w:numPr>
        <w:tabs>
          <w:tab w:val="clear" w:pos="720"/>
          <w:tab w:val="left" w:pos="180"/>
          <w:tab w:val="num" w:pos="540"/>
        </w:tabs>
        <w:overflowPunct w:val="0"/>
        <w:autoSpaceDE w:val="0"/>
        <w:autoSpaceDN w:val="0"/>
        <w:adjustRightInd w:val="0"/>
        <w:ind w:left="540"/>
        <w:jc w:val="both"/>
        <w:textAlignment w:val="baseline"/>
        <w:rPr>
          <w:sz w:val="18"/>
          <w:szCs w:val="18"/>
        </w:rPr>
      </w:pPr>
      <w:r w:rsidRPr="003A62C9">
        <w:rPr>
          <w:sz w:val="18"/>
          <w:szCs w:val="18"/>
        </w:rPr>
        <w:t>Involved in extracting the data using SSIS.</w:t>
      </w:r>
    </w:p>
    <w:p w:rsidR="00E350D9" w:rsidRPr="00B77EE0" w:rsidRDefault="00E350D9" w:rsidP="005233A3">
      <w:pPr>
        <w:widowControl w:val="0"/>
        <w:numPr>
          <w:ilvl w:val="0"/>
          <w:numId w:val="4"/>
        </w:numPr>
        <w:tabs>
          <w:tab w:val="clear" w:pos="720"/>
          <w:tab w:val="left" w:pos="180"/>
          <w:tab w:val="num" w:pos="540"/>
        </w:tabs>
        <w:overflowPunct w:val="0"/>
        <w:autoSpaceDE w:val="0"/>
        <w:autoSpaceDN w:val="0"/>
        <w:adjustRightInd w:val="0"/>
        <w:ind w:left="540"/>
        <w:jc w:val="both"/>
        <w:textAlignment w:val="baseline"/>
        <w:rPr>
          <w:rFonts w:asciiTheme="minorHAnsi" w:hAnsiTheme="minorHAnsi"/>
          <w:bCs/>
          <w:sz w:val="18"/>
          <w:szCs w:val="18"/>
        </w:rPr>
      </w:pPr>
      <w:r w:rsidRPr="003A62C9">
        <w:rPr>
          <w:sz w:val="18"/>
          <w:szCs w:val="18"/>
        </w:rPr>
        <w:t>Developed</w:t>
      </w:r>
      <w:r w:rsidRPr="00B77EE0">
        <w:rPr>
          <w:rFonts w:asciiTheme="minorHAnsi" w:hAnsiTheme="minorHAnsi"/>
          <w:sz w:val="18"/>
          <w:szCs w:val="18"/>
        </w:rPr>
        <w:t xml:space="preserve"> </w:t>
      </w:r>
      <w:r w:rsidRPr="00B77EE0">
        <w:rPr>
          <w:rFonts w:asciiTheme="minorHAnsi" w:hAnsiTheme="minorHAnsi"/>
          <w:b/>
          <w:sz w:val="18"/>
          <w:szCs w:val="18"/>
        </w:rPr>
        <w:t>SSAS</w:t>
      </w:r>
      <w:r w:rsidRPr="00B77EE0">
        <w:rPr>
          <w:rFonts w:asciiTheme="minorHAnsi" w:hAnsiTheme="minorHAnsi"/>
          <w:sz w:val="18"/>
          <w:szCs w:val="18"/>
        </w:rPr>
        <w:t xml:space="preserve"> Cubes from Scratch.</w:t>
      </w:r>
    </w:p>
    <w:p w:rsidR="00286C6A" w:rsidRPr="00B77EE0" w:rsidRDefault="00286C6A" w:rsidP="005233A3">
      <w:pPr>
        <w:widowControl w:val="0"/>
        <w:numPr>
          <w:ilvl w:val="0"/>
          <w:numId w:val="4"/>
        </w:numPr>
        <w:tabs>
          <w:tab w:val="clear" w:pos="720"/>
          <w:tab w:val="left" w:pos="180"/>
          <w:tab w:val="num" w:pos="540"/>
        </w:tabs>
        <w:overflowPunct w:val="0"/>
        <w:autoSpaceDE w:val="0"/>
        <w:autoSpaceDN w:val="0"/>
        <w:adjustRightInd w:val="0"/>
        <w:ind w:left="540"/>
        <w:jc w:val="both"/>
        <w:textAlignment w:val="baseline"/>
        <w:rPr>
          <w:rFonts w:asciiTheme="minorHAnsi" w:hAnsiTheme="minorHAnsi"/>
          <w:b/>
          <w:bCs/>
          <w:sz w:val="18"/>
          <w:szCs w:val="18"/>
        </w:rPr>
      </w:pPr>
      <w:r w:rsidRPr="00B77EE0">
        <w:rPr>
          <w:rFonts w:asciiTheme="minorHAnsi" w:hAnsiTheme="minorHAnsi"/>
          <w:bCs/>
          <w:sz w:val="18"/>
          <w:szCs w:val="18"/>
        </w:rPr>
        <w:t xml:space="preserve">Designed, deployed and maintained various </w:t>
      </w:r>
      <w:r w:rsidRPr="00B77EE0">
        <w:rPr>
          <w:rFonts w:asciiTheme="minorHAnsi" w:hAnsiTheme="minorHAnsi"/>
          <w:b/>
          <w:bCs/>
          <w:sz w:val="18"/>
          <w:szCs w:val="18"/>
        </w:rPr>
        <w:t>SSRS</w:t>
      </w:r>
      <w:r w:rsidRPr="00B77EE0">
        <w:rPr>
          <w:rFonts w:asciiTheme="minorHAnsi" w:hAnsiTheme="minorHAnsi"/>
          <w:bCs/>
          <w:sz w:val="18"/>
          <w:szCs w:val="18"/>
        </w:rPr>
        <w:t xml:space="preserve"> reports in SQL server.</w:t>
      </w:r>
    </w:p>
    <w:p w:rsidR="005F584C" w:rsidRPr="002F341C" w:rsidRDefault="005F584C" w:rsidP="005233A3">
      <w:pPr>
        <w:widowControl w:val="0"/>
        <w:numPr>
          <w:ilvl w:val="0"/>
          <w:numId w:val="4"/>
        </w:numPr>
        <w:tabs>
          <w:tab w:val="clear" w:pos="720"/>
          <w:tab w:val="left" w:pos="180"/>
          <w:tab w:val="num" w:pos="540"/>
        </w:tabs>
        <w:overflowPunct w:val="0"/>
        <w:autoSpaceDE w:val="0"/>
        <w:autoSpaceDN w:val="0"/>
        <w:adjustRightInd w:val="0"/>
        <w:ind w:left="540"/>
        <w:jc w:val="both"/>
        <w:textAlignment w:val="baseline"/>
        <w:rPr>
          <w:rFonts w:asciiTheme="minorHAnsi" w:hAnsiTheme="minorHAnsi"/>
          <w:sz w:val="18"/>
          <w:szCs w:val="18"/>
        </w:rPr>
      </w:pPr>
      <w:r w:rsidRPr="002F341C">
        <w:rPr>
          <w:rFonts w:asciiTheme="minorHAnsi" w:hAnsiTheme="minorHAnsi"/>
          <w:sz w:val="18"/>
          <w:szCs w:val="18"/>
        </w:rPr>
        <w:t>Configured and Deployed SSRS reports to SharePoint.</w:t>
      </w:r>
    </w:p>
    <w:p w:rsidR="002F341C" w:rsidRPr="002F341C" w:rsidRDefault="002F341C" w:rsidP="002F341C">
      <w:pPr>
        <w:widowControl w:val="0"/>
        <w:numPr>
          <w:ilvl w:val="0"/>
          <w:numId w:val="4"/>
        </w:numPr>
        <w:tabs>
          <w:tab w:val="clear" w:pos="720"/>
          <w:tab w:val="left" w:pos="180"/>
          <w:tab w:val="num" w:pos="540"/>
        </w:tabs>
        <w:overflowPunct w:val="0"/>
        <w:autoSpaceDE w:val="0"/>
        <w:autoSpaceDN w:val="0"/>
        <w:adjustRightInd w:val="0"/>
        <w:ind w:left="540"/>
        <w:jc w:val="both"/>
        <w:textAlignment w:val="baseline"/>
        <w:rPr>
          <w:rFonts w:asciiTheme="minorHAnsi" w:hAnsiTheme="minorHAnsi"/>
          <w:sz w:val="18"/>
          <w:szCs w:val="18"/>
        </w:rPr>
      </w:pPr>
      <w:r w:rsidRPr="002F341C">
        <w:rPr>
          <w:rFonts w:asciiTheme="minorHAnsi" w:hAnsiTheme="minorHAnsi"/>
          <w:sz w:val="18"/>
          <w:szCs w:val="18"/>
        </w:rPr>
        <w:t>Involved in changes to WCF Web Services, to handle request from POS server and responded back with the required information by getting the information from the Database.</w:t>
      </w:r>
    </w:p>
    <w:p w:rsidR="00FD2074" w:rsidRPr="00B77EE0" w:rsidRDefault="00FD2074" w:rsidP="002F341C">
      <w:pPr>
        <w:widowControl w:val="0"/>
        <w:numPr>
          <w:ilvl w:val="0"/>
          <w:numId w:val="4"/>
        </w:numPr>
        <w:tabs>
          <w:tab w:val="clear" w:pos="720"/>
          <w:tab w:val="left" w:pos="180"/>
          <w:tab w:val="num" w:pos="540"/>
        </w:tabs>
        <w:overflowPunct w:val="0"/>
        <w:autoSpaceDE w:val="0"/>
        <w:autoSpaceDN w:val="0"/>
        <w:adjustRightInd w:val="0"/>
        <w:ind w:left="540"/>
        <w:jc w:val="both"/>
        <w:textAlignment w:val="baseline"/>
        <w:rPr>
          <w:rFonts w:asciiTheme="minorHAnsi" w:hAnsiTheme="minorHAnsi"/>
          <w:b/>
          <w:color w:val="000000"/>
          <w:sz w:val="18"/>
          <w:szCs w:val="18"/>
        </w:rPr>
      </w:pPr>
      <w:r w:rsidRPr="002F341C">
        <w:rPr>
          <w:rFonts w:asciiTheme="minorHAnsi" w:hAnsiTheme="minorHAnsi"/>
          <w:sz w:val="18"/>
          <w:szCs w:val="18"/>
        </w:rPr>
        <w:t>Easily managed and consumed</w:t>
      </w:r>
      <w:r w:rsidRPr="00B77EE0">
        <w:rPr>
          <w:rFonts w:asciiTheme="minorHAnsi" w:hAnsiTheme="minorHAnsi"/>
          <w:color w:val="000000"/>
          <w:sz w:val="18"/>
          <w:szCs w:val="18"/>
        </w:rPr>
        <w:t xml:space="preserve"> the data objects using MVVM (Model View View Model). </w:t>
      </w:r>
    </w:p>
    <w:p w:rsidR="00C177E0" w:rsidRPr="00B77EE0" w:rsidRDefault="00C177E0" w:rsidP="00C177E0">
      <w:pPr>
        <w:numPr>
          <w:ilvl w:val="0"/>
          <w:numId w:val="4"/>
        </w:numPr>
        <w:tabs>
          <w:tab w:val="clear" w:pos="720"/>
          <w:tab w:val="num" w:pos="540"/>
        </w:tabs>
        <w:ind w:left="540"/>
        <w:jc w:val="both"/>
        <w:rPr>
          <w:rFonts w:asciiTheme="minorHAnsi" w:hAnsiTheme="minorHAnsi"/>
          <w:sz w:val="18"/>
          <w:szCs w:val="18"/>
        </w:rPr>
      </w:pPr>
      <w:r w:rsidRPr="00B77EE0">
        <w:rPr>
          <w:rFonts w:asciiTheme="minorHAnsi" w:hAnsiTheme="minorHAnsi"/>
          <w:sz w:val="18"/>
          <w:szCs w:val="18"/>
        </w:rPr>
        <w:t xml:space="preserve">Developed data access layer that supports connections to multiple databases using </w:t>
      </w:r>
      <w:r w:rsidRPr="00B77EE0">
        <w:rPr>
          <w:rFonts w:asciiTheme="minorHAnsi" w:hAnsiTheme="minorHAnsi"/>
          <w:b/>
          <w:sz w:val="18"/>
          <w:szCs w:val="18"/>
        </w:rPr>
        <w:t>NHibernate.</w:t>
      </w:r>
    </w:p>
    <w:p w:rsidR="00C177E0" w:rsidRPr="00B77EE0" w:rsidRDefault="00C177E0" w:rsidP="00C177E0">
      <w:pPr>
        <w:numPr>
          <w:ilvl w:val="0"/>
          <w:numId w:val="4"/>
        </w:numPr>
        <w:tabs>
          <w:tab w:val="clear" w:pos="720"/>
          <w:tab w:val="num" w:pos="540"/>
        </w:tabs>
        <w:ind w:left="540"/>
        <w:jc w:val="both"/>
        <w:rPr>
          <w:rFonts w:asciiTheme="minorHAnsi" w:hAnsiTheme="minorHAnsi"/>
          <w:sz w:val="18"/>
          <w:szCs w:val="18"/>
        </w:rPr>
      </w:pPr>
      <w:r w:rsidRPr="00B77EE0">
        <w:rPr>
          <w:rFonts w:asciiTheme="minorHAnsi" w:hAnsiTheme="minorHAnsi"/>
          <w:sz w:val="18"/>
          <w:szCs w:val="18"/>
        </w:rPr>
        <w:t xml:space="preserve">Utilized Team Foundation Server </w:t>
      </w:r>
      <w:r w:rsidRPr="00B77EE0">
        <w:rPr>
          <w:rFonts w:asciiTheme="minorHAnsi" w:hAnsiTheme="minorHAnsi"/>
          <w:b/>
          <w:sz w:val="18"/>
          <w:szCs w:val="18"/>
        </w:rPr>
        <w:t>(TF</w:t>
      </w:r>
      <w:r w:rsidRPr="00B77EE0">
        <w:rPr>
          <w:rFonts w:asciiTheme="minorHAnsi" w:hAnsiTheme="minorHAnsi"/>
          <w:b/>
          <w:bCs/>
          <w:sz w:val="18"/>
          <w:szCs w:val="18"/>
        </w:rPr>
        <w:t>S</w:t>
      </w:r>
      <w:r w:rsidRPr="00B77EE0">
        <w:rPr>
          <w:rFonts w:asciiTheme="minorHAnsi" w:hAnsiTheme="minorHAnsi"/>
          <w:b/>
          <w:sz w:val="18"/>
          <w:szCs w:val="18"/>
        </w:rPr>
        <w:t xml:space="preserve">) </w:t>
      </w:r>
      <w:r w:rsidRPr="00B77EE0">
        <w:rPr>
          <w:rFonts w:asciiTheme="minorHAnsi" w:hAnsiTheme="minorHAnsi"/>
          <w:sz w:val="18"/>
          <w:szCs w:val="18"/>
        </w:rPr>
        <w:t>for the purpose of</w:t>
      </w:r>
      <w:r w:rsidRPr="00B77EE0">
        <w:rPr>
          <w:rFonts w:asciiTheme="minorHAnsi" w:hAnsiTheme="minorHAnsi"/>
          <w:b/>
          <w:sz w:val="18"/>
          <w:szCs w:val="18"/>
        </w:rPr>
        <w:t xml:space="preserve"> version Control </w:t>
      </w:r>
      <w:r w:rsidRPr="00B77EE0">
        <w:rPr>
          <w:rFonts w:asciiTheme="minorHAnsi" w:hAnsiTheme="minorHAnsi"/>
          <w:sz w:val="18"/>
          <w:szCs w:val="18"/>
        </w:rPr>
        <w:t xml:space="preserve">and source code maintenance needs. </w:t>
      </w:r>
    </w:p>
    <w:p w:rsidR="00C177E0" w:rsidRPr="00B77EE0" w:rsidRDefault="00C177E0" w:rsidP="00C177E0">
      <w:pPr>
        <w:numPr>
          <w:ilvl w:val="0"/>
          <w:numId w:val="4"/>
        </w:numPr>
        <w:tabs>
          <w:tab w:val="clear" w:pos="720"/>
          <w:tab w:val="num" w:pos="540"/>
        </w:tabs>
        <w:ind w:left="540"/>
        <w:jc w:val="both"/>
        <w:rPr>
          <w:rFonts w:asciiTheme="minorHAnsi" w:hAnsiTheme="minorHAnsi"/>
          <w:color w:val="000000"/>
          <w:sz w:val="18"/>
          <w:szCs w:val="18"/>
        </w:rPr>
      </w:pPr>
      <w:r w:rsidRPr="00B77EE0">
        <w:rPr>
          <w:rFonts w:asciiTheme="minorHAnsi" w:hAnsiTheme="minorHAnsi"/>
          <w:bCs/>
          <w:color w:val="000000"/>
          <w:sz w:val="18"/>
          <w:szCs w:val="18"/>
        </w:rPr>
        <w:t xml:space="preserve">Prepared various test cases to fix the bugs and ensures the application is error-free using </w:t>
      </w:r>
      <w:r w:rsidRPr="00B77EE0">
        <w:rPr>
          <w:rFonts w:asciiTheme="minorHAnsi" w:hAnsiTheme="minorHAnsi"/>
          <w:b/>
          <w:bCs/>
          <w:color w:val="000000"/>
          <w:sz w:val="18"/>
          <w:szCs w:val="18"/>
        </w:rPr>
        <w:t>NUnit</w:t>
      </w:r>
      <w:r w:rsidRPr="00B77EE0">
        <w:rPr>
          <w:rFonts w:asciiTheme="minorHAnsi" w:hAnsiTheme="minorHAnsi"/>
          <w:bCs/>
          <w:color w:val="000000"/>
          <w:sz w:val="18"/>
          <w:szCs w:val="18"/>
        </w:rPr>
        <w:t xml:space="preserve"> Testing.</w:t>
      </w:r>
    </w:p>
    <w:p w:rsidR="00CA15E3" w:rsidRPr="00B77EE0" w:rsidRDefault="00CA15E3" w:rsidP="00CA15E3">
      <w:pPr>
        <w:ind w:left="540"/>
        <w:jc w:val="both"/>
        <w:rPr>
          <w:rFonts w:asciiTheme="minorHAnsi" w:hAnsiTheme="minorHAnsi"/>
          <w:color w:val="000000"/>
          <w:sz w:val="18"/>
          <w:szCs w:val="18"/>
        </w:rPr>
      </w:pPr>
    </w:p>
    <w:p w:rsidR="00C177E0" w:rsidRDefault="00C177E0" w:rsidP="002D41E8">
      <w:pPr>
        <w:jc w:val="both"/>
        <w:rPr>
          <w:rFonts w:asciiTheme="minorHAnsi" w:hAnsiTheme="minorHAnsi"/>
          <w:b/>
          <w:bCs/>
          <w:iCs/>
          <w:color w:val="000000"/>
          <w:sz w:val="18"/>
          <w:szCs w:val="18"/>
        </w:rPr>
      </w:pPr>
      <w:r w:rsidRPr="00B77EE0">
        <w:rPr>
          <w:rFonts w:asciiTheme="minorHAnsi" w:hAnsiTheme="minorHAnsi"/>
          <w:b/>
          <w:bCs/>
          <w:iCs/>
          <w:color w:val="000000"/>
          <w:sz w:val="18"/>
          <w:szCs w:val="18"/>
          <w:u w:val="single"/>
        </w:rPr>
        <w:t>Environment:</w:t>
      </w:r>
      <w:r w:rsidRPr="00B77EE0">
        <w:rPr>
          <w:rFonts w:asciiTheme="minorHAnsi" w:hAnsiTheme="minorHAnsi"/>
          <w:b/>
          <w:bCs/>
          <w:iCs/>
          <w:color w:val="000000"/>
          <w:sz w:val="18"/>
          <w:szCs w:val="18"/>
        </w:rPr>
        <w:t>Windows Server 200</w:t>
      </w:r>
      <w:r w:rsidR="0077643B" w:rsidRPr="00B77EE0">
        <w:rPr>
          <w:rFonts w:asciiTheme="minorHAnsi" w:hAnsiTheme="minorHAnsi"/>
          <w:b/>
          <w:bCs/>
          <w:iCs/>
          <w:color w:val="000000"/>
          <w:sz w:val="18"/>
          <w:szCs w:val="18"/>
        </w:rPr>
        <w:t>8</w:t>
      </w:r>
      <w:r w:rsidRPr="00B77EE0">
        <w:rPr>
          <w:rFonts w:asciiTheme="minorHAnsi" w:hAnsiTheme="minorHAnsi"/>
          <w:b/>
          <w:bCs/>
          <w:iCs/>
          <w:color w:val="000000"/>
          <w:sz w:val="18"/>
          <w:szCs w:val="18"/>
        </w:rPr>
        <w:t>, Visual Studio 2008,ASP</w:t>
      </w:r>
      <w:r w:rsidR="00400464" w:rsidRPr="00B77EE0">
        <w:rPr>
          <w:rFonts w:asciiTheme="minorHAnsi" w:hAnsiTheme="minorHAnsi"/>
          <w:b/>
          <w:bCs/>
          <w:iCs/>
          <w:color w:val="000000"/>
          <w:sz w:val="18"/>
          <w:szCs w:val="18"/>
        </w:rPr>
        <w:t xml:space="preserve">.NET 3.5, </w:t>
      </w:r>
      <w:r w:rsidR="002F341C">
        <w:rPr>
          <w:rFonts w:asciiTheme="minorHAnsi" w:hAnsiTheme="minorHAnsi"/>
          <w:b/>
          <w:bCs/>
          <w:iCs/>
          <w:color w:val="000000"/>
          <w:sz w:val="18"/>
          <w:szCs w:val="18"/>
        </w:rPr>
        <w:t xml:space="preserve">POS (POINT OF SALE), </w:t>
      </w:r>
      <w:r w:rsidR="00400464" w:rsidRPr="00B77EE0">
        <w:rPr>
          <w:rFonts w:asciiTheme="minorHAnsi" w:hAnsiTheme="minorHAnsi"/>
          <w:b/>
          <w:bCs/>
          <w:iCs/>
          <w:color w:val="000000"/>
          <w:sz w:val="18"/>
          <w:szCs w:val="18"/>
        </w:rPr>
        <w:t xml:space="preserve">.Net framework </w:t>
      </w:r>
      <w:r w:rsidR="008E692B" w:rsidRPr="00B77EE0">
        <w:rPr>
          <w:rFonts w:asciiTheme="minorHAnsi" w:hAnsiTheme="minorHAnsi"/>
          <w:b/>
          <w:bCs/>
          <w:iCs/>
          <w:color w:val="000000"/>
          <w:sz w:val="18"/>
          <w:szCs w:val="18"/>
        </w:rPr>
        <w:t>4.0</w:t>
      </w:r>
      <w:r w:rsidR="008B24CC" w:rsidRPr="00B77EE0">
        <w:rPr>
          <w:rFonts w:asciiTheme="minorHAnsi" w:hAnsiTheme="minorHAnsi"/>
          <w:b/>
          <w:bCs/>
          <w:iCs/>
          <w:color w:val="000000"/>
          <w:sz w:val="18"/>
          <w:szCs w:val="18"/>
        </w:rPr>
        <w:t xml:space="preserve">, </w:t>
      </w:r>
      <w:r w:rsidR="003A62C9">
        <w:rPr>
          <w:rFonts w:asciiTheme="minorHAnsi" w:hAnsiTheme="minorHAnsi"/>
          <w:b/>
          <w:bCs/>
          <w:iCs/>
          <w:color w:val="000000"/>
          <w:sz w:val="18"/>
          <w:szCs w:val="18"/>
        </w:rPr>
        <w:t xml:space="preserve">PRISM, </w:t>
      </w:r>
      <w:r w:rsidR="000A5BA1">
        <w:rPr>
          <w:rFonts w:asciiTheme="minorHAnsi" w:hAnsiTheme="minorHAnsi"/>
          <w:b/>
          <w:bCs/>
          <w:iCs/>
          <w:color w:val="000000"/>
          <w:sz w:val="18"/>
          <w:szCs w:val="18"/>
        </w:rPr>
        <w:t xml:space="preserve">MVVM, </w:t>
      </w:r>
      <w:r w:rsidR="005A35BA">
        <w:rPr>
          <w:rFonts w:asciiTheme="minorHAnsi" w:hAnsiTheme="minorHAnsi"/>
          <w:b/>
          <w:bCs/>
          <w:iCs/>
          <w:color w:val="000000"/>
          <w:sz w:val="18"/>
          <w:szCs w:val="18"/>
        </w:rPr>
        <w:t xml:space="preserve">C++, </w:t>
      </w:r>
      <w:r w:rsidR="00006A5F">
        <w:rPr>
          <w:rFonts w:asciiTheme="minorHAnsi" w:hAnsiTheme="minorHAnsi"/>
          <w:b/>
          <w:bCs/>
          <w:iCs/>
          <w:color w:val="000000"/>
          <w:sz w:val="18"/>
          <w:szCs w:val="18"/>
        </w:rPr>
        <w:t xml:space="preserve">Sitecore, </w:t>
      </w:r>
      <w:r w:rsidR="004B44F1">
        <w:rPr>
          <w:rFonts w:asciiTheme="minorHAnsi" w:hAnsiTheme="minorHAnsi"/>
          <w:b/>
          <w:bCs/>
          <w:iCs/>
          <w:color w:val="000000"/>
          <w:sz w:val="18"/>
          <w:szCs w:val="18"/>
        </w:rPr>
        <w:t xml:space="preserve">Mainframe, </w:t>
      </w:r>
      <w:r w:rsidR="005975D6">
        <w:rPr>
          <w:rFonts w:asciiTheme="minorHAnsi" w:hAnsiTheme="minorHAnsi"/>
          <w:b/>
          <w:bCs/>
          <w:iCs/>
          <w:color w:val="000000"/>
          <w:sz w:val="18"/>
          <w:szCs w:val="18"/>
        </w:rPr>
        <w:t xml:space="preserve">Subversion, </w:t>
      </w:r>
      <w:r w:rsidR="00CA15E3" w:rsidRPr="00B77EE0">
        <w:rPr>
          <w:rFonts w:asciiTheme="minorHAnsi" w:hAnsiTheme="minorHAnsi"/>
          <w:b/>
          <w:bCs/>
          <w:iCs/>
          <w:color w:val="000000"/>
          <w:sz w:val="18"/>
          <w:szCs w:val="18"/>
        </w:rPr>
        <w:t>WPF,</w:t>
      </w:r>
      <w:r w:rsidR="005536FD">
        <w:rPr>
          <w:rFonts w:asciiTheme="minorHAnsi" w:hAnsiTheme="minorHAnsi"/>
          <w:b/>
          <w:bCs/>
          <w:iCs/>
          <w:color w:val="000000"/>
          <w:sz w:val="18"/>
          <w:szCs w:val="18"/>
        </w:rPr>
        <w:t xml:space="preserve"> Oracle, </w:t>
      </w:r>
      <w:r w:rsidR="00286C38" w:rsidRPr="00B77EE0">
        <w:rPr>
          <w:rFonts w:asciiTheme="minorHAnsi" w:hAnsiTheme="minorHAnsi"/>
          <w:b/>
          <w:bCs/>
          <w:iCs/>
          <w:color w:val="000000"/>
          <w:sz w:val="18"/>
          <w:szCs w:val="18"/>
        </w:rPr>
        <w:t>C#</w:t>
      </w:r>
      <w:r w:rsidR="005233A3" w:rsidRPr="00B77EE0">
        <w:rPr>
          <w:rFonts w:asciiTheme="minorHAnsi" w:hAnsiTheme="minorHAnsi"/>
          <w:b/>
          <w:bCs/>
          <w:iCs/>
          <w:color w:val="000000"/>
          <w:sz w:val="18"/>
          <w:szCs w:val="18"/>
        </w:rPr>
        <w:t xml:space="preserve">.NET, </w:t>
      </w:r>
      <w:r w:rsidR="00CC1289">
        <w:rPr>
          <w:rFonts w:asciiTheme="minorHAnsi" w:hAnsiTheme="minorHAnsi"/>
          <w:b/>
          <w:bCs/>
          <w:iCs/>
          <w:color w:val="000000"/>
          <w:sz w:val="18"/>
          <w:szCs w:val="18"/>
        </w:rPr>
        <w:t>UML,</w:t>
      </w:r>
      <w:r w:rsidR="00E1495F">
        <w:rPr>
          <w:rFonts w:asciiTheme="minorHAnsi" w:hAnsiTheme="minorHAnsi"/>
          <w:b/>
          <w:bCs/>
          <w:iCs/>
          <w:color w:val="000000"/>
          <w:sz w:val="18"/>
          <w:szCs w:val="18"/>
        </w:rPr>
        <w:t xml:space="preserve"> ANTHILL PRO,</w:t>
      </w:r>
      <w:r w:rsidR="005233A3" w:rsidRPr="00B77EE0">
        <w:rPr>
          <w:rFonts w:asciiTheme="minorHAnsi" w:hAnsiTheme="minorHAnsi"/>
          <w:b/>
          <w:bCs/>
          <w:iCs/>
          <w:color w:val="000000"/>
          <w:sz w:val="18"/>
          <w:szCs w:val="18"/>
        </w:rPr>
        <w:t xml:space="preserve">WCF, </w:t>
      </w:r>
      <w:r w:rsidR="00286C6A" w:rsidRPr="00B77EE0">
        <w:rPr>
          <w:rFonts w:asciiTheme="minorHAnsi" w:hAnsiTheme="minorHAnsi"/>
          <w:b/>
          <w:bCs/>
          <w:iCs/>
          <w:color w:val="000000"/>
          <w:sz w:val="18"/>
          <w:szCs w:val="18"/>
        </w:rPr>
        <w:t>SQL SERVER 2008</w:t>
      </w:r>
      <w:r w:rsidR="005A2594" w:rsidRPr="00B77EE0">
        <w:rPr>
          <w:rFonts w:asciiTheme="minorHAnsi" w:hAnsiTheme="minorHAnsi"/>
          <w:b/>
          <w:bCs/>
          <w:iCs/>
          <w:color w:val="000000"/>
          <w:sz w:val="18"/>
          <w:szCs w:val="18"/>
        </w:rPr>
        <w:t>,</w:t>
      </w:r>
      <w:r w:rsidRPr="00B77EE0">
        <w:rPr>
          <w:rFonts w:asciiTheme="minorHAnsi" w:hAnsiTheme="minorHAnsi"/>
          <w:b/>
          <w:bCs/>
          <w:iCs/>
          <w:color w:val="000000"/>
          <w:sz w:val="18"/>
          <w:szCs w:val="18"/>
        </w:rPr>
        <w:t xml:space="preserve"> LINQ,</w:t>
      </w:r>
      <w:r w:rsidR="002D41E8" w:rsidRPr="002D41E8">
        <w:rPr>
          <w:rFonts w:asciiTheme="minorHAnsi" w:hAnsiTheme="minorHAnsi"/>
          <w:b/>
          <w:bCs/>
          <w:iCs/>
          <w:color w:val="000000"/>
          <w:sz w:val="18"/>
          <w:szCs w:val="18"/>
        </w:rPr>
        <w:t>XAMARIN, AGILE, WCF, WPF, SILVERLIGHT, SHAREPOINT, ITIL, HL7, BIZTALK,</w:t>
      </w:r>
      <w:r w:rsidRPr="00B77EE0">
        <w:rPr>
          <w:rFonts w:asciiTheme="minorHAnsi" w:hAnsiTheme="minorHAnsi"/>
          <w:b/>
          <w:bCs/>
          <w:iCs/>
          <w:color w:val="000000"/>
          <w:sz w:val="18"/>
          <w:szCs w:val="18"/>
        </w:rPr>
        <w:t>JavaScript,</w:t>
      </w:r>
      <w:r w:rsidR="007207EB" w:rsidRPr="00B77EE0">
        <w:rPr>
          <w:rFonts w:asciiTheme="minorHAnsi" w:hAnsiTheme="minorHAnsi"/>
          <w:b/>
          <w:bCs/>
          <w:iCs/>
          <w:color w:val="000000"/>
          <w:sz w:val="18"/>
          <w:szCs w:val="18"/>
        </w:rPr>
        <w:t>MVC3.0,</w:t>
      </w:r>
      <w:r w:rsidRPr="00B77EE0">
        <w:rPr>
          <w:rFonts w:asciiTheme="minorHAnsi" w:hAnsiTheme="minorHAnsi"/>
          <w:b/>
          <w:color w:val="000000"/>
          <w:sz w:val="18"/>
          <w:szCs w:val="18"/>
        </w:rPr>
        <w:t xml:space="preserve">Team Foundation Server(TFS) 2010, </w:t>
      </w:r>
      <w:r w:rsidRPr="00B77EE0">
        <w:rPr>
          <w:rFonts w:asciiTheme="minorHAnsi" w:hAnsiTheme="minorHAnsi"/>
          <w:b/>
          <w:bCs/>
          <w:iCs/>
          <w:color w:val="000000"/>
          <w:sz w:val="18"/>
          <w:szCs w:val="18"/>
        </w:rPr>
        <w:t>Silverlight 3, XML, SSRS, CSS</w:t>
      </w:r>
      <w:r w:rsidR="00993661" w:rsidRPr="00B77EE0">
        <w:rPr>
          <w:rFonts w:asciiTheme="minorHAnsi" w:hAnsiTheme="minorHAnsi"/>
          <w:b/>
          <w:bCs/>
          <w:iCs/>
          <w:color w:val="000000"/>
          <w:sz w:val="18"/>
          <w:szCs w:val="18"/>
        </w:rPr>
        <w:t>3</w:t>
      </w:r>
      <w:r w:rsidRPr="00B77EE0">
        <w:rPr>
          <w:rFonts w:asciiTheme="minorHAnsi" w:hAnsiTheme="minorHAnsi"/>
          <w:b/>
          <w:bCs/>
          <w:iCs/>
          <w:color w:val="000000"/>
          <w:sz w:val="18"/>
          <w:szCs w:val="18"/>
        </w:rPr>
        <w:t>, HTML5, NUnit</w:t>
      </w:r>
      <w:r w:rsidR="00984F0E" w:rsidRPr="00B77EE0">
        <w:rPr>
          <w:rFonts w:asciiTheme="minorHAnsi" w:hAnsiTheme="minorHAnsi"/>
          <w:b/>
          <w:bCs/>
          <w:iCs/>
          <w:color w:val="000000"/>
          <w:sz w:val="18"/>
          <w:szCs w:val="18"/>
        </w:rPr>
        <w:t>, Entity framework 4.3</w:t>
      </w:r>
      <w:r w:rsidR="00742BC9" w:rsidRPr="00B77EE0">
        <w:rPr>
          <w:rFonts w:asciiTheme="minorHAnsi" w:hAnsiTheme="minorHAnsi"/>
          <w:b/>
          <w:bCs/>
          <w:iCs/>
          <w:color w:val="000000"/>
          <w:sz w:val="18"/>
          <w:szCs w:val="18"/>
        </w:rPr>
        <w:t>.</w:t>
      </w:r>
      <w:r w:rsidR="002D41E8" w:rsidRPr="002D41E8">
        <w:rPr>
          <w:rFonts w:asciiTheme="minorHAnsi" w:hAnsiTheme="minorHAnsi"/>
          <w:b/>
          <w:bCs/>
          <w:iCs/>
          <w:color w:val="000000"/>
          <w:sz w:val="18"/>
          <w:szCs w:val="18"/>
        </w:rPr>
        <w:t>ASSET, ETL, INFORMATICA, UNIX, ANGULAR JS, CMS, AWS, SERVICE STACK</w:t>
      </w:r>
    </w:p>
    <w:p w:rsidR="00800BBA" w:rsidRPr="00B77EE0" w:rsidRDefault="00800BBA" w:rsidP="002D41E8">
      <w:pPr>
        <w:jc w:val="both"/>
        <w:rPr>
          <w:rFonts w:asciiTheme="minorHAnsi" w:hAnsiTheme="minorHAnsi"/>
          <w:b/>
          <w:bCs/>
          <w:iCs/>
          <w:color w:val="000000"/>
          <w:sz w:val="18"/>
          <w:szCs w:val="18"/>
        </w:rPr>
      </w:pPr>
    </w:p>
    <w:p w:rsidR="001B02D9" w:rsidRPr="00B77EE0" w:rsidRDefault="001B02D9" w:rsidP="00C177E0">
      <w:pPr>
        <w:jc w:val="both"/>
        <w:rPr>
          <w:rFonts w:asciiTheme="minorHAnsi" w:hAnsiTheme="minorHAnsi"/>
          <w:b/>
          <w:color w:val="000000"/>
          <w:sz w:val="18"/>
          <w:szCs w:val="18"/>
        </w:rPr>
      </w:pPr>
    </w:p>
    <w:p w:rsidR="00C177E0" w:rsidRPr="00B77EE0" w:rsidRDefault="00C177E0" w:rsidP="00C177E0">
      <w:pPr>
        <w:jc w:val="both"/>
        <w:rPr>
          <w:rFonts w:asciiTheme="minorHAnsi" w:hAnsiTheme="minorHAnsi"/>
          <w:bCs/>
          <w:color w:val="000000"/>
          <w:sz w:val="18"/>
          <w:szCs w:val="18"/>
        </w:rPr>
      </w:pPr>
    </w:p>
    <w:p w:rsidR="00FA0C42" w:rsidRPr="00B77EE0" w:rsidRDefault="009F0061" w:rsidP="006A0406">
      <w:pPr>
        <w:pStyle w:val="BodyTextIndent"/>
        <w:pBdr>
          <w:top w:val="single" w:sz="4" w:space="1" w:color="C0C0C0"/>
          <w:bottom w:val="single" w:sz="4" w:space="1" w:color="C0C0C0"/>
        </w:pBdr>
        <w:shd w:val="clear" w:color="auto" w:fill="D6E3BC"/>
        <w:ind w:firstLine="0"/>
        <w:rPr>
          <w:rFonts w:asciiTheme="minorHAnsi" w:hAnsiTheme="minorHAnsi"/>
          <w:b/>
          <w:bCs/>
          <w:color w:val="000000"/>
          <w:sz w:val="18"/>
          <w:szCs w:val="18"/>
        </w:rPr>
      </w:pPr>
      <w:r>
        <w:rPr>
          <w:rFonts w:asciiTheme="minorHAnsi" w:hAnsiTheme="minorHAnsi"/>
          <w:b/>
          <w:color w:val="000000"/>
          <w:sz w:val="18"/>
          <w:szCs w:val="18"/>
        </w:rPr>
        <w:t>AT&amp;T</w:t>
      </w:r>
      <w:r w:rsidR="00FA0C42" w:rsidRPr="00B77EE0">
        <w:rPr>
          <w:rFonts w:asciiTheme="minorHAnsi" w:hAnsiTheme="minorHAnsi"/>
          <w:b/>
          <w:color w:val="000000"/>
          <w:sz w:val="18"/>
          <w:szCs w:val="18"/>
        </w:rPr>
        <w:t xml:space="preserve">, </w:t>
      </w:r>
      <w:r w:rsidR="00A45A64" w:rsidRPr="00B77EE0">
        <w:rPr>
          <w:rFonts w:asciiTheme="minorHAnsi" w:hAnsiTheme="minorHAnsi"/>
          <w:b/>
          <w:color w:val="000000"/>
          <w:sz w:val="18"/>
          <w:szCs w:val="18"/>
        </w:rPr>
        <w:t>Dallas,TX</w:t>
      </w:r>
      <w:r w:rsidR="00A45A64" w:rsidRPr="00B77EE0">
        <w:rPr>
          <w:rFonts w:asciiTheme="minorHAnsi" w:hAnsiTheme="minorHAnsi"/>
          <w:b/>
          <w:color w:val="000000"/>
          <w:sz w:val="18"/>
          <w:szCs w:val="18"/>
        </w:rPr>
        <w:tab/>
      </w:r>
      <w:r w:rsidR="00A45A64" w:rsidRPr="00B77EE0">
        <w:rPr>
          <w:rFonts w:asciiTheme="minorHAnsi" w:hAnsiTheme="minorHAnsi"/>
          <w:b/>
          <w:color w:val="000000"/>
          <w:sz w:val="18"/>
          <w:szCs w:val="18"/>
        </w:rPr>
        <w:tab/>
      </w:r>
      <w:r w:rsidR="00A45A64" w:rsidRPr="00B77EE0">
        <w:rPr>
          <w:rFonts w:asciiTheme="minorHAnsi" w:hAnsiTheme="minorHAnsi"/>
          <w:b/>
          <w:color w:val="000000"/>
          <w:sz w:val="18"/>
          <w:szCs w:val="18"/>
        </w:rPr>
        <w:tab/>
      </w:r>
      <w:r w:rsidR="00A45A64" w:rsidRPr="00B77EE0">
        <w:rPr>
          <w:rFonts w:asciiTheme="minorHAnsi" w:hAnsiTheme="minorHAnsi"/>
          <w:b/>
          <w:color w:val="000000"/>
          <w:sz w:val="18"/>
          <w:szCs w:val="18"/>
        </w:rPr>
        <w:tab/>
      </w:r>
      <w:r w:rsidR="00A45A64" w:rsidRPr="00B77EE0">
        <w:rPr>
          <w:rFonts w:asciiTheme="minorHAnsi" w:hAnsiTheme="minorHAnsi"/>
          <w:b/>
          <w:color w:val="000000"/>
          <w:sz w:val="18"/>
          <w:szCs w:val="18"/>
        </w:rPr>
        <w:tab/>
      </w:r>
      <w:r w:rsidR="00A45A64" w:rsidRPr="00B77EE0">
        <w:rPr>
          <w:rFonts w:asciiTheme="minorHAnsi" w:hAnsiTheme="minorHAnsi"/>
          <w:b/>
          <w:color w:val="000000"/>
          <w:sz w:val="18"/>
          <w:szCs w:val="18"/>
        </w:rPr>
        <w:tab/>
      </w:r>
      <w:r w:rsidR="00A45A64" w:rsidRPr="00B77EE0">
        <w:rPr>
          <w:rFonts w:asciiTheme="minorHAnsi" w:hAnsiTheme="minorHAnsi"/>
          <w:b/>
          <w:color w:val="000000"/>
          <w:sz w:val="18"/>
          <w:szCs w:val="18"/>
        </w:rPr>
        <w:tab/>
      </w:r>
      <w:r w:rsidR="00A45A64" w:rsidRPr="00B77EE0">
        <w:rPr>
          <w:rFonts w:asciiTheme="minorHAnsi" w:hAnsiTheme="minorHAnsi"/>
          <w:b/>
          <w:color w:val="000000"/>
          <w:sz w:val="18"/>
          <w:szCs w:val="18"/>
        </w:rPr>
        <w:tab/>
      </w:r>
      <w:r w:rsidR="00A45A64" w:rsidRPr="00B77EE0">
        <w:rPr>
          <w:rFonts w:asciiTheme="minorHAnsi" w:hAnsiTheme="minorHAnsi"/>
          <w:b/>
          <w:color w:val="000000"/>
          <w:sz w:val="18"/>
          <w:szCs w:val="18"/>
        </w:rPr>
        <w:tab/>
      </w:r>
      <w:r w:rsidR="00A45A64" w:rsidRPr="00B77EE0">
        <w:rPr>
          <w:rFonts w:asciiTheme="minorHAnsi" w:hAnsiTheme="minorHAnsi"/>
          <w:b/>
          <w:color w:val="000000"/>
          <w:sz w:val="18"/>
          <w:szCs w:val="18"/>
        </w:rPr>
        <w:tab/>
      </w:r>
      <w:r w:rsidR="008C2E2F" w:rsidRPr="00B77EE0">
        <w:rPr>
          <w:rFonts w:asciiTheme="minorHAnsi" w:hAnsiTheme="minorHAnsi"/>
          <w:b/>
          <w:bCs/>
          <w:color w:val="000000"/>
          <w:sz w:val="18"/>
          <w:szCs w:val="18"/>
        </w:rPr>
        <w:t>Jan 2011- Feb 2012</w:t>
      </w:r>
    </w:p>
    <w:p w:rsidR="00FA0C42" w:rsidRPr="00B77EE0" w:rsidRDefault="00A45A64" w:rsidP="00FA0C42">
      <w:pPr>
        <w:pStyle w:val="BodyTextIndent"/>
        <w:pBdr>
          <w:top w:val="single" w:sz="4" w:space="1" w:color="C0C0C0"/>
          <w:bottom w:val="single" w:sz="4" w:space="1" w:color="C0C0C0"/>
        </w:pBdr>
        <w:shd w:val="clear" w:color="auto" w:fill="D6E3BC"/>
        <w:tabs>
          <w:tab w:val="num" w:pos="900"/>
        </w:tabs>
        <w:ind w:firstLine="0"/>
        <w:jc w:val="both"/>
        <w:rPr>
          <w:rFonts w:asciiTheme="minorHAnsi" w:hAnsiTheme="minorHAnsi"/>
          <w:b/>
          <w:bCs/>
          <w:color w:val="000000"/>
          <w:sz w:val="18"/>
          <w:szCs w:val="18"/>
        </w:rPr>
      </w:pPr>
      <w:r w:rsidRPr="00B77EE0">
        <w:rPr>
          <w:rFonts w:asciiTheme="minorHAnsi" w:hAnsiTheme="minorHAnsi"/>
          <w:b/>
          <w:bCs/>
          <w:color w:val="000000"/>
          <w:sz w:val="18"/>
          <w:szCs w:val="18"/>
        </w:rPr>
        <w:t xml:space="preserve">Role: </w:t>
      </w:r>
      <w:r w:rsidR="00FA0C42" w:rsidRPr="00B77EE0">
        <w:rPr>
          <w:rFonts w:asciiTheme="minorHAnsi" w:hAnsiTheme="minorHAnsi"/>
          <w:b/>
          <w:bCs/>
          <w:color w:val="000000"/>
          <w:sz w:val="18"/>
          <w:szCs w:val="18"/>
        </w:rPr>
        <w:t xml:space="preserve"> .Net Developer                                                                        </w:t>
      </w:r>
    </w:p>
    <w:p w:rsidR="00FA0C42" w:rsidRPr="00B77EE0" w:rsidRDefault="00FA0C42" w:rsidP="00C177E0">
      <w:pPr>
        <w:jc w:val="both"/>
        <w:rPr>
          <w:rFonts w:asciiTheme="minorHAnsi" w:hAnsiTheme="minorHAnsi"/>
          <w:bCs/>
          <w:color w:val="000000"/>
          <w:sz w:val="18"/>
          <w:szCs w:val="18"/>
        </w:rPr>
      </w:pPr>
    </w:p>
    <w:p w:rsidR="00FA0C42" w:rsidRPr="00B77EE0" w:rsidRDefault="00FA0C42" w:rsidP="00FA0C42">
      <w:pPr>
        <w:rPr>
          <w:rFonts w:asciiTheme="minorHAnsi" w:hAnsiTheme="minorHAnsi"/>
          <w:sz w:val="18"/>
          <w:szCs w:val="18"/>
        </w:rPr>
      </w:pPr>
      <w:r w:rsidRPr="00B77EE0">
        <w:rPr>
          <w:rFonts w:asciiTheme="minorHAnsi" w:hAnsiTheme="minorHAnsi"/>
          <w:sz w:val="18"/>
          <w:szCs w:val="18"/>
        </w:rPr>
        <w:t>Design, Development of Intr</w:t>
      </w:r>
      <w:r w:rsidR="009F0061">
        <w:rPr>
          <w:rFonts w:asciiTheme="minorHAnsi" w:hAnsiTheme="minorHAnsi"/>
          <w:sz w:val="18"/>
          <w:szCs w:val="18"/>
        </w:rPr>
        <w:t>anet Web application for AT&amp;T</w:t>
      </w:r>
      <w:r w:rsidRPr="00B77EE0">
        <w:rPr>
          <w:rFonts w:asciiTheme="minorHAnsi" w:hAnsiTheme="minorHAnsi"/>
          <w:sz w:val="18"/>
          <w:szCs w:val="18"/>
        </w:rPr>
        <w:t xml:space="preserve"> Data Services USA and VDSI India to integrate, analysis, reporting of sensitive data across 20 Applications running on various platforms at various global locations. Used Symmetric and Asymmetric Encryption techniques with SSL as needed.</w:t>
      </w:r>
    </w:p>
    <w:p w:rsidR="00B54445" w:rsidRPr="00B77EE0" w:rsidRDefault="00B54445" w:rsidP="00FA0C42">
      <w:pPr>
        <w:rPr>
          <w:rFonts w:asciiTheme="minorHAnsi" w:hAnsiTheme="minorHAnsi"/>
          <w:sz w:val="18"/>
          <w:szCs w:val="18"/>
        </w:rPr>
      </w:pPr>
    </w:p>
    <w:p w:rsidR="00142E5A" w:rsidRPr="00B77EE0" w:rsidRDefault="00142E5A" w:rsidP="00142E5A">
      <w:pPr>
        <w:jc w:val="both"/>
        <w:rPr>
          <w:rFonts w:asciiTheme="minorHAnsi" w:hAnsiTheme="minorHAnsi"/>
          <w:b/>
          <w:color w:val="000000"/>
          <w:sz w:val="18"/>
          <w:szCs w:val="18"/>
        </w:rPr>
      </w:pPr>
      <w:r w:rsidRPr="00B77EE0">
        <w:rPr>
          <w:rFonts w:asciiTheme="minorHAnsi" w:hAnsiTheme="minorHAnsi"/>
          <w:b/>
          <w:color w:val="000000"/>
          <w:sz w:val="18"/>
          <w:szCs w:val="18"/>
        </w:rPr>
        <w:t>Responsibilities:</w:t>
      </w:r>
    </w:p>
    <w:p w:rsidR="00142E5A" w:rsidRPr="00B77EE0" w:rsidRDefault="00142E5A" w:rsidP="00142E5A">
      <w:pPr>
        <w:numPr>
          <w:ilvl w:val="0"/>
          <w:numId w:val="4"/>
        </w:numPr>
        <w:tabs>
          <w:tab w:val="clear" w:pos="720"/>
          <w:tab w:val="num" w:pos="540"/>
        </w:tabs>
        <w:ind w:left="540"/>
        <w:jc w:val="both"/>
        <w:rPr>
          <w:rFonts w:asciiTheme="minorHAnsi" w:hAnsiTheme="minorHAnsi"/>
          <w:bCs/>
          <w:sz w:val="18"/>
          <w:szCs w:val="18"/>
        </w:rPr>
      </w:pPr>
      <w:r w:rsidRPr="00B77EE0">
        <w:rPr>
          <w:rFonts w:asciiTheme="minorHAnsi" w:hAnsiTheme="minorHAnsi"/>
          <w:bCs/>
          <w:sz w:val="18"/>
          <w:szCs w:val="18"/>
        </w:rPr>
        <w:t xml:space="preserve">Involved in the complete </w:t>
      </w:r>
      <w:r w:rsidRPr="00B77EE0">
        <w:rPr>
          <w:rFonts w:asciiTheme="minorHAnsi" w:hAnsiTheme="minorHAnsi"/>
          <w:b/>
          <w:bCs/>
          <w:sz w:val="18"/>
          <w:szCs w:val="18"/>
        </w:rPr>
        <w:t>Software Development Life Cycle (SDLC)</w:t>
      </w:r>
      <w:r w:rsidRPr="00B77EE0">
        <w:rPr>
          <w:rFonts w:asciiTheme="minorHAnsi" w:hAnsiTheme="minorHAnsi"/>
          <w:bCs/>
          <w:sz w:val="18"/>
          <w:szCs w:val="18"/>
        </w:rPr>
        <w:t xml:space="preserve"> including Analysis, Design, Implementation, Testing and Maintenance.</w:t>
      </w:r>
    </w:p>
    <w:p w:rsidR="00142E5A" w:rsidRPr="00B77EE0" w:rsidRDefault="00142E5A" w:rsidP="00142E5A">
      <w:pPr>
        <w:numPr>
          <w:ilvl w:val="0"/>
          <w:numId w:val="4"/>
        </w:numPr>
        <w:tabs>
          <w:tab w:val="clear" w:pos="720"/>
          <w:tab w:val="left" w:pos="540"/>
          <w:tab w:val="right" w:pos="10530"/>
        </w:tabs>
        <w:ind w:left="540"/>
        <w:jc w:val="both"/>
        <w:rPr>
          <w:rStyle w:val="apple-style-span"/>
          <w:rFonts w:asciiTheme="minorHAnsi" w:hAnsiTheme="minorHAnsi"/>
          <w:b/>
          <w:sz w:val="18"/>
          <w:szCs w:val="18"/>
        </w:rPr>
      </w:pPr>
      <w:r w:rsidRPr="00B77EE0">
        <w:rPr>
          <w:rStyle w:val="apple-style-span"/>
          <w:rFonts w:asciiTheme="minorHAnsi" w:hAnsiTheme="minorHAnsi"/>
          <w:sz w:val="18"/>
          <w:szCs w:val="18"/>
        </w:rPr>
        <w:t>Successfully followed</w:t>
      </w:r>
      <w:r w:rsidRPr="00B77EE0">
        <w:rPr>
          <w:rStyle w:val="apple-style-span"/>
          <w:rFonts w:asciiTheme="minorHAnsi" w:hAnsiTheme="minorHAnsi"/>
          <w:b/>
          <w:sz w:val="18"/>
          <w:szCs w:val="18"/>
        </w:rPr>
        <w:t xml:space="preserve"> agile </w:t>
      </w:r>
      <w:r w:rsidRPr="00B77EE0">
        <w:rPr>
          <w:rStyle w:val="apple-style-span"/>
          <w:rFonts w:asciiTheme="minorHAnsi" w:hAnsiTheme="minorHAnsi"/>
          <w:sz w:val="18"/>
          <w:szCs w:val="18"/>
        </w:rPr>
        <w:t>methodology steps starting from requirement to deployment for the delivery of the software using Scrum.</w:t>
      </w:r>
    </w:p>
    <w:p w:rsidR="000F459C" w:rsidRPr="00B77EE0" w:rsidRDefault="00142E5A" w:rsidP="000F459C">
      <w:pPr>
        <w:numPr>
          <w:ilvl w:val="0"/>
          <w:numId w:val="4"/>
        </w:numPr>
        <w:tabs>
          <w:tab w:val="clear" w:pos="720"/>
          <w:tab w:val="num" w:pos="54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right" w:pos="9360"/>
        </w:tabs>
        <w:ind w:left="540"/>
        <w:jc w:val="both"/>
        <w:rPr>
          <w:rFonts w:asciiTheme="minorHAnsi" w:hAnsiTheme="minorHAnsi"/>
          <w:b/>
          <w:sz w:val="18"/>
          <w:szCs w:val="18"/>
        </w:rPr>
      </w:pPr>
      <w:r w:rsidRPr="00B77EE0">
        <w:rPr>
          <w:rFonts w:asciiTheme="minorHAnsi" w:hAnsiTheme="minorHAnsi"/>
          <w:sz w:val="18"/>
          <w:szCs w:val="18"/>
        </w:rPr>
        <w:t xml:space="preserve">Designed the complete solution using </w:t>
      </w:r>
      <w:r w:rsidRPr="00B77EE0">
        <w:rPr>
          <w:rFonts w:asciiTheme="minorHAnsi" w:hAnsiTheme="minorHAnsi"/>
          <w:b/>
          <w:sz w:val="18"/>
          <w:szCs w:val="18"/>
        </w:rPr>
        <w:t>3-tier Architecture model and design patterns mainly Singleton.</w:t>
      </w:r>
    </w:p>
    <w:p w:rsidR="00142E5A" w:rsidRPr="00B77EE0" w:rsidRDefault="00142E5A" w:rsidP="00142E5A">
      <w:pPr>
        <w:numPr>
          <w:ilvl w:val="0"/>
          <w:numId w:val="4"/>
        </w:numPr>
        <w:tabs>
          <w:tab w:val="clear" w:pos="720"/>
          <w:tab w:val="left" w:pos="540"/>
          <w:tab w:val="left" w:pos="2160"/>
          <w:tab w:val="left" w:pos="2520"/>
          <w:tab w:val="left" w:pos="2880"/>
          <w:tab w:val="left" w:pos="3600"/>
          <w:tab w:val="left" w:pos="4320"/>
          <w:tab w:val="left" w:pos="5040"/>
          <w:tab w:val="left" w:pos="5760"/>
          <w:tab w:val="left" w:pos="6480"/>
          <w:tab w:val="left" w:pos="7200"/>
          <w:tab w:val="left" w:pos="7920"/>
          <w:tab w:val="right" w:pos="9360"/>
        </w:tabs>
        <w:ind w:left="540"/>
        <w:jc w:val="both"/>
        <w:rPr>
          <w:rFonts w:asciiTheme="minorHAnsi" w:hAnsiTheme="minorHAnsi"/>
          <w:b/>
          <w:sz w:val="18"/>
          <w:szCs w:val="18"/>
        </w:rPr>
      </w:pPr>
      <w:r w:rsidRPr="00B77EE0">
        <w:rPr>
          <w:rFonts w:asciiTheme="minorHAnsi" w:hAnsiTheme="minorHAnsi"/>
          <w:sz w:val="18"/>
          <w:szCs w:val="18"/>
        </w:rPr>
        <w:t>Utilized rich</w:t>
      </w:r>
      <w:r w:rsidRPr="00B77EE0">
        <w:rPr>
          <w:rFonts w:asciiTheme="minorHAnsi" w:hAnsiTheme="minorHAnsi"/>
          <w:b/>
          <w:sz w:val="18"/>
          <w:szCs w:val="18"/>
        </w:rPr>
        <w:t xml:space="preserve"> Silverlight </w:t>
      </w:r>
      <w:r w:rsidRPr="00B77EE0">
        <w:rPr>
          <w:rFonts w:asciiTheme="minorHAnsi" w:hAnsiTheme="minorHAnsi"/>
          <w:sz w:val="18"/>
          <w:szCs w:val="18"/>
        </w:rPr>
        <w:t>elements such</w:t>
      </w:r>
      <w:r w:rsidRPr="00B77EE0">
        <w:rPr>
          <w:rFonts w:asciiTheme="minorHAnsi" w:hAnsiTheme="minorHAnsi"/>
          <w:b/>
          <w:sz w:val="18"/>
          <w:szCs w:val="18"/>
        </w:rPr>
        <w:t xml:space="preserve"> as Data grid, List Box </w:t>
      </w:r>
      <w:r w:rsidRPr="00B77EE0">
        <w:rPr>
          <w:rFonts w:asciiTheme="minorHAnsi" w:hAnsiTheme="minorHAnsi"/>
          <w:sz w:val="18"/>
          <w:szCs w:val="18"/>
        </w:rPr>
        <w:t>and</w:t>
      </w:r>
      <w:r w:rsidRPr="00B77EE0">
        <w:rPr>
          <w:rFonts w:asciiTheme="minorHAnsi" w:hAnsiTheme="minorHAnsi"/>
          <w:b/>
          <w:sz w:val="18"/>
          <w:szCs w:val="18"/>
        </w:rPr>
        <w:t xml:space="preserve"> Data picker </w:t>
      </w:r>
      <w:r w:rsidRPr="00B77EE0">
        <w:rPr>
          <w:rFonts w:asciiTheme="minorHAnsi" w:hAnsiTheme="minorHAnsi"/>
          <w:sz w:val="18"/>
          <w:szCs w:val="18"/>
        </w:rPr>
        <w:t>etc.</w:t>
      </w:r>
    </w:p>
    <w:p w:rsidR="00142E5A" w:rsidRPr="00B77EE0" w:rsidRDefault="00142E5A" w:rsidP="00142E5A">
      <w:pPr>
        <w:numPr>
          <w:ilvl w:val="0"/>
          <w:numId w:val="4"/>
        </w:numPr>
        <w:tabs>
          <w:tab w:val="clear" w:pos="720"/>
          <w:tab w:val="num" w:pos="540"/>
        </w:tabs>
        <w:ind w:left="540"/>
        <w:jc w:val="both"/>
        <w:rPr>
          <w:rFonts w:asciiTheme="minorHAnsi" w:hAnsiTheme="minorHAnsi"/>
          <w:sz w:val="18"/>
          <w:szCs w:val="18"/>
        </w:rPr>
      </w:pPr>
      <w:r w:rsidRPr="00B77EE0">
        <w:rPr>
          <w:rFonts w:asciiTheme="minorHAnsi" w:hAnsiTheme="minorHAnsi"/>
          <w:color w:val="000000"/>
          <w:sz w:val="18"/>
          <w:szCs w:val="18"/>
        </w:rPr>
        <w:t xml:space="preserve">Developed web form clients in </w:t>
      </w:r>
      <w:r w:rsidR="00286C38" w:rsidRPr="00B77EE0">
        <w:rPr>
          <w:rFonts w:asciiTheme="minorHAnsi" w:eastAsia="Calibri" w:hAnsiTheme="minorHAnsi"/>
          <w:b/>
          <w:sz w:val="18"/>
          <w:szCs w:val="18"/>
        </w:rPr>
        <w:t>C#.</w:t>
      </w:r>
      <w:r w:rsidR="00A0379E" w:rsidRPr="00B77EE0">
        <w:rPr>
          <w:rFonts w:asciiTheme="minorHAnsi" w:eastAsia="Calibri" w:hAnsiTheme="minorHAnsi"/>
          <w:b/>
          <w:sz w:val="18"/>
          <w:szCs w:val="18"/>
        </w:rPr>
        <w:t>NET</w:t>
      </w:r>
      <w:r w:rsidRPr="00B77EE0">
        <w:rPr>
          <w:rFonts w:asciiTheme="minorHAnsi" w:hAnsiTheme="minorHAnsi"/>
          <w:color w:val="000000"/>
          <w:sz w:val="18"/>
          <w:szCs w:val="18"/>
        </w:rPr>
        <w:t xml:space="preserve">using </w:t>
      </w:r>
      <w:r w:rsidRPr="00B77EE0">
        <w:rPr>
          <w:rFonts w:asciiTheme="minorHAnsi" w:hAnsiTheme="minorHAnsi"/>
          <w:b/>
          <w:color w:val="000000"/>
          <w:sz w:val="18"/>
          <w:szCs w:val="18"/>
        </w:rPr>
        <w:t>Silverlight</w:t>
      </w:r>
      <w:r w:rsidRPr="00B77EE0">
        <w:rPr>
          <w:rFonts w:asciiTheme="minorHAnsi" w:hAnsiTheme="minorHAnsi"/>
          <w:color w:val="000000"/>
          <w:sz w:val="18"/>
          <w:szCs w:val="18"/>
        </w:rPr>
        <w:t xml:space="preserve"> and </w:t>
      </w:r>
      <w:r w:rsidRPr="00B77EE0">
        <w:rPr>
          <w:rFonts w:asciiTheme="minorHAnsi" w:hAnsiTheme="minorHAnsi"/>
          <w:b/>
          <w:color w:val="000000"/>
          <w:sz w:val="18"/>
          <w:szCs w:val="18"/>
        </w:rPr>
        <w:t>XAML.</w:t>
      </w:r>
    </w:p>
    <w:p w:rsidR="00142E5A" w:rsidRPr="00B77EE0" w:rsidRDefault="00142E5A" w:rsidP="00142E5A">
      <w:pPr>
        <w:pStyle w:val="BodyText"/>
        <w:numPr>
          <w:ilvl w:val="0"/>
          <w:numId w:val="4"/>
        </w:numPr>
        <w:tabs>
          <w:tab w:val="clear" w:pos="720"/>
          <w:tab w:val="num" w:pos="540"/>
        </w:tabs>
        <w:autoSpaceDE w:val="0"/>
        <w:autoSpaceDN w:val="0"/>
        <w:spacing w:after="0"/>
        <w:ind w:left="540"/>
        <w:jc w:val="both"/>
        <w:rPr>
          <w:rFonts w:asciiTheme="minorHAnsi" w:hAnsiTheme="minorHAnsi"/>
          <w:sz w:val="18"/>
          <w:szCs w:val="18"/>
          <w:lang w:val="de-DE"/>
        </w:rPr>
      </w:pPr>
      <w:r w:rsidRPr="00B77EE0">
        <w:rPr>
          <w:rFonts w:asciiTheme="minorHAnsi" w:eastAsia="Calibri" w:hAnsiTheme="minorHAnsi"/>
          <w:sz w:val="18"/>
          <w:szCs w:val="18"/>
        </w:rPr>
        <w:t xml:space="preserve">Created and deployed XML </w:t>
      </w:r>
      <w:r w:rsidRPr="00B77EE0">
        <w:rPr>
          <w:rFonts w:asciiTheme="minorHAnsi" w:eastAsia="Calibri" w:hAnsiTheme="minorHAnsi"/>
          <w:b/>
          <w:sz w:val="18"/>
          <w:szCs w:val="18"/>
        </w:rPr>
        <w:t>Web Services (WCF)</w:t>
      </w:r>
      <w:r w:rsidRPr="00B77EE0">
        <w:rPr>
          <w:rFonts w:asciiTheme="minorHAnsi" w:eastAsia="Calibri" w:hAnsiTheme="minorHAnsi"/>
          <w:sz w:val="18"/>
          <w:szCs w:val="18"/>
        </w:rPr>
        <w:t xml:space="preserve"> using </w:t>
      </w:r>
      <w:r w:rsidRPr="00B77EE0">
        <w:rPr>
          <w:rFonts w:asciiTheme="minorHAnsi" w:eastAsia="Calibri" w:hAnsiTheme="minorHAnsi"/>
          <w:b/>
          <w:sz w:val="18"/>
          <w:szCs w:val="18"/>
        </w:rPr>
        <w:t>ASP.NET</w:t>
      </w:r>
      <w:r w:rsidRPr="00B77EE0">
        <w:rPr>
          <w:rFonts w:asciiTheme="minorHAnsi" w:eastAsia="Calibri" w:hAnsiTheme="minorHAnsi"/>
          <w:sz w:val="18"/>
          <w:szCs w:val="18"/>
        </w:rPr>
        <w:t xml:space="preserve"> and </w:t>
      </w:r>
      <w:r w:rsidR="00286C38" w:rsidRPr="00B77EE0">
        <w:rPr>
          <w:rFonts w:asciiTheme="minorHAnsi" w:eastAsia="Calibri" w:hAnsiTheme="minorHAnsi"/>
          <w:b/>
          <w:sz w:val="18"/>
          <w:szCs w:val="18"/>
        </w:rPr>
        <w:t>C#</w:t>
      </w:r>
      <w:r w:rsidRPr="00B77EE0">
        <w:rPr>
          <w:rFonts w:asciiTheme="minorHAnsi" w:eastAsia="Calibri" w:hAnsiTheme="minorHAnsi"/>
          <w:b/>
          <w:sz w:val="18"/>
          <w:szCs w:val="18"/>
        </w:rPr>
        <w:t>.NET</w:t>
      </w:r>
      <w:r w:rsidRPr="00B77EE0">
        <w:rPr>
          <w:rFonts w:asciiTheme="minorHAnsi" w:eastAsia="Calibri" w:hAnsiTheme="minorHAnsi"/>
          <w:sz w:val="18"/>
          <w:szCs w:val="18"/>
        </w:rPr>
        <w:t xml:space="preserve">, Used them to generate the proxy class files based on the </w:t>
      </w:r>
      <w:r w:rsidRPr="00B77EE0">
        <w:rPr>
          <w:rFonts w:asciiTheme="minorHAnsi" w:eastAsia="Calibri" w:hAnsiTheme="minorHAnsi"/>
          <w:b/>
          <w:sz w:val="18"/>
          <w:szCs w:val="18"/>
        </w:rPr>
        <w:t>webservices</w:t>
      </w:r>
      <w:r w:rsidRPr="00B77EE0">
        <w:rPr>
          <w:rFonts w:asciiTheme="minorHAnsi" w:eastAsia="Calibri" w:hAnsiTheme="minorHAnsi"/>
          <w:sz w:val="18"/>
          <w:szCs w:val="18"/>
        </w:rPr>
        <w:t xml:space="preserve"> and consumed in web application.</w:t>
      </w:r>
    </w:p>
    <w:p w:rsidR="004B44F1" w:rsidRPr="004B44F1" w:rsidRDefault="004B44F1" w:rsidP="004B44F1">
      <w:pPr>
        <w:widowControl w:val="0"/>
        <w:numPr>
          <w:ilvl w:val="0"/>
          <w:numId w:val="4"/>
        </w:numPr>
        <w:tabs>
          <w:tab w:val="clear" w:pos="720"/>
          <w:tab w:val="num" w:pos="540"/>
        </w:tabs>
        <w:autoSpaceDE w:val="0"/>
        <w:autoSpaceDN w:val="0"/>
        <w:adjustRightInd w:val="0"/>
        <w:ind w:left="540"/>
        <w:jc w:val="both"/>
        <w:rPr>
          <w:rFonts w:asciiTheme="minorHAnsi" w:hAnsiTheme="minorHAnsi"/>
          <w:sz w:val="18"/>
          <w:szCs w:val="18"/>
        </w:rPr>
      </w:pPr>
      <w:r w:rsidRPr="004B44F1">
        <w:rPr>
          <w:rFonts w:asciiTheme="minorHAnsi" w:hAnsiTheme="minorHAnsi"/>
          <w:sz w:val="18"/>
          <w:szCs w:val="18"/>
        </w:rPr>
        <w:t>Developed a framework of objects and controls to encapsulate business rules and mainframe data access. </w:t>
      </w:r>
    </w:p>
    <w:p w:rsidR="00142E5A" w:rsidRPr="004B44F1" w:rsidRDefault="00142E5A" w:rsidP="004B44F1">
      <w:pPr>
        <w:widowControl w:val="0"/>
        <w:numPr>
          <w:ilvl w:val="0"/>
          <w:numId w:val="4"/>
        </w:numPr>
        <w:tabs>
          <w:tab w:val="clear" w:pos="720"/>
          <w:tab w:val="num" w:pos="540"/>
        </w:tabs>
        <w:autoSpaceDE w:val="0"/>
        <w:autoSpaceDN w:val="0"/>
        <w:adjustRightInd w:val="0"/>
        <w:ind w:left="540"/>
        <w:jc w:val="both"/>
        <w:rPr>
          <w:rFonts w:asciiTheme="minorHAnsi" w:hAnsiTheme="minorHAnsi"/>
          <w:sz w:val="18"/>
          <w:szCs w:val="18"/>
        </w:rPr>
      </w:pPr>
      <w:r w:rsidRPr="004B44F1">
        <w:rPr>
          <w:rFonts w:asciiTheme="minorHAnsi" w:hAnsiTheme="minorHAnsi"/>
          <w:sz w:val="18"/>
          <w:szCs w:val="18"/>
        </w:rPr>
        <w:t>Implemented web services with SOA using WCF for passing data to multiple platforms.</w:t>
      </w:r>
    </w:p>
    <w:p w:rsidR="00142E5A" w:rsidRPr="00B77EE0" w:rsidRDefault="00142E5A" w:rsidP="004B44F1">
      <w:pPr>
        <w:widowControl w:val="0"/>
        <w:numPr>
          <w:ilvl w:val="0"/>
          <w:numId w:val="4"/>
        </w:numPr>
        <w:tabs>
          <w:tab w:val="clear" w:pos="720"/>
          <w:tab w:val="num" w:pos="540"/>
        </w:tabs>
        <w:autoSpaceDE w:val="0"/>
        <w:autoSpaceDN w:val="0"/>
        <w:adjustRightInd w:val="0"/>
        <w:ind w:left="540"/>
        <w:jc w:val="both"/>
        <w:rPr>
          <w:rFonts w:asciiTheme="minorHAnsi" w:hAnsiTheme="minorHAnsi"/>
          <w:sz w:val="18"/>
          <w:szCs w:val="18"/>
        </w:rPr>
      </w:pPr>
      <w:r w:rsidRPr="00B77EE0">
        <w:rPr>
          <w:rFonts w:asciiTheme="minorHAnsi" w:hAnsiTheme="minorHAnsi"/>
          <w:sz w:val="18"/>
          <w:szCs w:val="18"/>
        </w:rPr>
        <w:t xml:space="preserve">Implemented </w:t>
      </w:r>
      <w:r w:rsidRPr="00B77EE0">
        <w:rPr>
          <w:rFonts w:asciiTheme="minorHAnsi" w:hAnsiTheme="minorHAnsi"/>
          <w:b/>
          <w:sz w:val="18"/>
          <w:szCs w:val="18"/>
        </w:rPr>
        <w:t>WCF Services</w:t>
      </w:r>
      <w:r w:rsidRPr="00B77EE0">
        <w:rPr>
          <w:rFonts w:asciiTheme="minorHAnsi" w:hAnsiTheme="minorHAnsi"/>
          <w:sz w:val="18"/>
          <w:szCs w:val="18"/>
        </w:rPr>
        <w:t xml:space="preserve"> to integrate the application with Client/Server Application which tracks quote </w:t>
      </w:r>
    </w:p>
    <w:p w:rsidR="005975D6" w:rsidRPr="005975D6" w:rsidRDefault="005975D6" w:rsidP="005975D6">
      <w:pPr>
        <w:widowControl w:val="0"/>
        <w:numPr>
          <w:ilvl w:val="0"/>
          <w:numId w:val="4"/>
        </w:numPr>
        <w:tabs>
          <w:tab w:val="clear" w:pos="720"/>
          <w:tab w:val="num" w:pos="540"/>
        </w:tabs>
        <w:autoSpaceDE w:val="0"/>
        <w:autoSpaceDN w:val="0"/>
        <w:adjustRightInd w:val="0"/>
        <w:ind w:left="540"/>
        <w:jc w:val="both"/>
        <w:rPr>
          <w:rFonts w:asciiTheme="minorHAnsi" w:hAnsiTheme="minorHAnsi"/>
          <w:sz w:val="18"/>
          <w:szCs w:val="18"/>
        </w:rPr>
      </w:pPr>
      <w:r w:rsidRPr="005975D6">
        <w:rPr>
          <w:rFonts w:asciiTheme="minorHAnsi" w:hAnsiTheme="minorHAnsi"/>
          <w:sz w:val="18"/>
          <w:szCs w:val="18"/>
        </w:rPr>
        <w:t>Used Subversion (VSS) to manage files, directories and make changes to the server. </w:t>
      </w:r>
    </w:p>
    <w:p w:rsidR="00FA705B" w:rsidRDefault="00006A5F" w:rsidP="00FA705B">
      <w:pPr>
        <w:numPr>
          <w:ilvl w:val="0"/>
          <w:numId w:val="4"/>
        </w:numPr>
        <w:tabs>
          <w:tab w:val="clear" w:pos="720"/>
          <w:tab w:val="num" w:pos="540"/>
        </w:tabs>
        <w:ind w:left="540"/>
        <w:jc w:val="both"/>
        <w:rPr>
          <w:rFonts w:asciiTheme="minorHAnsi" w:hAnsiTheme="minorHAnsi"/>
          <w:color w:val="000000"/>
          <w:sz w:val="18"/>
          <w:szCs w:val="18"/>
        </w:rPr>
      </w:pPr>
      <w:r w:rsidRPr="00006A5F">
        <w:rPr>
          <w:rFonts w:asciiTheme="minorHAnsi" w:hAnsiTheme="minorHAnsi"/>
          <w:color w:val="000000"/>
          <w:sz w:val="18"/>
          <w:szCs w:val="18"/>
        </w:rPr>
        <w:t>Able to customized</w:t>
      </w:r>
      <w:r w:rsidRPr="00006A5F">
        <w:rPr>
          <w:rFonts w:asciiTheme="minorHAnsi" w:hAnsiTheme="minorHAnsi"/>
          <w:sz w:val="18"/>
          <w:szCs w:val="18"/>
        </w:rPr>
        <w:t> </w:t>
      </w:r>
      <w:r w:rsidRPr="009F0061">
        <w:rPr>
          <w:rFonts w:asciiTheme="minorHAnsi" w:hAnsiTheme="minorHAnsi"/>
          <w:b/>
          <w:sz w:val="18"/>
          <w:szCs w:val="18"/>
        </w:rPr>
        <w:t>Sitecore </w:t>
      </w:r>
      <w:r w:rsidRPr="00006A5F">
        <w:rPr>
          <w:rFonts w:asciiTheme="minorHAnsi" w:hAnsiTheme="minorHAnsi"/>
          <w:color w:val="000000"/>
          <w:sz w:val="18"/>
          <w:szCs w:val="18"/>
        </w:rPr>
        <w:t>API as per project requirements. </w:t>
      </w:r>
    </w:p>
    <w:p w:rsidR="00FA705B" w:rsidRPr="00FA705B" w:rsidRDefault="00FA705B" w:rsidP="00FA705B">
      <w:pPr>
        <w:widowControl w:val="0"/>
        <w:numPr>
          <w:ilvl w:val="0"/>
          <w:numId w:val="4"/>
        </w:numPr>
        <w:tabs>
          <w:tab w:val="clear" w:pos="720"/>
          <w:tab w:val="num" w:pos="540"/>
        </w:tabs>
        <w:autoSpaceDE w:val="0"/>
        <w:autoSpaceDN w:val="0"/>
        <w:adjustRightInd w:val="0"/>
        <w:ind w:left="540"/>
        <w:jc w:val="both"/>
        <w:rPr>
          <w:rFonts w:asciiTheme="minorHAnsi" w:hAnsiTheme="minorHAnsi"/>
          <w:sz w:val="18"/>
          <w:szCs w:val="18"/>
        </w:rPr>
      </w:pPr>
      <w:r w:rsidRPr="00FA705B">
        <w:rPr>
          <w:sz w:val="18"/>
          <w:szCs w:val="18"/>
        </w:rPr>
        <w:t xml:space="preserve">Designed large numbers of WPF Forms, Custom Controls and User Controls using </w:t>
      </w:r>
      <w:r w:rsidRPr="00FA705B">
        <w:rPr>
          <w:b/>
          <w:sz w:val="18"/>
          <w:szCs w:val="18"/>
        </w:rPr>
        <w:t>XAML</w:t>
      </w:r>
      <w:r w:rsidRPr="00FA705B">
        <w:rPr>
          <w:sz w:val="18"/>
          <w:szCs w:val="18"/>
        </w:rPr>
        <w:t xml:space="preserve"> language for </w:t>
      </w:r>
      <w:r w:rsidRPr="00FA705B">
        <w:rPr>
          <w:b/>
          <w:sz w:val="18"/>
          <w:szCs w:val="18"/>
        </w:rPr>
        <w:t>UI and Dynamic Web Parts</w:t>
      </w:r>
      <w:r w:rsidRPr="00FA705B">
        <w:rPr>
          <w:sz w:val="18"/>
          <w:szCs w:val="18"/>
        </w:rPr>
        <w:t xml:space="preserve"> for </w:t>
      </w:r>
      <w:r w:rsidRPr="00FA705B">
        <w:rPr>
          <w:rFonts w:asciiTheme="minorHAnsi" w:hAnsiTheme="minorHAnsi"/>
          <w:sz w:val="18"/>
          <w:szCs w:val="18"/>
        </w:rPr>
        <w:t>personalized content which allows Change, Edit, Move the content on pages as per users own choice. </w:t>
      </w:r>
    </w:p>
    <w:p w:rsidR="00142E5A" w:rsidRPr="00FA705B" w:rsidRDefault="00142E5A" w:rsidP="00FA705B">
      <w:pPr>
        <w:widowControl w:val="0"/>
        <w:numPr>
          <w:ilvl w:val="0"/>
          <w:numId w:val="4"/>
        </w:numPr>
        <w:tabs>
          <w:tab w:val="clear" w:pos="720"/>
          <w:tab w:val="num" w:pos="540"/>
        </w:tabs>
        <w:autoSpaceDE w:val="0"/>
        <w:autoSpaceDN w:val="0"/>
        <w:adjustRightInd w:val="0"/>
        <w:ind w:left="540"/>
        <w:jc w:val="both"/>
        <w:rPr>
          <w:rFonts w:asciiTheme="minorHAnsi" w:hAnsiTheme="minorHAnsi"/>
          <w:sz w:val="18"/>
          <w:szCs w:val="18"/>
        </w:rPr>
      </w:pPr>
      <w:r w:rsidRPr="00FA705B">
        <w:rPr>
          <w:rFonts w:asciiTheme="minorHAnsi" w:hAnsiTheme="minorHAnsi"/>
          <w:sz w:val="18"/>
          <w:szCs w:val="18"/>
        </w:rPr>
        <w:t>Used SOAP to Implement Web Services and Consumed and published XML web services in the application</w:t>
      </w:r>
    </w:p>
    <w:p w:rsidR="00142E5A" w:rsidRPr="00B77EE0" w:rsidRDefault="00142E5A" w:rsidP="00FA705B">
      <w:pPr>
        <w:widowControl w:val="0"/>
        <w:numPr>
          <w:ilvl w:val="0"/>
          <w:numId w:val="4"/>
        </w:numPr>
        <w:tabs>
          <w:tab w:val="clear" w:pos="720"/>
          <w:tab w:val="num" w:pos="540"/>
        </w:tabs>
        <w:autoSpaceDE w:val="0"/>
        <w:autoSpaceDN w:val="0"/>
        <w:adjustRightInd w:val="0"/>
        <w:ind w:left="540"/>
        <w:jc w:val="both"/>
        <w:rPr>
          <w:rStyle w:val="apple-style-span"/>
          <w:rFonts w:asciiTheme="minorHAnsi" w:hAnsiTheme="minorHAnsi"/>
          <w:sz w:val="18"/>
          <w:szCs w:val="18"/>
        </w:rPr>
      </w:pPr>
      <w:r w:rsidRPr="00FA705B">
        <w:t>Created</w:t>
      </w:r>
      <w:r w:rsidRPr="00B77EE0">
        <w:rPr>
          <w:rStyle w:val="apple-style-span"/>
          <w:rFonts w:asciiTheme="minorHAnsi" w:hAnsiTheme="minorHAnsi"/>
          <w:sz w:val="18"/>
          <w:szCs w:val="18"/>
        </w:rPr>
        <w:t xml:space="preserve"> data entry both web and windows application, with </w:t>
      </w:r>
      <w:r w:rsidRPr="00B77EE0">
        <w:rPr>
          <w:rStyle w:val="apple-style-span"/>
          <w:rFonts w:asciiTheme="minorHAnsi" w:hAnsiTheme="minorHAnsi"/>
          <w:b/>
          <w:sz w:val="18"/>
          <w:szCs w:val="18"/>
        </w:rPr>
        <w:t>LINQ</w:t>
      </w:r>
      <w:r w:rsidRPr="00B77EE0">
        <w:rPr>
          <w:rStyle w:val="apple-style-span"/>
          <w:rFonts w:asciiTheme="minorHAnsi" w:hAnsiTheme="minorHAnsi"/>
          <w:sz w:val="18"/>
          <w:szCs w:val="18"/>
        </w:rPr>
        <w:t xml:space="preserve"> to query XML Documents.</w:t>
      </w:r>
    </w:p>
    <w:p w:rsidR="005A2381" w:rsidRDefault="00142E5A" w:rsidP="005A2381">
      <w:pPr>
        <w:widowControl w:val="0"/>
        <w:numPr>
          <w:ilvl w:val="0"/>
          <w:numId w:val="4"/>
        </w:numPr>
        <w:tabs>
          <w:tab w:val="clear" w:pos="720"/>
          <w:tab w:val="num" w:pos="540"/>
        </w:tabs>
        <w:autoSpaceDE w:val="0"/>
        <w:autoSpaceDN w:val="0"/>
        <w:adjustRightInd w:val="0"/>
        <w:ind w:left="540"/>
        <w:jc w:val="both"/>
        <w:rPr>
          <w:rFonts w:asciiTheme="minorHAnsi" w:hAnsiTheme="minorHAnsi"/>
          <w:sz w:val="18"/>
          <w:szCs w:val="18"/>
        </w:rPr>
      </w:pPr>
      <w:r w:rsidRPr="00B77EE0">
        <w:rPr>
          <w:rFonts w:asciiTheme="minorHAnsi" w:hAnsiTheme="minorHAnsi"/>
          <w:sz w:val="18"/>
          <w:szCs w:val="18"/>
        </w:rPr>
        <w:t xml:space="preserve">Created the UI layers and web pages, and integrated them to maintain the performance of data flow and data integrity using </w:t>
      </w:r>
      <w:r w:rsidRPr="00B77EE0">
        <w:rPr>
          <w:rFonts w:asciiTheme="minorHAnsi" w:hAnsiTheme="minorHAnsi"/>
          <w:b/>
          <w:sz w:val="18"/>
          <w:szCs w:val="18"/>
        </w:rPr>
        <w:t>ASP.NET User Controls</w:t>
      </w:r>
      <w:r w:rsidRPr="00B77EE0">
        <w:rPr>
          <w:rFonts w:asciiTheme="minorHAnsi" w:hAnsiTheme="minorHAnsi"/>
          <w:sz w:val="18"/>
          <w:szCs w:val="18"/>
        </w:rPr>
        <w:t xml:space="preserve">, </w:t>
      </w:r>
      <w:r w:rsidRPr="00B77EE0">
        <w:rPr>
          <w:rFonts w:asciiTheme="minorHAnsi" w:hAnsiTheme="minorHAnsi"/>
          <w:b/>
          <w:sz w:val="18"/>
          <w:szCs w:val="18"/>
        </w:rPr>
        <w:t>Web Server Controls</w:t>
      </w:r>
      <w:r w:rsidRPr="00B77EE0">
        <w:rPr>
          <w:rFonts w:asciiTheme="minorHAnsi" w:hAnsiTheme="minorHAnsi"/>
          <w:sz w:val="18"/>
          <w:szCs w:val="18"/>
        </w:rPr>
        <w:t>.</w:t>
      </w:r>
    </w:p>
    <w:p w:rsidR="005A2381" w:rsidRPr="005A2381" w:rsidRDefault="005A2381" w:rsidP="005A2381">
      <w:pPr>
        <w:widowControl w:val="0"/>
        <w:numPr>
          <w:ilvl w:val="0"/>
          <w:numId w:val="4"/>
        </w:numPr>
        <w:tabs>
          <w:tab w:val="clear" w:pos="720"/>
          <w:tab w:val="num" w:pos="540"/>
        </w:tabs>
        <w:autoSpaceDE w:val="0"/>
        <w:autoSpaceDN w:val="0"/>
        <w:adjustRightInd w:val="0"/>
        <w:ind w:left="540"/>
        <w:jc w:val="both"/>
        <w:rPr>
          <w:rFonts w:asciiTheme="minorHAnsi" w:hAnsiTheme="minorHAnsi"/>
          <w:sz w:val="18"/>
          <w:szCs w:val="18"/>
        </w:rPr>
      </w:pPr>
      <w:r w:rsidRPr="005A2381">
        <w:rPr>
          <w:rFonts w:ascii="Calibri" w:hAnsi="Calibri"/>
          <w:color w:val="000000"/>
          <w:sz w:val="18"/>
          <w:szCs w:val="18"/>
        </w:rPr>
        <w:t xml:space="preserve">For consistent data access used </w:t>
      </w:r>
      <w:r w:rsidRPr="005A2381">
        <w:rPr>
          <w:rFonts w:ascii="Calibri" w:hAnsi="Calibri"/>
          <w:b/>
          <w:color w:val="000000"/>
          <w:sz w:val="18"/>
          <w:szCs w:val="18"/>
        </w:rPr>
        <w:t>VB.NET</w:t>
      </w:r>
      <w:r w:rsidRPr="005A2381">
        <w:rPr>
          <w:rFonts w:ascii="Calibri" w:hAnsi="Calibri"/>
          <w:color w:val="000000"/>
          <w:sz w:val="18"/>
          <w:szCs w:val="18"/>
        </w:rPr>
        <w:t xml:space="preserve"> objects such as Data Reader and Data Set.</w:t>
      </w:r>
    </w:p>
    <w:p w:rsidR="005A35BA" w:rsidRPr="005A35BA" w:rsidRDefault="005A35BA" w:rsidP="005A35BA">
      <w:pPr>
        <w:pStyle w:val="BodyText"/>
        <w:widowControl w:val="0"/>
        <w:numPr>
          <w:ilvl w:val="0"/>
          <w:numId w:val="4"/>
        </w:numPr>
        <w:tabs>
          <w:tab w:val="clear" w:pos="720"/>
          <w:tab w:val="num" w:pos="540"/>
          <w:tab w:val="right" w:pos="10530"/>
        </w:tabs>
        <w:suppressAutoHyphens/>
        <w:spacing w:after="0"/>
        <w:ind w:left="540"/>
        <w:rPr>
          <w:rFonts w:asciiTheme="minorHAnsi" w:hAnsiTheme="minorHAnsi"/>
          <w:sz w:val="18"/>
          <w:szCs w:val="18"/>
        </w:rPr>
      </w:pPr>
      <w:r w:rsidRPr="005A35BA">
        <w:rPr>
          <w:rFonts w:asciiTheme="minorHAnsi" w:hAnsiTheme="minorHAnsi"/>
          <w:sz w:val="18"/>
          <w:szCs w:val="18"/>
        </w:rPr>
        <w:t>Developed common wrapper classes for reading XML data in C++ </w:t>
      </w:r>
    </w:p>
    <w:p w:rsidR="00142E5A" w:rsidRPr="00B77EE0" w:rsidRDefault="00142E5A" w:rsidP="00142E5A">
      <w:pPr>
        <w:widowControl w:val="0"/>
        <w:numPr>
          <w:ilvl w:val="0"/>
          <w:numId w:val="4"/>
        </w:numPr>
        <w:tabs>
          <w:tab w:val="clear" w:pos="720"/>
          <w:tab w:val="num" w:pos="540"/>
        </w:tabs>
        <w:autoSpaceDE w:val="0"/>
        <w:autoSpaceDN w:val="0"/>
        <w:adjustRightInd w:val="0"/>
        <w:ind w:left="540"/>
        <w:jc w:val="both"/>
        <w:rPr>
          <w:rFonts w:asciiTheme="minorHAnsi" w:hAnsiTheme="minorHAnsi"/>
          <w:sz w:val="18"/>
          <w:szCs w:val="18"/>
        </w:rPr>
      </w:pPr>
      <w:r w:rsidRPr="00B77EE0">
        <w:rPr>
          <w:rFonts w:asciiTheme="minorHAnsi" w:hAnsiTheme="minorHAnsi"/>
          <w:sz w:val="18"/>
          <w:szCs w:val="18"/>
        </w:rPr>
        <w:t xml:space="preserve">Implemented </w:t>
      </w:r>
      <w:r w:rsidRPr="00B77EE0">
        <w:rPr>
          <w:rFonts w:asciiTheme="minorHAnsi" w:hAnsiTheme="minorHAnsi"/>
          <w:b/>
          <w:sz w:val="18"/>
          <w:szCs w:val="18"/>
        </w:rPr>
        <w:t>ASP.NETView state and Session state</w:t>
      </w:r>
      <w:r w:rsidRPr="00B77EE0">
        <w:rPr>
          <w:rFonts w:asciiTheme="minorHAnsi" w:hAnsiTheme="minorHAnsi"/>
          <w:sz w:val="18"/>
          <w:szCs w:val="18"/>
        </w:rPr>
        <w:t xml:space="preserve"> to store and transfer data within same pages and to other pages.</w:t>
      </w:r>
    </w:p>
    <w:p w:rsidR="00142E5A" w:rsidRPr="00CC1289" w:rsidRDefault="00142E5A" w:rsidP="00CC1289">
      <w:pPr>
        <w:widowControl w:val="0"/>
        <w:numPr>
          <w:ilvl w:val="0"/>
          <w:numId w:val="4"/>
        </w:numPr>
        <w:tabs>
          <w:tab w:val="clear" w:pos="720"/>
          <w:tab w:val="num" w:pos="540"/>
        </w:tabs>
        <w:autoSpaceDE w:val="0"/>
        <w:autoSpaceDN w:val="0"/>
        <w:adjustRightInd w:val="0"/>
        <w:ind w:left="540"/>
        <w:jc w:val="both"/>
        <w:rPr>
          <w:rFonts w:asciiTheme="minorHAnsi" w:hAnsiTheme="minorHAnsi"/>
          <w:color w:val="000000"/>
          <w:sz w:val="18"/>
          <w:szCs w:val="18"/>
        </w:rPr>
      </w:pPr>
      <w:r w:rsidRPr="00B77EE0">
        <w:rPr>
          <w:rFonts w:asciiTheme="minorHAnsi" w:hAnsiTheme="minorHAnsi"/>
          <w:sz w:val="18"/>
          <w:szCs w:val="18"/>
        </w:rPr>
        <w:t xml:space="preserve">Worked with </w:t>
      </w:r>
      <w:r w:rsidRPr="00B77EE0">
        <w:rPr>
          <w:rFonts w:asciiTheme="minorHAnsi" w:hAnsiTheme="minorHAnsi"/>
          <w:b/>
          <w:bCs/>
          <w:sz w:val="18"/>
          <w:szCs w:val="18"/>
        </w:rPr>
        <w:t>ASP.NET</w:t>
      </w:r>
      <w:r w:rsidRPr="00B77EE0">
        <w:rPr>
          <w:rFonts w:asciiTheme="minorHAnsi" w:hAnsiTheme="minorHAnsi"/>
          <w:sz w:val="18"/>
          <w:szCs w:val="18"/>
        </w:rPr>
        <w:t xml:space="preserve"> Web Forms, Web Services</w:t>
      </w:r>
      <w:r w:rsidRPr="00B77EE0">
        <w:rPr>
          <w:rFonts w:asciiTheme="minorHAnsi" w:hAnsiTheme="minorHAnsi"/>
          <w:b/>
          <w:sz w:val="18"/>
          <w:szCs w:val="18"/>
        </w:rPr>
        <w:t xml:space="preserve">, </w:t>
      </w:r>
      <w:r w:rsidRPr="00B77EE0">
        <w:rPr>
          <w:rFonts w:asciiTheme="minorHAnsi" w:hAnsiTheme="minorHAnsi"/>
          <w:sz w:val="18"/>
          <w:szCs w:val="18"/>
        </w:rPr>
        <w:t xml:space="preserve">State management, Caching features, configuring optimizations, securing the web </w:t>
      </w:r>
      <w:r w:rsidRPr="00CC1289">
        <w:rPr>
          <w:rFonts w:asciiTheme="minorHAnsi" w:hAnsiTheme="minorHAnsi"/>
          <w:color w:val="000000"/>
          <w:sz w:val="18"/>
          <w:szCs w:val="18"/>
        </w:rPr>
        <w:t>application, Web Services Components consumed for authenticating the user credentials</w:t>
      </w:r>
    </w:p>
    <w:p w:rsidR="00142E5A" w:rsidRPr="00CC1289" w:rsidRDefault="00142E5A" w:rsidP="00CC1289">
      <w:pPr>
        <w:widowControl w:val="0"/>
        <w:numPr>
          <w:ilvl w:val="0"/>
          <w:numId w:val="4"/>
        </w:numPr>
        <w:tabs>
          <w:tab w:val="clear" w:pos="720"/>
          <w:tab w:val="num" w:pos="540"/>
        </w:tabs>
        <w:autoSpaceDE w:val="0"/>
        <w:autoSpaceDN w:val="0"/>
        <w:adjustRightInd w:val="0"/>
        <w:ind w:left="540"/>
        <w:jc w:val="both"/>
        <w:rPr>
          <w:rFonts w:asciiTheme="minorHAnsi" w:hAnsiTheme="minorHAnsi"/>
          <w:color w:val="000000"/>
          <w:sz w:val="18"/>
          <w:szCs w:val="18"/>
        </w:rPr>
      </w:pPr>
      <w:r w:rsidRPr="00CC1289">
        <w:rPr>
          <w:rFonts w:asciiTheme="minorHAnsi" w:hAnsiTheme="minorHAnsi"/>
          <w:color w:val="000000"/>
          <w:sz w:val="18"/>
          <w:szCs w:val="18"/>
        </w:rPr>
        <w:t>Designed and developed Menu for the website using CSS classes (Cascading Style Sheets) and ASP.Net Menu control</w:t>
      </w:r>
    </w:p>
    <w:p w:rsidR="00CC1289" w:rsidRPr="00CC1289" w:rsidRDefault="00CC1289" w:rsidP="00CC1289">
      <w:pPr>
        <w:widowControl w:val="0"/>
        <w:numPr>
          <w:ilvl w:val="0"/>
          <w:numId w:val="4"/>
        </w:numPr>
        <w:tabs>
          <w:tab w:val="clear" w:pos="720"/>
          <w:tab w:val="num" w:pos="540"/>
        </w:tabs>
        <w:autoSpaceDE w:val="0"/>
        <w:autoSpaceDN w:val="0"/>
        <w:adjustRightInd w:val="0"/>
        <w:ind w:left="540"/>
        <w:jc w:val="both"/>
        <w:rPr>
          <w:rFonts w:asciiTheme="minorHAnsi" w:hAnsiTheme="minorHAnsi"/>
          <w:color w:val="000000"/>
          <w:sz w:val="18"/>
          <w:szCs w:val="18"/>
        </w:rPr>
      </w:pPr>
      <w:r w:rsidRPr="00CC1289">
        <w:rPr>
          <w:rFonts w:asciiTheme="minorHAnsi" w:hAnsiTheme="minorHAnsi"/>
          <w:color w:val="000000"/>
          <w:sz w:val="18"/>
          <w:szCs w:val="18"/>
        </w:rPr>
        <w:t>Involved in the documentation part of project. (Impact Analysis Document Preparation, Unit Test Plan, UML Diagrams and Flowcharts) </w:t>
      </w:r>
    </w:p>
    <w:p w:rsidR="00142E5A" w:rsidRPr="00CC1289" w:rsidRDefault="00142E5A" w:rsidP="00CC1289">
      <w:pPr>
        <w:widowControl w:val="0"/>
        <w:numPr>
          <w:ilvl w:val="0"/>
          <w:numId w:val="4"/>
        </w:numPr>
        <w:tabs>
          <w:tab w:val="clear" w:pos="720"/>
          <w:tab w:val="num" w:pos="540"/>
        </w:tabs>
        <w:autoSpaceDE w:val="0"/>
        <w:autoSpaceDN w:val="0"/>
        <w:adjustRightInd w:val="0"/>
        <w:ind w:left="540"/>
        <w:jc w:val="both"/>
        <w:rPr>
          <w:rFonts w:asciiTheme="minorHAnsi" w:hAnsiTheme="minorHAnsi"/>
          <w:color w:val="000000"/>
          <w:sz w:val="18"/>
          <w:szCs w:val="18"/>
        </w:rPr>
      </w:pPr>
      <w:r w:rsidRPr="00CC1289">
        <w:rPr>
          <w:rFonts w:asciiTheme="minorHAnsi" w:hAnsiTheme="minorHAnsi"/>
          <w:color w:val="000000"/>
          <w:sz w:val="18"/>
          <w:szCs w:val="18"/>
        </w:rPr>
        <w:t>Used master page for look and feel for the site.</w:t>
      </w:r>
    </w:p>
    <w:p w:rsidR="00142E5A" w:rsidRPr="00B77EE0" w:rsidRDefault="00142E5A" w:rsidP="00142E5A">
      <w:pPr>
        <w:widowControl w:val="0"/>
        <w:numPr>
          <w:ilvl w:val="0"/>
          <w:numId w:val="4"/>
        </w:numPr>
        <w:tabs>
          <w:tab w:val="clear" w:pos="720"/>
          <w:tab w:val="num" w:pos="540"/>
        </w:tabs>
        <w:autoSpaceDE w:val="0"/>
        <w:autoSpaceDN w:val="0"/>
        <w:adjustRightInd w:val="0"/>
        <w:ind w:left="540"/>
        <w:jc w:val="both"/>
        <w:rPr>
          <w:rFonts w:asciiTheme="minorHAnsi" w:hAnsiTheme="minorHAnsi"/>
          <w:b/>
          <w:bCs/>
          <w:sz w:val="18"/>
          <w:szCs w:val="18"/>
        </w:rPr>
      </w:pPr>
      <w:r w:rsidRPr="00CC1289">
        <w:rPr>
          <w:rFonts w:asciiTheme="minorHAnsi" w:hAnsiTheme="minorHAnsi"/>
          <w:color w:val="000000"/>
          <w:sz w:val="18"/>
          <w:szCs w:val="18"/>
        </w:rPr>
        <w:t>Experience</w:t>
      </w:r>
      <w:r w:rsidRPr="00B77EE0">
        <w:rPr>
          <w:rFonts w:asciiTheme="minorHAnsi" w:hAnsiTheme="minorHAnsi"/>
          <w:sz w:val="18"/>
          <w:szCs w:val="18"/>
        </w:rPr>
        <w:t xml:space="preserve"> working with various controls in </w:t>
      </w:r>
      <w:r w:rsidRPr="00B77EE0">
        <w:rPr>
          <w:rFonts w:asciiTheme="minorHAnsi" w:hAnsiTheme="minorHAnsi"/>
          <w:b/>
          <w:sz w:val="18"/>
          <w:szCs w:val="18"/>
        </w:rPr>
        <w:t>Ajax control tool kit.</w:t>
      </w:r>
    </w:p>
    <w:p w:rsidR="00142E5A" w:rsidRPr="004B44F1" w:rsidRDefault="00142E5A" w:rsidP="00142E5A">
      <w:pPr>
        <w:widowControl w:val="0"/>
        <w:numPr>
          <w:ilvl w:val="0"/>
          <w:numId w:val="4"/>
        </w:numPr>
        <w:tabs>
          <w:tab w:val="clear" w:pos="720"/>
          <w:tab w:val="num" w:pos="540"/>
        </w:tabs>
        <w:autoSpaceDE w:val="0"/>
        <w:autoSpaceDN w:val="0"/>
        <w:adjustRightInd w:val="0"/>
        <w:ind w:left="540"/>
        <w:jc w:val="both"/>
        <w:rPr>
          <w:rFonts w:asciiTheme="minorHAnsi" w:hAnsiTheme="minorHAnsi"/>
          <w:b/>
          <w:sz w:val="18"/>
          <w:szCs w:val="18"/>
        </w:rPr>
      </w:pPr>
      <w:r w:rsidRPr="00B77EE0">
        <w:rPr>
          <w:rFonts w:asciiTheme="minorHAnsi" w:hAnsiTheme="minorHAnsi"/>
          <w:color w:val="000000"/>
          <w:sz w:val="18"/>
          <w:szCs w:val="18"/>
        </w:rPr>
        <w:t xml:space="preserve">Extensive use of client side scripts using </w:t>
      </w:r>
      <w:r w:rsidR="0032114B" w:rsidRPr="00B77EE0">
        <w:rPr>
          <w:rFonts w:asciiTheme="minorHAnsi" w:hAnsiTheme="minorHAnsi"/>
          <w:b/>
          <w:color w:val="000000"/>
          <w:sz w:val="18"/>
          <w:szCs w:val="18"/>
        </w:rPr>
        <w:t>JQuery</w:t>
      </w:r>
      <w:r w:rsidR="0032114B" w:rsidRPr="00B77EE0">
        <w:rPr>
          <w:rFonts w:asciiTheme="minorHAnsi" w:hAnsiTheme="minorHAnsi"/>
          <w:color w:val="000000"/>
          <w:sz w:val="18"/>
          <w:szCs w:val="18"/>
        </w:rPr>
        <w:t xml:space="preserve">, </w:t>
      </w:r>
      <w:r w:rsidRPr="00B77EE0">
        <w:rPr>
          <w:rFonts w:asciiTheme="minorHAnsi" w:hAnsiTheme="minorHAnsi"/>
          <w:b/>
          <w:color w:val="000000"/>
          <w:sz w:val="18"/>
          <w:szCs w:val="18"/>
        </w:rPr>
        <w:t xml:space="preserve">HTML and JavaScript </w:t>
      </w:r>
      <w:r w:rsidRPr="00B77EE0">
        <w:rPr>
          <w:rFonts w:asciiTheme="minorHAnsi" w:hAnsiTheme="minorHAnsi"/>
          <w:color w:val="000000"/>
          <w:sz w:val="18"/>
          <w:szCs w:val="18"/>
        </w:rPr>
        <w:t xml:space="preserve">for appropriate balance between the server side and the client </w:t>
      </w:r>
      <w:r w:rsidRPr="00B77EE0">
        <w:rPr>
          <w:rFonts w:asciiTheme="minorHAnsi" w:hAnsiTheme="minorHAnsi"/>
          <w:color w:val="000000"/>
          <w:sz w:val="18"/>
          <w:szCs w:val="18"/>
        </w:rPr>
        <w:lastRenderedPageBreak/>
        <w:t xml:space="preserve">browser </w:t>
      </w:r>
      <w:r w:rsidRPr="004B44F1">
        <w:rPr>
          <w:rFonts w:asciiTheme="minorHAnsi" w:hAnsiTheme="minorHAnsi"/>
          <w:b/>
          <w:sz w:val="18"/>
          <w:szCs w:val="18"/>
        </w:rPr>
        <w:t>capabilities.</w:t>
      </w:r>
    </w:p>
    <w:p w:rsidR="004B44F1" w:rsidRPr="004B44F1" w:rsidRDefault="004B44F1" w:rsidP="000F459C">
      <w:pPr>
        <w:widowControl w:val="0"/>
        <w:numPr>
          <w:ilvl w:val="0"/>
          <w:numId w:val="4"/>
        </w:numPr>
        <w:tabs>
          <w:tab w:val="clear" w:pos="720"/>
          <w:tab w:val="num" w:pos="540"/>
        </w:tabs>
        <w:autoSpaceDE w:val="0"/>
        <w:autoSpaceDN w:val="0"/>
        <w:adjustRightInd w:val="0"/>
        <w:ind w:left="540"/>
        <w:jc w:val="both"/>
        <w:rPr>
          <w:rFonts w:asciiTheme="minorHAnsi" w:hAnsiTheme="minorHAnsi"/>
          <w:b/>
          <w:sz w:val="18"/>
          <w:szCs w:val="18"/>
        </w:rPr>
      </w:pPr>
      <w:r w:rsidRPr="004B44F1">
        <w:rPr>
          <w:rFonts w:asciiTheme="minorHAnsi" w:hAnsiTheme="minorHAnsi"/>
          <w:b/>
          <w:sz w:val="18"/>
          <w:szCs w:val="18"/>
        </w:rPr>
        <w:t>Created a base code for the Dashboard, file upload, file download and Mainframes automation process. </w:t>
      </w:r>
    </w:p>
    <w:p w:rsidR="000F459C" w:rsidRPr="004B44F1" w:rsidRDefault="000F459C" w:rsidP="000F459C">
      <w:pPr>
        <w:widowControl w:val="0"/>
        <w:numPr>
          <w:ilvl w:val="0"/>
          <w:numId w:val="4"/>
        </w:numPr>
        <w:tabs>
          <w:tab w:val="clear" w:pos="720"/>
          <w:tab w:val="num" w:pos="540"/>
        </w:tabs>
        <w:autoSpaceDE w:val="0"/>
        <w:autoSpaceDN w:val="0"/>
        <w:adjustRightInd w:val="0"/>
        <w:ind w:left="540"/>
        <w:jc w:val="both"/>
        <w:rPr>
          <w:rFonts w:asciiTheme="minorHAnsi" w:hAnsiTheme="minorHAnsi"/>
          <w:b/>
          <w:sz w:val="18"/>
          <w:szCs w:val="18"/>
        </w:rPr>
      </w:pPr>
      <w:r w:rsidRPr="004B44F1">
        <w:rPr>
          <w:rFonts w:asciiTheme="minorHAnsi" w:hAnsiTheme="minorHAnsi"/>
          <w:b/>
          <w:sz w:val="18"/>
          <w:szCs w:val="18"/>
        </w:rPr>
        <w:t>Used Entity framework as ORM tool mapping to the database.</w:t>
      </w:r>
    </w:p>
    <w:p w:rsidR="00142E5A" w:rsidRPr="004B44F1" w:rsidRDefault="00142E5A" w:rsidP="004B44F1">
      <w:pPr>
        <w:widowControl w:val="0"/>
        <w:numPr>
          <w:ilvl w:val="0"/>
          <w:numId w:val="4"/>
        </w:numPr>
        <w:tabs>
          <w:tab w:val="clear" w:pos="720"/>
          <w:tab w:val="num" w:pos="540"/>
        </w:tabs>
        <w:autoSpaceDE w:val="0"/>
        <w:autoSpaceDN w:val="0"/>
        <w:adjustRightInd w:val="0"/>
        <w:ind w:left="540"/>
        <w:jc w:val="both"/>
        <w:rPr>
          <w:rFonts w:asciiTheme="minorHAnsi" w:hAnsiTheme="minorHAnsi"/>
          <w:b/>
          <w:sz w:val="18"/>
          <w:szCs w:val="18"/>
        </w:rPr>
      </w:pPr>
      <w:r w:rsidRPr="004B44F1">
        <w:rPr>
          <w:rFonts w:asciiTheme="minorHAnsi" w:hAnsiTheme="minorHAnsi"/>
          <w:b/>
          <w:sz w:val="18"/>
          <w:szCs w:val="18"/>
        </w:rPr>
        <w:t xml:space="preserve">Created </w:t>
      </w:r>
      <w:r w:rsidRPr="00B77EE0">
        <w:rPr>
          <w:rFonts w:asciiTheme="minorHAnsi" w:hAnsiTheme="minorHAnsi"/>
          <w:b/>
          <w:sz w:val="18"/>
          <w:szCs w:val="18"/>
        </w:rPr>
        <w:t>Complex Queries, Stored Procedures, Functions, Indexes, Packages and Materialized Views</w:t>
      </w:r>
      <w:r w:rsidRPr="004B44F1">
        <w:rPr>
          <w:rFonts w:asciiTheme="minorHAnsi" w:hAnsiTheme="minorHAnsi"/>
          <w:b/>
          <w:sz w:val="18"/>
          <w:szCs w:val="18"/>
        </w:rPr>
        <w:t xml:space="preserve"> to access data from database using </w:t>
      </w:r>
      <w:r w:rsidR="00286C6A" w:rsidRPr="004B44F1">
        <w:rPr>
          <w:rFonts w:asciiTheme="minorHAnsi" w:hAnsiTheme="minorHAnsi"/>
          <w:b/>
          <w:sz w:val="18"/>
          <w:szCs w:val="18"/>
        </w:rPr>
        <w:t>SQL SERVER</w:t>
      </w:r>
      <w:r w:rsidRPr="004B44F1">
        <w:rPr>
          <w:rFonts w:asciiTheme="minorHAnsi" w:hAnsiTheme="minorHAnsi"/>
          <w:b/>
          <w:sz w:val="18"/>
          <w:szCs w:val="18"/>
        </w:rPr>
        <w:t xml:space="preserve">.  </w:t>
      </w:r>
    </w:p>
    <w:p w:rsidR="00286C6A" w:rsidRPr="004B44F1" w:rsidRDefault="00286C6A" w:rsidP="004B44F1">
      <w:pPr>
        <w:widowControl w:val="0"/>
        <w:numPr>
          <w:ilvl w:val="0"/>
          <w:numId w:val="4"/>
        </w:numPr>
        <w:tabs>
          <w:tab w:val="clear" w:pos="720"/>
          <w:tab w:val="num" w:pos="540"/>
        </w:tabs>
        <w:autoSpaceDE w:val="0"/>
        <w:autoSpaceDN w:val="0"/>
        <w:adjustRightInd w:val="0"/>
        <w:ind w:left="540"/>
        <w:jc w:val="both"/>
        <w:rPr>
          <w:rFonts w:asciiTheme="minorHAnsi" w:hAnsiTheme="minorHAnsi"/>
          <w:b/>
          <w:sz w:val="18"/>
          <w:szCs w:val="18"/>
        </w:rPr>
      </w:pPr>
      <w:r w:rsidRPr="004B44F1">
        <w:rPr>
          <w:rFonts w:asciiTheme="minorHAnsi" w:hAnsiTheme="minorHAnsi"/>
          <w:b/>
          <w:sz w:val="18"/>
          <w:szCs w:val="18"/>
        </w:rPr>
        <w:t>Designed, deployed and maintained various SSRS reports in SQL server.</w:t>
      </w:r>
    </w:p>
    <w:p w:rsidR="00652F12" w:rsidRPr="004B44F1" w:rsidRDefault="00652F12" w:rsidP="004B44F1">
      <w:pPr>
        <w:widowControl w:val="0"/>
        <w:numPr>
          <w:ilvl w:val="0"/>
          <w:numId w:val="4"/>
        </w:numPr>
        <w:tabs>
          <w:tab w:val="clear" w:pos="720"/>
          <w:tab w:val="num" w:pos="540"/>
        </w:tabs>
        <w:autoSpaceDE w:val="0"/>
        <w:autoSpaceDN w:val="0"/>
        <w:adjustRightInd w:val="0"/>
        <w:ind w:left="540"/>
        <w:jc w:val="both"/>
        <w:rPr>
          <w:rFonts w:asciiTheme="minorHAnsi" w:hAnsiTheme="minorHAnsi"/>
          <w:b/>
          <w:sz w:val="18"/>
          <w:szCs w:val="18"/>
        </w:rPr>
      </w:pPr>
      <w:r w:rsidRPr="004B44F1">
        <w:rPr>
          <w:rFonts w:asciiTheme="minorHAnsi" w:hAnsiTheme="minorHAnsi"/>
          <w:b/>
          <w:sz w:val="18"/>
          <w:szCs w:val="18"/>
        </w:rPr>
        <w:t xml:space="preserve">Expertise in Web-Development technologies like </w:t>
      </w:r>
      <w:r w:rsidRPr="00B77EE0">
        <w:rPr>
          <w:rFonts w:asciiTheme="minorHAnsi" w:hAnsiTheme="minorHAnsi"/>
          <w:b/>
          <w:sz w:val="18"/>
          <w:szCs w:val="18"/>
        </w:rPr>
        <w:t>HTML, XML, XSL/XSLT, Web Services and Java script</w:t>
      </w:r>
    </w:p>
    <w:p w:rsidR="00B77EE0" w:rsidRPr="004B44F1" w:rsidRDefault="00142E5A" w:rsidP="004B44F1">
      <w:pPr>
        <w:widowControl w:val="0"/>
        <w:numPr>
          <w:ilvl w:val="0"/>
          <w:numId w:val="4"/>
        </w:numPr>
        <w:tabs>
          <w:tab w:val="clear" w:pos="720"/>
          <w:tab w:val="num" w:pos="540"/>
        </w:tabs>
        <w:autoSpaceDE w:val="0"/>
        <w:autoSpaceDN w:val="0"/>
        <w:adjustRightInd w:val="0"/>
        <w:ind w:left="540"/>
        <w:jc w:val="both"/>
        <w:rPr>
          <w:rFonts w:asciiTheme="minorHAnsi" w:hAnsiTheme="minorHAnsi"/>
          <w:b/>
          <w:sz w:val="18"/>
          <w:szCs w:val="18"/>
        </w:rPr>
      </w:pPr>
      <w:r w:rsidRPr="004B44F1">
        <w:rPr>
          <w:rFonts w:asciiTheme="minorHAnsi" w:hAnsiTheme="minorHAnsi"/>
          <w:b/>
          <w:sz w:val="18"/>
          <w:szCs w:val="18"/>
        </w:rPr>
        <w:t xml:space="preserve">Developed solutions for diverse programming scenarios in </w:t>
      </w:r>
      <w:r w:rsidR="00286C38" w:rsidRPr="004B44F1">
        <w:rPr>
          <w:rFonts w:asciiTheme="minorHAnsi" w:hAnsiTheme="minorHAnsi"/>
          <w:b/>
          <w:sz w:val="18"/>
          <w:szCs w:val="18"/>
        </w:rPr>
        <w:t>C#</w:t>
      </w:r>
      <w:r w:rsidRPr="004B44F1">
        <w:rPr>
          <w:rFonts w:asciiTheme="minorHAnsi" w:hAnsiTheme="minorHAnsi"/>
          <w:b/>
          <w:sz w:val="18"/>
          <w:szCs w:val="18"/>
        </w:rPr>
        <w:t xml:space="preserve">.NET, employing </w:t>
      </w:r>
      <w:r w:rsidRPr="00B77EE0">
        <w:rPr>
          <w:rFonts w:asciiTheme="minorHAnsi" w:hAnsiTheme="minorHAnsi"/>
          <w:b/>
          <w:sz w:val="18"/>
          <w:szCs w:val="18"/>
        </w:rPr>
        <w:t>Object Oriented Programming (OOP)</w:t>
      </w:r>
      <w:r w:rsidRPr="004B44F1">
        <w:rPr>
          <w:rFonts w:asciiTheme="minorHAnsi" w:hAnsiTheme="minorHAnsi"/>
          <w:b/>
          <w:sz w:val="18"/>
          <w:szCs w:val="18"/>
        </w:rPr>
        <w:t xml:space="preserve"> concepts such as: encapsulation, inheritance, polymorphism, and abstraction.</w:t>
      </w:r>
    </w:p>
    <w:p w:rsidR="00B77EE0" w:rsidRPr="004B44F1" w:rsidRDefault="00B77EE0" w:rsidP="004B44F1">
      <w:pPr>
        <w:widowControl w:val="0"/>
        <w:numPr>
          <w:ilvl w:val="0"/>
          <w:numId w:val="4"/>
        </w:numPr>
        <w:tabs>
          <w:tab w:val="clear" w:pos="720"/>
          <w:tab w:val="num" w:pos="540"/>
        </w:tabs>
        <w:autoSpaceDE w:val="0"/>
        <w:autoSpaceDN w:val="0"/>
        <w:adjustRightInd w:val="0"/>
        <w:ind w:left="540"/>
        <w:jc w:val="both"/>
        <w:rPr>
          <w:rFonts w:asciiTheme="minorHAnsi" w:hAnsiTheme="minorHAnsi"/>
          <w:b/>
          <w:sz w:val="18"/>
          <w:szCs w:val="18"/>
        </w:rPr>
      </w:pPr>
      <w:r w:rsidRPr="004B44F1">
        <w:rPr>
          <w:rFonts w:asciiTheme="minorHAnsi" w:hAnsiTheme="minorHAnsi"/>
          <w:b/>
          <w:sz w:val="18"/>
          <w:szCs w:val="18"/>
        </w:rPr>
        <w:t>Applied Multithreading techniques for creating high performance applications.</w:t>
      </w:r>
    </w:p>
    <w:p w:rsidR="00142E5A" w:rsidRPr="00B77EE0" w:rsidRDefault="00142E5A" w:rsidP="004B44F1">
      <w:pPr>
        <w:widowControl w:val="0"/>
        <w:numPr>
          <w:ilvl w:val="0"/>
          <w:numId w:val="4"/>
        </w:numPr>
        <w:tabs>
          <w:tab w:val="clear" w:pos="720"/>
          <w:tab w:val="num" w:pos="540"/>
        </w:tabs>
        <w:autoSpaceDE w:val="0"/>
        <w:autoSpaceDN w:val="0"/>
        <w:adjustRightInd w:val="0"/>
        <w:ind w:left="540"/>
        <w:jc w:val="both"/>
        <w:rPr>
          <w:rFonts w:asciiTheme="minorHAnsi" w:hAnsiTheme="minorHAnsi"/>
          <w:sz w:val="18"/>
          <w:szCs w:val="18"/>
        </w:rPr>
      </w:pPr>
      <w:r w:rsidRPr="004B44F1">
        <w:rPr>
          <w:rFonts w:asciiTheme="minorHAnsi" w:hAnsiTheme="minorHAnsi"/>
          <w:b/>
          <w:sz w:val="18"/>
          <w:szCs w:val="18"/>
        </w:rPr>
        <w:t>Created automated</w:t>
      </w:r>
      <w:r w:rsidRPr="00B77EE0">
        <w:rPr>
          <w:rFonts w:asciiTheme="minorHAnsi" w:hAnsiTheme="minorHAnsi"/>
          <w:b/>
          <w:sz w:val="18"/>
          <w:szCs w:val="18"/>
        </w:rPr>
        <w:t>Unit test plans</w:t>
      </w:r>
      <w:r w:rsidRPr="00B77EE0">
        <w:rPr>
          <w:rFonts w:asciiTheme="minorHAnsi" w:hAnsiTheme="minorHAnsi"/>
          <w:sz w:val="18"/>
          <w:szCs w:val="18"/>
        </w:rPr>
        <w:t xml:space="preserve"> using Visual Studio 2008 and performed </w:t>
      </w:r>
      <w:r w:rsidRPr="00B77EE0">
        <w:rPr>
          <w:rFonts w:asciiTheme="minorHAnsi" w:hAnsiTheme="minorHAnsi"/>
          <w:b/>
          <w:sz w:val="18"/>
          <w:szCs w:val="18"/>
        </w:rPr>
        <w:t xml:space="preserve">Unit testing </w:t>
      </w:r>
      <w:r w:rsidRPr="00B77EE0">
        <w:rPr>
          <w:rFonts w:asciiTheme="minorHAnsi" w:hAnsiTheme="minorHAnsi"/>
          <w:sz w:val="18"/>
          <w:szCs w:val="18"/>
        </w:rPr>
        <w:t xml:space="preserve">modules according to the requirements and development standards with </w:t>
      </w:r>
      <w:r w:rsidRPr="00B77EE0">
        <w:rPr>
          <w:rFonts w:asciiTheme="minorHAnsi" w:hAnsiTheme="minorHAnsi"/>
          <w:b/>
          <w:sz w:val="18"/>
          <w:szCs w:val="18"/>
        </w:rPr>
        <w:t>NUnit</w:t>
      </w:r>
      <w:r w:rsidRPr="00B77EE0">
        <w:rPr>
          <w:rFonts w:asciiTheme="minorHAnsi" w:hAnsiTheme="minorHAnsi"/>
          <w:sz w:val="18"/>
          <w:szCs w:val="18"/>
        </w:rPr>
        <w:t xml:space="preserve"> testing.</w:t>
      </w:r>
    </w:p>
    <w:p w:rsidR="00142E5A" w:rsidRPr="00B77EE0" w:rsidRDefault="00142E5A" w:rsidP="00142E5A">
      <w:pPr>
        <w:widowControl w:val="0"/>
        <w:numPr>
          <w:ilvl w:val="0"/>
          <w:numId w:val="4"/>
        </w:numPr>
        <w:tabs>
          <w:tab w:val="clear" w:pos="720"/>
          <w:tab w:val="num" w:pos="540"/>
        </w:tabs>
        <w:autoSpaceDE w:val="0"/>
        <w:autoSpaceDN w:val="0"/>
        <w:adjustRightInd w:val="0"/>
        <w:ind w:left="540"/>
        <w:jc w:val="both"/>
        <w:rPr>
          <w:rFonts w:asciiTheme="minorHAnsi" w:hAnsiTheme="minorHAnsi"/>
          <w:sz w:val="18"/>
          <w:szCs w:val="18"/>
        </w:rPr>
      </w:pPr>
      <w:r w:rsidRPr="00B77EE0">
        <w:rPr>
          <w:rFonts w:asciiTheme="minorHAnsi" w:hAnsiTheme="minorHAnsi"/>
          <w:sz w:val="18"/>
          <w:szCs w:val="18"/>
        </w:rPr>
        <w:t xml:space="preserve">Used </w:t>
      </w:r>
      <w:r w:rsidRPr="00B77EE0">
        <w:rPr>
          <w:rFonts w:asciiTheme="minorHAnsi" w:hAnsiTheme="minorHAnsi"/>
          <w:b/>
          <w:sz w:val="18"/>
          <w:szCs w:val="18"/>
        </w:rPr>
        <w:t>Team Foundation Server (TFS)</w:t>
      </w:r>
      <w:r w:rsidRPr="00B77EE0">
        <w:rPr>
          <w:rFonts w:asciiTheme="minorHAnsi" w:hAnsiTheme="minorHAnsi"/>
          <w:sz w:val="18"/>
          <w:szCs w:val="18"/>
        </w:rPr>
        <w:t xml:space="preserve"> for Version Control and Source code repository.</w:t>
      </w:r>
    </w:p>
    <w:p w:rsidR="002D41E8" w:rsidRDefault="002D41E8" w:rsidP="002D41E8">
      <w:pPr>
        <w:jc w:val="both"/>
        <w:rPr>
          <w:rFonts w:asciiTheme="minorHAnsi" w:hAnsiTheme="minorHAnsi"/>
          <w:b/>
          <w:sz w:val="18"/>
          <w:szCs w:val="18"/>
        </w:rPr>
      </w:pPr>
    </w:p>
    <w:p w:rsidR="002D41E8" w:rsidRPr="002D41E8" w:rsidRDefault="00142E5A" w:rsidP="002D41E8">
      <w:pPr>
        <w:jc w:val="both"/>
        <w:rPr>
          <w:rFonts w:asciiTheme="minorHAnsi" w:hAnsiTheme="minorHAnsi"/>
          <w:b/>
          <w:sz w:val="18"/>
          <w:szCs w:val="18"/>
        </w:rPr>
      </w:pPr>
      <w:r w:rsidRPr="00B77EE0">
        <w:rPr>
          <w:rFonts w:asciiTheme="minorHAnsi" w:hAnsiTheme="minorHAnsi"/>
          <w:b/>
          <w:sz w:val="18"/>
          <w:szCs w:val="18"/>
        </w:rPr>
        <w:t xml:space="preserve">Technical Environment: Visual Studio </w:t>
      </w:r>
      <w:r w:rsidR="00C52BFC" w:rsidRPr="00B77EE0">
        <w:rPr>
          <w:rFonts w:asciiTheme="minorHAnsi" w:hAnsiTheme="minorHAnsi"/>
          <w:b/>
          <w:sz w:val="18"/>
          <w:szCs w:val="18"/>
        </w:rPr>
        <w:t>2008, .Net Framework 3.5 ,</w:t>
      </w:r>
      <w:r w:rsidR="004B44F1">
        <w:rPr>
          <w:rFonts w:asciiTheme="minorHAnsi" w:hAnsiTheme="minorHAnsi"/>
          <w:b/>
          <w:sz w:val="18"/>
          <w:szCs w:val="18"/>
        </w:rPr>
        <w:t xml:space="preserve"> Mainframe, S</w:t>
      </w:r>
      <w:r w:rsidR="00286C6A" w:rsidRPr="00B77EE0">
        <w:rPr>
          <w:rFonts w:asciiTheme="minorHAnsi" w:hAnsiTheme="minorHAnsi"/>
          <w:b/>
          <w:sz w:val="18"/>
          <w:szCs w:val="18"/>
        </w:rPr>
        <w:t>QL SERVER 2008,</w:t>
      </w:r>
      <w:r w:rsidR="005A2381">
        <w:rPr>
          <w:rFonts w:asciiTheme="minorHAnsi" w:hAnsiTheme="minorHAnsi"/>
          <w:b/>
          <w:sz w:val="18"/>
          <w:szCs w:val="18"/>
        </w:rPr>
        <w:t xml:space="preserve"> VB.NET, </w:t>
      </w:r>
      <w:r w:rsidR="00286C38" w:rsidRPr="00B77EE0">
        <w:rPr>
          <w:rFonts w:asciiTheme="minorHAnsi" w:hAnsiTheme="minorHAnsi"/>
          <w:b/>
          <w:sz w:val="18"/>
          <w:szCs w:val="18"/>
        </w:rPr>
        <w:t>C#</w:t>
      </w:r>
      <w:r w:rsidRPr="00B77EE0">
        <w:rPr>
          <w:rFonts w:asciiTheme="minorHAnsi" w:hAnsiTheme="minorHAnsi"/>
          <w:b/>
          <w:sz w:val="18"/>
          <w:szCs w:val="18"/>
        </w:rPr>
        <w:t>.NET,</w:t>
      </w:r>
      <w:r w:rsidR="00006A5F">
        <w:rPr>
          <w:rFonts w:asciiTheme="minorHAnsi" w:hAnsiTheme="minorHAnsi"/>
          <w:b/>
          <w:sz w:val="18"/>
          <w:szCs w:val="18"/>
        </w:rPr>
        <w:t xml:space="preserve">Sitecore, </w:t>
      </w:r>
      <w:r w:rsidR="005A35BA">
        <w:rPr>
          <w:rFonts w:asciiTheme="minorHAnsi" w:hAnsiTheme="minorHAnsi"/>
          <w:b/>
          <w:sz w:val="18"/>
          <w:szCs w:val="18"/>
        </w:rPr>
        <w:t xml:space="preserve">C++, </w:t>
      </w:r>
      <w:r w:rsidR="006E6D7A" w:rsidRPr="00B77EE0">
        <w:rPr>
          <w:rFonts w:asciiTheme="minorHAnsi" w:hAnsiTheme="minorHAnsi"/>
          <w:b/>
          <w:sz w:val="18"/>
          <w:szCs w:val="18"/>
        </w:rPr>
        <w:t>Asp.Net,</w:t>
      </w:r>
      <w:r w:rsidR="005536FD">
        <w:rPr>
          <w:rFonts w:asciiTheme="minorHAnsi" w:hAnsiTheme="minorHAnsi"/>
          <w:b/>
          <w:sz w:val="18"/>
          <w:szCs w:val="18"/>
        </w:rPr>
        <w:t xml:space="preserve">Oracle, </w:t>
      </w:r>
      <w:r w:rsidRPr="00B77EE0">
        <w:rPr>
          <w:rFonts w:asciiTheme="minorHAnsi" w:hAnsiTheme="minorHAnsi"/>
          <w:b/>
          <w:sz w:val="18"/>
          <w:szCs w:val="18"/>
        </w:rPr>
        <w:t xml:space="preserve">WCF, HTML, </w:t>
      </w:r>
      <w:r w:rsidR="00E1495F">
        <w:rPr>
          <w:rFonts w:asciiTheme="minorHAnsi" w:hAnsiTheme="minorHAnsi"/>
          <w:b/>
          <w:sz w:val="18"/>
          <w:szCs w:val="18"/>
        </w:rPr>
        <w:t xml:space="preserve">ANTHILL PRO, </w:t>
      </w:r>
      <w:r w:rsidR="00CC1289">
        <w:rPr>
          <w:rFonts w:asciiTheme="minorHAnsi" w:hAnsiTheme="minorHAnsi"/>
          <w:b/>
          <w:sz w:val="18"/>
          <w:szCs w:val="18"/>
        </w:rPr>
        <w:t xml:space="preserve">UML, </w:t>
      </w:r>
      <w:r w:rsidRPr="00B77EE0">
        <w:rPr>
          <w:rFonts w:asciiTheme="minorHAnsi" w:hAnsiTheme="minorHAnsi"/>
          <w:b/>
          <w:sz w:val="18"/>
          <w:szCs w:val="18"/>
        </w:rPr>
        <w:t xml:space="preserve">XAML, </w:t>
      </w:r>
      <w:r w:rsidR="002D41E8" w:rsidRPr="002D41E8">
        <w:rPr>
          <w:rFonts w:asciiTheme="minorHAnsi" w:hAnsiTheme="minorHAnsi"/>
          <w:b/>
          <w:sz w:val="18"/>
          <w:szCs w:val="18"/>
        </w:rPr>
        <w:t>XAMARIN, AGILE, WCF, WPF, SILVERLIGHT, SHAREPOINT, ITIL, HL7, BIZTALK,</w:t>
      </w:r>
    </w:p>
    <w:p w:rsidR="00142E5A" w:rsidRDefault="002D41E8" w:rsidP="002D41E8">
      <w:pPr>
        <w:jc w:val="both"/>
        <w:rPr>
          <w:rFonts w:asciiTheme="minorHAnsi" w:hAnsiTheme="minorHAnsi"/>
          <w:sz w:val="18"/>
          <w:szCs w:val="18"/>
        </w:rPr>
      </w:pPr>
      <w:r w:rsidRPr="002D41E8">
        <w:rPr>
          <w:rFonts w:asciiTheme="minorHAnsi" w:hAnsiTheme="minorHAnsi"/>
          <w:b/>
          <w:sz w:val="18"/>
          <w:szCs w:val="18"/>
        </w:rPr>
        <w:t>ASSET, ETL, INFORMATICA, UNIX, ANGULAR JS, CMS, AWS, SERVICE STACK</w:t>
      </w:r>
      <w:r>
        <w:rPr>
          <w:rFonts w:asciiTheme="minorHAnsi" w:hAnsiTheme="minorHAnsi"/>
          <w:b/>
          <w:sz w:val="18"/>
          <w:szCs w:val="18"/>
        </w:rPr>
        <w:t xml:space="preserve">, </w:t>
      </w:r>
      <w:r w:rsidR="00142E5A" w:rsidRPr="00B77EE0">
        <w:rPr>
          <w:rFonts w:asciiTheme="minorHAnsi" w:hAnsiTheme="minorHAnsi"/>
          <w:b/>
          <w:sz w:val="18"/>
          <w:szCs w:val="18"/>
        </w:rPr>
        <w:t>Silver Light, Web Forms , CSS, Ajax Control Toolkit , JavaScript , TFS, NUnit</w:t>
      </w:r>
      <w:r w:rsidR="00742BC9" w:rsidRPr="00B77EE0">
        <w:rPr>
          <w:rFonts w:asciiTheme="minorHAnsi" w:hAnsiTheme="minorHAnsi"/>
          <w:b/>
          <w:sz w:val="18"/>
          <w:szCs w:val="18"/>
        </w:rPr>
        <w:t xml:space="preserve"> and Entity framework 1.0</w:t>
      </w:r>
      <w:r w:rsidR="00142E5A" w:rsidRPr="00B77EE0">
        <w:rPr>
          <w:rFonts w:asciiTheme="minorHAnsi" w:hAnsiTheme="minorHAnsi"/>
          <w:sz w:val="18"/>
          <w:szCs w:val="18"/>
        </w:rPr>
        <w:t>.</w:t>
      </w:r>
    </w:p>
    <w:p w:rsidR="009F0061" w:rsidRDefault="009F0061" w:rsidP="002D41E8">
      <w:pPr>
        <w:jc w:val="both"/>
        <w:rPr>
          <w:rFonts w:asciiTheme="minorHAnsi" w:hAnsiTheme="minorHAnsi"/>
          <w:sz w:val="18"/>
          <w:szCs w:val="18"/>
        </w:rPr>
      </w:pPr>
    </w:p>
    <w:p w:rsidR="009F0061" w:rsidRDefault="009F0061" w:rsidP="002D41E8">
      <w:pPr>
        <w:jc w:val="both"/>
        <w:rPr>
          <w:rFonts w:asciiTheme="minorHAnsi" w:hAnsiTheme="minorHAnsi"/>
          <w:sz w:val="18"/>
          <w:szCs w:val="18"/>
        </w:rPr>
      </w:pPr>
    </w:p>
    <w:p w:rsidR="009F0061" w:rsidRPr="00B77EE0" w:rsidRDefault="009F0061" w:rsidP="002D41E8">
      <w:pPr>
        <w:jc w:val="both"/>
        <w:rPr>
          <w:rFonts w:asciiTheme="minorHAnsi" w:hAnsiTheme="minorHAnsi"/>
          <w:bCs/>
          <w:iCs/>
          <w:color w:val="000000"/>
          <w:sz w:val="18"/>
          <w:szCs w:val="18"/>
        </w:rPr>
      </w:pPr>
    </w:p>
    <w:p w:rsidR="00FA0C42" w:rsidRPr="00B77EE0" w:rsidRDefault="00FA0C42" w:rsidP="00C177E0">
      <w:pPr>
        <w:jc w:val="both"/>
        <w:rPr>
          <w:rFonts w:asciiTheme="minorHAnsi" w:hAnsiTheme="minorHAnsi"/>
          <w:bCs/>
          <w:color w:val="000000"/>
          <w:sz w:val="18"/>
          <w:szCs w:val="18"/>
        </w:rPr>
      </w:pPr>
    </w:p>
    <w:p w:rsidR="00C177E0" w:rsidRPr="00B77EE0" w:rsidRDefault="009F0061" w:rsidP="00C177E0">
      <w:pPr>
        <w:pStyle w:val="BodyTextIndent"/>
        <w:pBdr>
          <w:top w:val="single" w:sz="4" w:space="1" w:color="C2D69B"/>
          <w:bottom w:val="single" w:sz="4" w:space="1" w:color="C2D69B"/>
        </w:pBdr>
        <w:shd w:val="clear" w:color="auto" w:fill="D6E3BC"/>
        <w:ind w:firstLine="0"/>
        <w:jc w:val="both"/>
        <w:rPr>
          <w:rFonts w:asciiTheme="minorHAnsi" w:hAnsiTheme="minorHAnsi"/>
          <w:b/>
          <w:color w:val="000000"/>
          <w:sz w:val="18"/>
          <w:szCs w:val="18"/>
        </w:rPr>
      </w:pPr>
      <w:r>
        <w:rPr>
          <w:rFonts w:asciiTheme="minorHAnsi" w:hAnsiTheme="minorHAnsi"/>
          <w:b/>
          <w:color w:val="000000"/>
          <w:sz w:val="18"/>
          <w:szCs w:val="18"/>
        </w:rPr>
        <w:t>Barclays Capital</w:t>
      </w:r>
      <w:r w:rsidR="00C177E0" w:rsidRPr="00B77EE0">
        <w:rPr>
          <w:rFonts w:asciiTheme="minorHAnsi" w:hAnsiTheme="minorHAnsi"/>
          <w:b/>
          <w:color w:val="000000"/>
          <w:sz w:val="18"/>
          <w:szCs w:val="18"/>
        </w:rPr>
        <w:t xml:space="preserve">, </w:t>
      </w:r>
      <w:r>
        <w:rPr>
          <w:rFonts w:asciiTheme="minorHAnsi" w:hAnsiTheme="minorHAnsi"/>
          <w:b/>
          <w:color w:val="000000"/>
          <w:sz w:val="18"/>
          <w:szCs w:val="18"/>
        </w:rPr>
        <w:t>NYC, NY</w:t>
      </w:r>
      <w:r w:rsidR="00C177E0" w:rsidRPr="00B77EE0">
        <w:rPr>
          <w:rFonts w:asciiTheme="minorHAnsi" w:hAnsiTheme="minorHAnsi"/>
          <w:b/>
          <w:color w:val="000000"/>
          <w:sz w:val="18"/>
          <w:szCs w:val="18"/>
        </w:rPr>
        <w:tab/>
      </w:r>
      <w:r w:rsidR="00C177E0" w:rsidRPr="00B77EE0">
        <w:rPr>
          <w:rFonts w:asciiTheme="minorHAnsi" w:hAnsiTheme="minorHAnsi"/>
          <w:b/>
          <w:color w:val="000000"/>
          <w:sz w:val="18"/>
          <w:szCs w:val="18"/>
        </w:rPr>
        <w:tab/>
      </w:r>
      <w:r w:rsidR="008C2E2F" w:rsidRPr="00B77EE0">
        <w:rPr>
          <w:rFonts w:asciiTheme="minorHAnsi" w:hAnsiTheme="minorHAnsi"/>
          <w:b/>
          <w:color w:val="000000"/>
          <w:sz w:val="18"/>
          <w:szCs w:val="18"/>
        </w:rPr>
        <w:t>Nov 2009-Dec 2010</w:t>
      </w:r>
    </w:p>
    <w:p w:rsidR="00C177E0" w:rsidRPr="00B77EE0" w:rsidRDefault="00C177E0" w:rsidP="006A0406">
      <w:pPr>
        <w:pStyle w:val="BodyTextIndent"/>
        <w:pBdr>
          <w:top w:val="single" w:sz="4" w:space="1" w:color="C2D69B"/>
          <w:bottom w:val="single" w:sz="4" w:space="1" w:color="C2D69B"/>
        </w:pBdr>
        <w:shd w:val="clear" w:color="auto" w:fill="D6E3BC"/>
        <w:ind w:firstLine="0"/>
        <w:rPr>
          <w:rFonts w:asciiTheme="minorHAnsi" w:hAnsiTheme="minorHAnsi"/>
          <w:b/>
          <w:i/>
          <w:color w:val="000000"/>
          <w:sz w:val="18"/>
          <w:szCs w:val="18"/>
        </w:rPr>
      </w:pPr>
      <w:r w:rsidRPr="00B77EE0">
        <w:rPr>
          <w:rFonts w:asciiTheme="minorHAnsi" w:hAnsiTheme="minorHAnsi"/>
          <w:b/>
          <w:color w:val="000000"/>
          <w:sz w:val="18"/>
          <w:szCs w:val="18"/>
        </w:rPr>
        <w:t xml:space="preserve">Role:  .Net Developer                                                                                                      </w:t>
      </w:r>
    </w:p>
    <w:p w:rsidR="00C177E0" w:rsidRPr="00B77EE0" w:rsidRDefault="00C177E0" w:rsidP="00C177E0">
      <w:pPr>
        <w:jc w:val="both"/>
        <w:rPr>
          <w:rFonts w:asciiTheme="minorHAnsi" w:hAnsiTheme="minorHAnsi"/>
          <w:b/>
          <w:bCs/>
          <w:color w:val="000000"/>
          <w:sz w:val="18"/>
          <w:szCs w:val="18"/>
        </w:rPr>
      </w:pPr>
    </w:p>
    <w:p w:rsidR="00B54445" w:rsidRPr="00B77EE0" w:rsidRDefault="00B54445" w:rsidP="00C177E0">
      <w:pPr>
        <w:jc w:val="both"/>
        <w:rPr>
          <w:rFonts w:asciiTheme="minorHAnsi" w:hAnsiTheme="minorHAnsi"/>
          <w:sz w:val="18"/>
          <w:szCs w:val="18"/>
        </w:rPr>
      </w:pPr>
    </w:p>
    <w:p w:rsidR="00B54445" w:rsidRPr="00B77EE0" w:rsidRDefault="00B54445" w:rsidP="00C177E0">
      <w:pPr>
        <w:ind w:left="90" w:hanging="180"/>
        <w:jc w:val="both"/>
        <w:rPr>
          <w:rFonts w:asciiTheme="minorHAnsi" w:eastAsia="Batang" w:hAnsiTheme="minorHAnsi"/>
          <w:b/>
          <w:color w:val="000000"/>
          <w:sz w:val="18"/>
          <w:szCs w:val="18"/>
        </w:rPr>
      </w:pPr>
      <w:r w:rsidRPr="00B77EE0">
        <w:rPr>
          <w:rFonts w:asciiTheme="minorHAnsi" w:eastAsia="Batang" w:hAnsiTheme="minorHAnsi"/>
          <w:b/>
          <w:color w:val="000000"/>
          <w:sz w:val="18"/>
          <w:szCs w:val="18"/>
        </w:rPr>
        <w:t xml:space="preserve">  Responsibilities:</w:t>
      </w:r>
    </w:p>
    <w:p w:rsidR="00AD1F31" w:rsidRPr="00B77EE0" w:rsidRDefault="00C177E0" w:rsidP="00AD1F31">
      <w:pPr>
        <w:widowControl w:val="0"/>
        <w:numPr>
          <w:ilvl w:val="0"/>
          <w:numId w:val="8"/>
        </w:numPr>
        <w:autoSpaceDE w:val="0"/>
        <w:autoSpaceDN w:val="0"/>
        <w:adjustRightInd w:val="0"/>
        <w:ind w:left="540"/>
        <w:jc w:val="both"/>
        <w:rPr>
          <w:rFonts w:asciiTheme="minorHAnsi" w:hAnsiTheme="minorHAnsi"/>
          <w:color w:val="000000"/>
          <w:sz w:val="18"/>
          <w:szCs w:val="18"/>
        </w:rPr>
      </w:pPr>
      <w:r w:rsidRPr="00B77EE0">
        <w:rPr>
          <w:rFonts w:asciiTheme="minorHAnsi" w:hAnsiTheme="minorHAnsi"/>
          <w:color w:val="000000"/>
          <w:sz w:val="18"/>
          <w:szCs w:val="18"/>
        </w:rPr>
        <w:t xml:space="preserve">Involved in </w:t>
      </w:r>
      <w:r w:rsidRPr="00B77EE0">
        <w:rPr>
          <w:rFonts w:asciiTheme="minorHAnsi" w:hAnsiTheme="minorHAnsi"/>
          <w:b/>
          <w:color w:val="000000"/>
          <w:sz w:val="18"/>
          <w:szCs w:val="18"/>
        </w:rPr>
        <w:t>Software Development Life Cycle</w:t>
      </w:r>
      <w:r w:rsidRPr="00B77EE0">
        <w:rPr>
          <w:rFonts w:asciiTheme="minorHAnsi" w:hAnsiTheme="minorHAnsi"/>
          <w:color w:val="000000"/>
          <w:sz w:val="18"/>
          <w:szCs w:val="18"/>
        </w:rPr>
        <w:t xml:space="preserve"> (SDLC) including Testing, development and implementation cycles of the project.</w:t>
      </w:r>
    </w:p>
    <w:p w:rsidR="005A35BA" w:rsidRPr="005A35BA" w:rsidRDefault="00C177E0" w:rsidP="005A35BA">
      <w:pPr>
        <w:widowControl w:val="0"/>
        <w:numPr>
          <w:ilvl w:val="0"/>
          <w:numId w:val="8"/>
        </w:numPr>
        <w:autoSpaceDE w:val="0"/>
        <w:autoSpaceDN w:val="0"/>
        <w:adjustRightInd w:val="0"/>
        <w:ind w:left="540"/>
        <w:jc w:val="both"/>
        <w:rPr>
          <w:rFonts w:asciiTheme="minorHAnsi" w:hAnsiTheme="minorHAnsi"/>
          <w:color w:val="000000"/>
          <w:sz w:val="18"/>
          <w:szCs w:val="18"/>
        </w:rPr>
      </w:pPr>
      <w:r w:rsidRPr="00B77EE0">
        <w:rPr>
          <w:rFonts w:asciiTheme="minorHAnsi" w:eastAsia="Batang" w:hAnsiTheme="minorHAnsi"/>
          <w:color w:val="000000"/>
          <w:sz w:val="18"/>
          <w:szCs w:val="18"/>
        </w:rPr>
        <w:t xml:space="preserve">Involved in developing business logic layer and Data Access layer and written methods in </w:t>
      </w:r>
      <w:r w:rsidR="006345EE" w:rsidRPr="00B77EE0">
        <w:rPr>
          <w:rFonts w:asciiTheme="minorHAnsi" w:eastAsia="Batang" w:hAnsiTheme="minorHAnsi"/>
          <w:b/>
          <w:color w:val="000000"/>
          <w:sz w:val="18"/>
          <w:szCs w:val="18"/>
        </w:rPr>
        <w:t>C#, Visual Studio.Net 2008</w:t>
      </w:r>
      <w:r w:rsidRPr="00B77EE0">
        <w:rPr>
          <w:rFonts w:asciiTheme="minorHAnsi" w:eastAsia="Batang" w:hAnsiTheme="minorHAnsi"/>
          <w:b/>
          <w:color w:val="000000"/>
          <w:sz w:val="18"/>
          <w:szCs w:val="18"/>
        </w:rPr>
        <w:t xml:space="preserve"> and .NET Framework </w:t>
      </w:r>
      <w:r w:rsidR="006E6D7A" w:rsidRPr="00B77EE0">
        <w:rPr>
          <w:rFonts w:asciiTheme="minorHAnsi" w:eastAsia="Batang" w:hAnsiTheme="minorHAnsi"/>
          <w:b/>
          <w:sz w:val="18"/>
          <w:szCs w:val="18"/>
        </w:rPr>
        <w:t>2.0</w:t>
      </w:r>
    </w:p>
    <w:p w:rsidR="005A35BA" w:rsidRPr="005A35BA" w:rsidRDefault="005A35BA" w:rsidP="005A35BA">
      <w:pPr>
        <w:widowControl w:val="0"/>
        <w:numPr>
          <w:ilvl w:val="0"/>
          <w:numId w:val="8"/>
        </w:numPr>
        <w:autoSpaceDE w:val="0"/>
        <w:autoSpaceDN w:val="0"/>
        <w:adjustRightInd w:val="0"/>
        <w:ind w:left="540"/>
        <w:jc w:val="both"/>
        <w:rPr>
          <w:rFonts w:asciiTheme="minorHAnsi" w:hAnsiTheme="minorHAnsi"/>
          <w:color w:val="000000"/>
          <w:sz w:val="18"/>
          <w:szCs w:val="18"/>
        </w:rPr>
      </w:pPr>
      <w:r w:rsidRPr="005A35BA">
        <w:rPr>
          <w:rFonts w:asciiTheme="minorHAnsi" w:hAnsiTheme="minorHAnsi"/>
          <w:sz w:val="18"/>
          <w:szCs w:val="18"/>
        </w:rPr>
        <w:t>Developed common wrapper classes for reading XML data in C++ </w:t>
      </w:r>
    </w:p>
    <w:p w:rsidR="005975D6" w:rsidRPr="005975D6" w:rsidRDefault="005975D6" w:rsidP="005975D6">
      <w:pPr>
        <w:widowControl w:val="0"/>
        <w:numPr>
          <w:ilvl w:val="0"/>
          <w:numId w:val="8"/>
        </w:numPr>
        <w:autoSpaceDE w:val="0"/>
        <w:autoSpaceDN w:val="0"/>
        <w:adjustRightInd w:val="0"/>
        <w:ind w:left="540"/>
        <w:jc w:val="both"/>
        <w:rPr>
          <w:rFonts w:asciiTheme="minorHAnsi" w:hAnsiTheme="minorHAnsi"/>
          <w:color w:val="000000"/>
          <w:sz w:val="18"/>
          <w:szCs w:val="18"/>
        </w:rPr>
      </w:pPr>
      <w:r w:rsidRPr="005975D6">
        <w:rPr>
          <w:rFonts w:asciiTheme="minorHAnsi" w:hAnsiTheme="minorHAnsi"/>
          <w:color w:val="000000"/>
          <w:sz w:val="18"/>
          <w:szCs w:val="18"/>
        </w:rPr>
        <w:t>Deploying the Applications/composite using Anthill Pro and IBM RAF </w:t>
      </w:r>
    </w:p>
    <w:p w:rsidR="00C177E0" w:rsidRPr="00B77EE0" w:rsidRDefault="00C177E0" w:rsidP="005975D6">
      <w:pPr>
        <w:widowControl w:val="0"/>
        <w:numPr>
          <w:ilvl w:val="0"/>
          <w:numId w:val="8"/>
        </w:numPr>
        <w:autoSpaceDE w:val="0"/>
        <w:autoSpaceDN w:val="0"/>
        <w:adjustRightInd w:val="0"/>
        <w:ind w:left="540"/>
        <w:jc w:val="both"/>
        <w:rPr>
          <w:rFonts w:asciiTheme="minorHAnsi" w:eastAsia="Batang" w:hAnsiTheme="minorHAnsi"/>
          <w:color w:val="000000"/>
          <w:sz w:val="18"/>
          <w:szCs w:val="18"/>
        </w:rPr>
      </w:pPr>
      <w:r w:rsidRPr="005975D6">
        <w:rPr>
          <w:rFonts w:asciiTheme="minorHAnsi" w:hAnsiTheme="minorHAnsi"/>
          <w:color w:val="000000"/>
          <w:sz w:val="18"/>
          <w:szCs w:val="18"/>
        </w:rPr>
        <w:t>Involved in writing C# assemblies to encapsulate ADO.Net-based data access methods and utilized these Assemblies from server-side and Implemented</w:t>
      </w:r>
      <w:r w:rsidRPr="00B77EE0">
        <w:rPr>
          <w:rFonts w:asciiTheme="minorHAnsi" w:eastAsia="Batang" w:hAnsiTheme="minorHAnsi"/>
          <w:color w:val="000000"/>
          <w:sz w:val="18"/>
          <w:szCs w:val="18"/>
        </w:rPr>
        <w:t xml:space="preserve"> SQL Server 200</w:t>
      </w:r>
      <w:r w:rsidR="006345EE" w:rsidRPr="00B77EE0">
        <w:rPr>
          <w:rFonts w:asciiTheme="minorHAnsi" w:eastAsia="Batang" w:hAnsiTheme="minorHAnsi"/>
          <w:color w:val="000000"/>
          <w:sz w:val="18"/>
          <w:szCs w:val="18"/>
        </w:rPr>
        <w:t>8</w:t>
      </w:r>
      <w:r w:rsidRPr="00B77EE0">
        <w:rPr>
          <w:rFonts w:asciiTheme="minorHAnsi" w:eastAsia="Batang" w:hAnsiTheme="minorHAnsi"/>
          <w:color w:val="000000"/>
          <w:sz w:val="18"/>
          <w:szCs w:val="18"/>
        </w:rPr>
        <w:t xml:space="preserve"> for data manipulation </w:t>
      </w:r>
    </w:p>
    <w:p w:rsidR="00C177E0" w:rsidRPr="00B77EE0" w:rsidRDefault="00C177E0" w:rsidP="00C177E0">
      <w:pPr>
        <w:numPr>
          <w:ilvl w:val="0"/>
          <w:numId w:val="8"/>
        </w:numPr>
        <w:ind w:left="540"/>
        <w:jc w:val="both"/>
        <w:rPr>
          <w:rStyle w:val="normalchar"/>
          <w:rFonts w:asciiTheme="minorHAnsi" w:eastAsia="Batang" w:hAnsiTheme="minorHAnsi"/>
          <w:color w:val="000000"/>
          <w:sz w:val="18"/>
          <w:szCs w:val="18"/>
        </w:rPr>
      </w:pPr>
      <w:r w:rsidRPr="00B77EE0">
        <w:rPr>
          <w:rStyle w:val="normalchar"/>
          <w:rFonts w:asciiTheme="minorHAnsi" w:hAnsiTheme="minorHAnsi"/>
          <w:sz w:val="18"/>
          <w:szCs w:val="18"/>
        </w:rPr>
        <w:t xml:space="preserve">Designed and developed user-interface for major modules of the project using </w:t>
      </w:r>
      <w:r w:rsidRPr="00B77EE0">
        <w:rPr>
          <w:rStyle w:val="normalchar"/>
          <w:rFonts w:asciiTheme="minorHAnsi" w:hAnsiTheme="minorHAnsi"/>
          <w:b/>
          <w:sz w:val="18"/>
          <w:szCs w:val="18"/>
        </w:rPr>
        <w:t>ASP.NET</w:t>
      </w:r>
      <w:r w:rsidRPr="00B77EE0">
        <w:rPr>
          <w:rStyle w:val="normalchar"/>
          <w:rFonts w:asciiTheme="minorHAnsi" w:hAnsiTheme="minorHAnsi"/>
          <w:sz w:val="18"/>
          <w:szCs w:val="18"/>
        </w:rPr>
        <w:t xml:space="preserve"> and performed validation using different </w:t>
      </w:r>
      <w:r w:rsidRPr="00B77EE0">
        <w:rPr>
          <w:rStyle w:val="normalchar"/>
          <w:rFonts w:asciiTheme="minorHAnsi" w:hAnsiTheme="minorHAnsi"/>
          <w:b/>
          <w:sz w:val="18"/>
          <w:szCs w:val="18"/>
        </w:rPr>
        <w:t>validation controls</w:t>
      </w:r>
      <w:r w:rsidRPr="00B77EE0">
        <w:rPr>
          <w:rStyle w:val="normalchar"/>
          <w:rFonts w:asciiTheme="minorHAnsi" w:hAnsiTheme="minorHAnsi"/>
          <w:sz w:val="18"/>
          <w:szCs w:val="18"/>
        </w:rPr>
        <w:t>.</w:t>
      </w:r>
    </w:p>
    <w:p w:rsidR="00C177E0" w:rsidRPr="00B77EE0" w:rsidRDefault="00C177E0" w:rsidP="00C177E0">
      <w:pPr>
        <w:numPr>
          <w:ilvl w:val="0"/>
          <w:numId w:val="8"/>
        </w:numPr>
        <w:ind w:left="540"/>
        <w:jc w:val="both"/>
        <w:rPr>
          <w:rFonts w:asciiTheme="minorHAnsi" w:eastAsia="Batang" w:hAnsiTheme="minorHAnsi"/>
          <w:color w:val="000000"/>
          <w:sz w:val="18"/>
          <w:szCs w:val="18"/>
        </w:rPr>
      </w:pPr>
      <w:r w:rsidRPr="00B77EE0">
        <w:rPr>
          <w:rFonts w:asciiTheme="minorHAnsi" w:eastAsia="Batang" w:hAnsiTheme="minorHAnsi"/>
          <w:color w:val="000000"/>
          <w:sz w:val="18"/>
          <w:szCs w:val="18"/>
        </w:rPr>
        <w:t xml:space="preserve">Implemented </w:t>
      </w:r>
      <w:r w:rsidRPr="00B77EE0">
        <w:rPr>
          <w:rFonts w:asciiTheme="minorHAnsi" w:eastAsia="Batang" w:hAnsiTheme="minorHAnsi"/>
          <w:b/>
          <w:color w:val="000000"/>
          <w:sz w:val="18"/>
          <w:szCs w:val="18"/>
        </w:rPr>
        <w:t xml:space="preserve">ADO.Net </w:t>
      </w:r>
      <w:r w:rsidRPr="00B77EE0">
        <w:rPr>
          <w:rFonts w:asciiTheme="minorHAnsi" w:eastAsia="Batang" w:hAnsiTheme="minorHAnsi"/>
          <w:color w:val="000000"/>
          <w:sz w:val="18"/>
          <w:szCs w:val="18"/>
        </w:rPr>
        <w:t xml:space="preserve">technology extensively for </w:t>
      </w:r>
      <w:r w:rsidRPr="00B77EE0">
        <w:rPr>
          <w:rFonts w:asciiTheme="minorHAnsi" w:eastAsia="Batang" w:hAnsiTheme="minorHAnsi"/>
          <w:b/>
          <w:color w:val="000000"/>
          <w:sz w:val="18"/>
          <w:szCs w:val="18"/>
        </w:rPr>
        <w:t>data retrieving, querying, storage and manipulation</w:t>
      </w:r>
      <w:r w:rsidRPr="00B77EE0">
        <w:rPr>
          <w:rFonts w:asciiTheme="minorHAnsi" w:eastAsia="Batang" w:hAnsiTheme="minorHAnsi"/>
          <w:color w:val="000000"/>
          <w:sz w:val="18"/>
          <w:szCs w:val="18"/>
        </w:rPr>
        <w:t xml:space="preserve">. </w:t>
      </w:r>
    </w:p>
    <w:p w:rsidR="00C177E0" w:rsidRPr="00B77EE0" w:rsidRDefault="00C177E0" w:rsidP="00C177E0">
      <w:pPr>
        <w:numPr>
          <w:ilvl w:val="0"/>
          <w:numId w:val="8"/>
        </w:numPr>
        <w:ind w:left="540"/>
        <w:jc w:val="both"/>
        <w:rPr>
          <w:rFonts w:asciiTheme="minorHAnsi" w:eastAsia="Batang" w:hAnsiTheme="minorHAnsi"/>
          <w:color w:val="000000"/>
          <w:sz w:val="18"/>
          <w:szCs w:val="18"/>
        </w:rPr>
      </w:pPr>
      <w:r w:rsidRPr="00B77EE0">
        <w:rPr>
          <w:rFonts w:asciiTheme="minorHAnsi" w:eastAsia="Batang" w:hAnsiTheme="minorHAnsi"/>
          <w:color w:val="000000"/>
          <w:sz w:val="18"/>
          <w:szCs w:val="18"/>
        </w:rPr>
        <w:t xml:space="preserve">Invoked the </w:t>
      </w:r>
      <w:r w:rsidRPr="00B77EE0">
        <w:rPr>
          <w:rFonts w:asciiTheme="minorHAnsi" w:eastAsia="Batang" w:hAnsiTheme="minorHAnsi"/>
          <w:b/>
          <w:color w:val="000000"/>
          <w:sz w:val="18"/>
          <w:szCs w:val="18"/>
        </w:rPr>
        <w:t>web services</w:t>
      </w:r>
      <w:r w:rsidRPr="00B77EE0">
        <w:rPr>
          <w:rFonts w:asciiTheme="minorHAnsi" w:eastAsia="Batang" w:hAnsiTheme="minorHAnsi"/>
          <w:color w:val="000000"/>
          <w:sz w:val="18"/>
          <w:szCs w:val="18"/>
        </w:rPr>
        <w:t xml:space="preserve"> for authenticating addresses. </w:t>
      </w:r>
    </w:p>
    <w:p w:rsidR="00C177E0" w:rsidRPr="00B77EE0" w:rsidRDefault="00C177E0" w:rsidP="00C177E0">
      <w:pPr>
        <w:numPr>
          <w:ilvl w:val="0"/>
          <w:numId w:val="8"/>
        </w:numPr>
        <w:ind w:left="540"/>
        <w:jc w:val="both"/>
        <w:rPr>
          <w:rFonts w:asciiTheme="minorHAnsi" w:eastAsia="Batang" w:hAnsiTheme="minorHAnsi"/>
          <w:color w:val="000000"/>
          <w:sz w:val="18"/>
          <w:szCs w:val="18"/>
        </w:rPr>
      </w:pPr>
      <w:r w:rsidRPr="00B77EE0">
        <w:rPr>
          <w:rFonts w:asciiTheme="minorHAnsi" w:eastAsia="Batang" w:hAnsiTheme="minorHAnsi"/>
          <w:color w:val="000000"/>
          <w:sz w:val="18"/>
          <w:szCs w:val="18"/>
        </w:rPr>
        <w:t>Developed Master pages.</w:t>
      </w:r>
    </w:p>
    <w:p w:rsidR="00C177E0" w:rsidRPr="00B77EE0" w:rsidRDefault="00C177E0" w:rsidP="00C177E0">
      <w:pPr>
        <w:pStyle w:val="NormalWeb"/>
        <w:numPr>
          <w:ilvl w:val="0"/>
          <w:numId w:val="8"/>
        </w:numPr>
        <w:spacing w:before="0" w:beforeAutospacing="0" w:after="0" w:afterAutospacing="0"/>
        <w:ind w:left="540"/>
        <w:jc w:val="both"/>
        <w:rPr>
          <w:rFonts w:asciiTheme="minorHAnsi" w:hAnsiTheme="minorHAnsi"/>
          <w:b/>
          <w:sz w:val="18"/>
          <w:szCs w:val="18"/>
        </w:rPr>
      </w:pPr>
      <w:r w:rsidRPr="00B77EE0">
        <w:rPr>
          <w:rFonts w:asciiTheme="minorHAnsi" w:hAnsiTheme="minorHAnsi"/>
          <w:sz w:val="18"/>
          <w:szCs w:val="18"/>
        </w:rPr>
        <w:t>Implemented CSS</w:t>
      </w:r>
      <w:r w:rsidRPr="00B77EE0">
        <w:rPr>
          <w:rFonts w:asciiTheme="minorHAnsi" w:hAnsiTheme="minorHAnsi"/>
          <w:b/>
          <w:sz w:val="18"/>
          <w:szCs w:val="18"/>
        </w:rPr>
        <w:t xml:space="preserve"> (Cascading Style Sheets) </w:t>
      </w:r>
      <w:r w:rsidRPr="00B77EE0">
        <w:rPr>
          <w:rFonts w:asciiTheme="minorHAnsi" w:hAnsiTheme="minorHAnsi"/>
          <w:sz w:val="18"/>
          <w:szCs w:val="18"/>
        </w:rPr>
        <w:t xml:space="preserve">for branding purposes and user look and feel and </w:t>
      </w:r>
      <w:r w:rsidRPr="00B77EE0">
        <w:rPr>
          <w:rFonts w:asciiTheme="minorHAnsi" w:hAnsiTheme="minorHAnsi"/>
          <w:b/>
          <w:sz w:val="18"/>
          <w:szCs w:val="18"/>
        </w:rPr>
        <w:t>JavaScript</w:t>
      </w:r>
      <w:r w:rsidRPr="00B77EE0">
        <w:rPr>
          <w:rFonts w:asciiTheme="minorHAnsi" w:hAnsiTheme="minorHAnsi"/>
          <w:sz w:val="18"/>
          <w:szCs w:val="18"/>
        </w:rPr>
        <w:t xml:space="preserve"> for Client side validation.</w:t>
      </w:r>
    </w:p>
    <w:p w:rsidR="00C177E0" w:rsidRPr="00B77EE0" w:rsidRDefault="00C177E0" w:rsidP="00C177E0">
      <w:pPr>
        <w:numPr>
          <w:ilvl w:val="0"/>
          <w:numId w:val="8"/>
        </w:numPr>
        <w:ind w:left="540"/>
        <w:jc w:val="both"/>
        <w:rPr>
          <w:rFonts w:asciiTheme="minorHAnsi" w:eastAsia="Batang" w:hAnsiTheme="minorHAnsi"/>
          <w:sz w:val="18"/>
          <w:szCs w:val="18"/>
        </w:rPr>
      </w:pPr>
      <w:r w:rsidRPr="00B77EE0">
        <w:rPr>
          <w:rFonts w:asciiTheme="minorHAnsi" w:eastAsia="Batang" w:hAnsiTheme="minorHAnsi"/>
          <w:sz w:val="18"/>
          <w:szCs w:val="18"/>
        </w:rPr>
        <w:t xml:space="preserve">Involved in writing Complex </w:t>
      </w:r>
      <w:r w:rsidRPr="00B77EE0">
        <w:rPr>
          <w:rFonts w:asciiTheme="minorHAnsi" w:eastAsia="Batang" w:hAnsiTheme="minorHAnsi"/>
          <w:b/>
          <w:sz w:val="18"/>
          <w:szCs w:val="18"/>
        </w:rPr>
        <w:t xml:space="preserve">SQL </w:t>
      </w:r>
      <w:r w:rsidRPr="00B77EE0">
        <w:rPr>
          <w:rFonts w:asciiTheme="minorHAnsi" w:eastAsia="Batang" w:hAnsiTheme="minorHAnsi"/>
          <w:sz w:val="18"/>
          <w:szCs w:val="18"/>
        </w:rPr>
        <w:t>statements and stored procedures by using Cursors, indexes in stored procedures using SQL Server 2005.</w:t>
      </w:r>
    </w:p>
    <w:p w:rsidR="00FA0C42" w:rsidRPr="00B77EE0" w:rsidRDefault="00C177E0" w:rsidP="00A0379E">
      <w:pPr>
        <w:ind w:left="90" w:hanging="90"/>
        <w:jc w:val="both"/>
        <w:rPr>
          <w:rFonts w:asciiTheme="minorHAnsi" w:eastAsia="Batang" w:hAnsiTheme="minorHAnsi"/>
          <w:color w:val="000000"/>
          <w:sz w:val="18"/>
          <w:szCs w:val="18"/>
        </w:rPr>
      </w:pPr>
      <w:r w:rsidRPr="00B77EE0">
        <w:rPr>
          <w:rFonts w:asciiTheme="minorHAnsi" w:eastAsia="Batang" w:hAnsiTheme="minorHAnsi"/>
          <w:b/>
          <w:color w:val="000000"/>
          <w:sz w:val="18"/>
          <w:szCs w:val="18"/>
        </w:rPr>
        <w:t>Environment:</w:t>
      </w:r>
      <w:r w:rsidR="006345EE" w:rsidRPr="00B77EE0">
        <w:rPr>
          <w:rFonts w:asciiTheme="minorHAnsi" w:eastAsia="Batang" w:hAnsiTheme="minorHAnsi"/>
          <w:color w:val="000000"/>
          <w:sz w:val="18"/>
          <w:szCs w:val="18"/>
        </w:rPr>
        <w:t xml:space="preserve"> Visual Studio 2008, SQL Server</w:t>
      </w:r>
      <w:r w:rsidR="006345EE" w:rsidRPr="00B77EE0">
        <w:rPr>
          <w:rFonts w:asciiTheme="minorHAnsi" w:eastAsia="Batang" w:hAnsiTheme="minorHAnsi"/>
          <w:sz w:val="18"/>
          <w:szCs w:val="18"/>
        </w:rPr>
        <w:t>200</w:t>
      </w:r>
      <w:r w:rsidR="006E6D7A" w:rsidRPr="00B77EE0">
        <w:rPr>
          <w:rFonts w:asciiTheme="minorHAnsi" w:eastAsia="Batang" w:hAnsiTheme="minorHAnsi"/>
          <w:sz w:val="18"/>
          <w:szCs w:val="18"/>
        </w:rPr>
        <w:t>5</w:t>
      </w:r>
      <w:r w:rsidR="006345EE" w:rsidRPr="00B77EE0">
        <w:rPr>
          <w:rFonts w:asciiTheme="minorHAnsi" w:eastAsia="Batang" w:hAnsiTheme="minorHAnsi"/>
          <w:color w:val="000000"/>
          <w:sz w:val="18"/>
          <w:szCs w:val="18"/>
        </w:rPr>
        <w:t>, .</w:t>
      </w:r>
      <w:r w:rsidR="006345EE" w:rsidRPr="00B77EE0">
        <w:rPr>
          <w:rFonts w:asciiTheme="minorHAnsi" w:eastAsia="Batang" w:hAnsiTheme="minorHAnsi"/>
          <w:sz w:val="18"/>
          <w:szCs w:val="18"/>
        </w:rPr>
        <w:t xml:space="preserve">NET Frame Work </w:t>
      </w:r>
      <w:r w:rsidR="006E6D7A" w:rsidRPr="00B77EE0">
        <w:rPr>
          <w:rFonts w:asciiTheme="minorHAnsi" w:eastAsia="Batang" w:hAnsiTheme="minorHAnsi"/>
          <w:sz w:val="18"/>
          <w:szCs w:val="18"/>
        </w:rPr>
        <w:t>2.0</w:t>
      </w:r>
      <w:r w:rsidRPr="00B77EE0">
        <w:rPr>
          <w:rFonts w:asciiTheme="minorHAnsi" w:eastAsia="Batang" w:hAnsiTheme="minorHAnsi"/>
          <w:color w:val="000000"/>
          <w:sz w:val="18"/>
          <w:szCs w:val="18"/>
        </w:rPr>
        <w:t>, C#,</w:t>
      </w:r>
      <w:r w:rsidR="005536FD">
        <w:rPr>
          <w:rFonts w:asciiTheme="minorHAnsi" w:eastAsia="Batang" w:hAnsiTheme="minorHAnsi"/>
          <w:color w:val="000000"/>
          <w:sz w:val="18"/>
          <w:szCs w:val="18"/>
        </w:rPr>
        <w:t xml:space="preserve">Oracle, </w:t>
      </w:r>
      <w:r w:rsidR="006E6D7A" w:rsidRPr="00B77EE0">
        <w:rPr>
          <w:rFonts w:asciiTheme="minorHAnsi" w:eastAsia="Batang" w:hAnsiTheme="minorHAnsi"/>
          <w:color w:val="000000"/>
          <w:sz w:val="18"/>
          <w:szCs w:val="18"/>
        </w:rPr>
        <w:t>ASP.NET, ADO.NET,</w:t>
      </w:r>
      <w:r w:rsidR="00CC1289">
        <w:rPr>
          <w:rFonts w:asciiTheme="minorHAnsi" w:eastAsia="Batang" w:hAnsiTheme="minorHAnsi"/>
          <w:color w:val="000000"/>
          <w:sz w:val="18"/>
          <w:szCs w:val="18"/>
        </w:rPr>
        <w:t xml:space="preserve">UML, </w:t>
      </w:r>
      <w:r w:rsidRPr="00B77EE0">
        <w:rPr>
          <w:rFonts w:asciiTheme="minorHAnsi" w:eastAsia="Batang" w:hAnsiTheme="minorHAnsi"/>
          <w:color w:val="000000"/>
          <w:sz w:val="18"/>
          <w:szCs w:val="18"/>
        </w:rPr>
        <w:t>Java Script, SSRS, Web Services, XML.</w:t>
      </w:r>
    </w:p>
    <w:p w:rsidR="006E6D7A" w:rsidRPr="00B77EE0" w:rsidRDefault="006E6D7A" w:rsidP="00A0379E">
      <w:pPr>
        <w:ind w:left="90" w:hanging="90"/>
        <w:jc w:val="both"/>
        <w:rPr>
          <w:rFonts w:asciiTheme="minorHAnsi" w:eastAsia="Batang" w:hAnsiTheme="minorHAnsi"/>
          <w:color w:val="000000"/>
          <w:sz w:val="18"/>
          <w:szCs w:val="18"/>
        </w:rPr>
      </w:pPr>
    </w:p>
    <w:p w:rsidR="006E6D7A" w:rsidRPr="00B77EE0" w:rsidRDefault="006E6D7A" w:rsidP="00A0379E">
      <w:pPr>
        <w:ind w:left="90" w:hanging="90"/>
        <w:jc w:val="both"/>
        <w:rPr>
          <w:rFonts w:asciiTheme="minorHAnsi" w:eastAsia="Batang" w:hAnsiTheme="minorHAnsi"/>
          <w:color w:val="000000"/>
          <w:sz w:val="18"/>
          <w:szCs w:val="18"/>
        </w:rPr>
      </w:pPr>
    </w:p>
    <w:p w:rsidR="00142E5A" w:rsidRPr="00B77EE0" w:rsidRDefault="00142E5A" w:rsidP="00C177E0">
      <w:pPr>
        <w:ind w:left="90" w:hanging="180"/>
        <w:jc w:val="both"/>
        <w:rPr>
          <w:rFonts w:asciiTheme="minorHAnsi" w:eastAsia="Batang" w:hAnsiTheme="minorHAnsi"/>
          <w:color w:val="000000"/>
          <w:sz w:val="18"/>
          <w:szCs w:val="18"/>
        </w:rPr>
      </w:pPr>
    </w:p>
    <w:p w:rsidR="00FA0C42" w:rsidRPr="00B77EE0" w:rsidRDefault="009F0061" w:rsidP="00DB317E">
      <w:pPr>
        <w:pStyle w:val="BodyTextIndent"/>
        <w:pBdr>
          <w:top w:val="single" w:sz="4" w:space="1" w:color="C2D69B"/>
          <w:bottom w:val="single" w:sz="4" w:space="1" w:color="C2D69B"/>
        </w:pBdr>
        <w:shd w:val="clear" w:color="auto" w:fill="D6E3BC"/>
        <w:ind w:firstLine="0"/>
        <w:rPr>
          <w:rFonts w:asciiTheme="minorHAnsi" w:hAnsiTheme="minorHAnsi"/>
          <w:b/>
          <w:color w:val="000000"/>
          <w:sz w:val="18"/>
          <w:szCs w:val="18"/>
        </w:rPr>
      </w:pPr>
      <w:r>
        <w:rPr>
          <w:rFonts w:asciiTheme="minorHAnsi" w:hAnsiTheme="minorHAnsi"/>
          <w:b/>
          <w:color w:val="000000"/>
          <w:sz w:val="18"/>
          <w:szCs w:val="18"/>
        </w:rPr>
        <w:t>Target</w:t>
      </w:r>
      <w:r w:rsidR="00EE14A2">
        <w:rPr>
          <w:rFonts w:asciiTheme="minorHAnsi" w:hAnsiTheme="minorHAnsi"/>
          <w:b/>
          <w:color w:val="000000"/>
          <w:sz w:val="18"/>
          <w:szCs w:val="18"/>
        </w:rPr>
        <w:t>, MN</w:t>
      </w:r>
      <w:r w:rsidR="00FA0C42" w:rsidRPr="00B77EE0">
        <w:rPr>
          <w:rFonts w:asciiTheme="minorHAnsi" w:hAnsiTheme="minorHAnsi"/>
          <w:b/>
          <w:color w:val="000000"/>
          <w:sz w:val="18"/>
          <w:szCs w:val="18"/>
        </w:rPr>
        <w:tab/>
      </w:r>
      <w:r w:rsidR="00DB317E" w:rsidRPr="00B77EE0">
        <w:rPr>
          <w:rFonts w:asciiTheme="minorHAnsi" w:hAnsiTheme="minorHAnsi"/>
          <w:b/>
          <w:color w:val="000000"/>
          <w:sz w:val="18"/>
          <w:szCs w:val="18"/>
        </w:rPr>
        <w:t>Feb</w:t>
      </w:r>
      <w:r w:rsidR="00DE475D" w:rsidRPr="00B77EE0">
        <w:rPr>
          <w:rFonts w:asciiTheme="minorHAnsi" w:hAnsiTheme="minorHAnsi"/>
          <w:b/>
          <w:color w:val="000000"/>
          <w:sz w:val="18"/>
          <w:szCs w:val="18"/>
        </w:rPr>
        <w:t xml:space="preserve"> 2008</w:t>
      </w:r>
      <w:r w:rsidR="008C2E2F" w:rsidRPr="00B77EE0">
        <w:rPr>
          <w:rFonts w:asciiTheme="minorHAnsi" w:hAnsiTheme="minorHAnsi"/>
          <w:b/>
          <w:color w:val="000000"/>
          <w:sz w:val="18"/>
          <w:szCs w:val="18"/>
        </w:rPr>
        <w:t>-Oct 2009</w:t>
      </w:r>
    </w:p>
    <w:p w:rsidR="00FA0C42" w:rsidRPr="00B77EE0" w:rsidRDefault="00EE14A2" w:rsidP="00AD1F31">
      <w:pPr>
        <w:pStyle w:val="BodyTextIndent"/>
        <w:pBdr>
          <w:top w:val="single" w:sz="4" w:space="1" w:color="C2D69B"/>
          <w:bottom w:val="single" w:sz="4" w:space="1" w:color="C2D69B"/>
        </w:pBdr>
        <w:shd w:val="clear" w:color="auto" w:fill="D6E3BC"/>
        <w:ind w:firstLine="0"/>
        <w:rPr>
          <w:rFonts w:asciiTheme="minorHAnsi" w:hAnsiTheme="minorHAnsi"/>
          <w:b/>
          <w:i/>
          <w:color w:val="000000"/>
          <w:sz w:val="18"/>
          <w:szCs w:val="18"/>
        </w:rPr>
      </w:pPr>
      <w:r>
        <w:rPr>
          <w:rFonts w:asciiTheme="minorHAnsi" w:hAnsiTheme="minorHAnsi"/>
          <w:b/>
          <w:color w:val="000000"/>
          <w:sz w:val="18"/>
          <w:szCs w:val="18"/>
        </w:rPr>
        <w:t>Role:  .</w:t>
      </w:r>
      <w:r w:rsidR="00FA0C42" w:rsidRPr="00B77EE0">
        <w:rPr>
          <w:rFonts w:asciiTheme="minorHAnsi" w:hAnsiTheme="minorHAnsi"/>
          <w:b/>
          <w:color w:val="000000"/>
          <w:sz w:val="18"/>
          <w:szCs w:val="18"/>
        </w:rPr>
        <w:t xml:space="preserve">Net Developer                                             </w:t>
      </w:r>
    </w:p>
    <w:p w:rsidR="00142E5A" w:rsidRPr="00B77EE0" w:rsidRDefault="00142E5A" w:rsidP="00142E5A">
      <w:pPr>
        <w:jc w:val="both"/>
        <w:rPr>
          <w:rFonts w:asciiTheme="minorHAnsi" w:hAnsiTheme="minorHAnsi"/>
          <w:iCs/>
          <w:sz w:val="18"/>
          <w:szCs w:val="18"/>
        </w:rPr>
      </w:pPr>
      <w:r w:rsidRPr="00B77EE0">
        <w:rPr>
          <w:rFonts w:asciiTheme="minorHAnsi" w:hAnsiTheme="minorHAnsi"/>
          <w:b/>
          <w:iCs/>
          <w:sz w:val="18"/>
          <w:szCs w:val="18"/>
        </w:rPr>
        <w:t>Responsibilities</w:t>
      </w:r>
      <w:r w:rsidRPr="00B77EE0">
        <w:rPr>
          <w:rFonts w:asciiTheme="minorHAnsi" w:hAnsiTheme="minorHAnsi"/>
          <w:iCs/>
          <w:sz w:val="18"/>
          <w:szCs w:val="18"/>
        </w:rPr>
        <w:t xml:space="preserve">: </w:t>
      </w:r>
    </w:p>
    <w:p w:rsidR="00142E5A" w:rsidRPr="00B77EE0" w:rsidRDefault="00142E5A" w:rsidP="00142E5A">
      <w:pPr>
        <w:numPr>
          <w:ilvl w:val="0"/>
          <w:numId w:val="12"/>
        </w:numPr>
        <w:jc w:val="both"/>
        <w:rPr>
          <w:rFonts w:asciiTheme="minorHAnsi" w:hAnsiTheme="minorHAnsi"/>
          <w:sz w:val="18"/>
          <w:szCs w:val="18"/>
        </w:rPr>
      </w:pPr>
      <w:r w:rsidRPr="00B77EE0">
        <w:rPr>
          <w:rFonts w:asciiTheme="minorHAnsi" w:hAnsiTheme="minorHAnsi"/>
          <w:sz w:val="18"/>
          <w:szCs w:val="18"/>
        </w:rPr>
        <w:t>Involved in Requirement Analysis and Design of the system.</w:t>
      </w:r>
    </w:p>
    <w:p w:rsidR="00142E5A" w:rsidRPr="00B77EE0" w:rsidRDefault="00142E5A" w:rsidP="00142E5A">
      <w:pPr>
        <w:widowControl w:val="0"/>
        <w:numPr>
          <w:ilvl w:val="0"/>
          <w:numId w:val="12"/>
        </w:numPr>
        <w:autoSpaceDE w:val="0"/>
        <w:autoSpaceDN w:val="0"/>
        <w:adjustRightInd w:val="0"/>
        <w:ind w:right="-187"/>
        <w:jc w:val="both"/>
        <w:rPr>
          <w:rFonts w:asciiTheme="minorHAnsi" w:hAnsiTheme="minorHAnsi"/>
          <w:sz w:val="18"/>
          <w:szCs w:val="18"/>
        </w:rPr>
      </w:pPr>
      <w:r w:rsidRPr="00B77EE0">
        <w:rPr>
          <w:rFonts w:asciiTheme="minorHAnsi" w:hAnsiTheme="minorHAnsi"/>
          <w:sz w:val="18"/>
          <w:szCs w:val="18"/>
        </w:rPr>
        <w:t xml:space="preserve">Extensively used </w:t>
      </w:r>
      <w:r w:rsidRPr="00B77EE0">
        <w:rPr>
          <w:rFonts w:asciiTheme="minorHAnsi" w:hAnsiTheme="minorHAnsi"/>
          <w:b/>
          <w:sz w:val="18"/>
          <w:szCs w:val="18"/>
        </w:rPr>
        <w:t>OO Design</w:t>
      </w:r>
      <w:r w:rsidRPr="00B77EE0">
        <w:rPr>
          <w:rFonts w:asciiTheme="minorHAnsi" w:hAnsiTheme="minorHAnsi"/>
          <w:sz w:val="18"/>
          <w:szCs w:val="18"/>
        </w:rPr>
        <w:t xml:space="preserve"> to develop </w:t>
      </w:r>
      <w:r w:rsidRPr="00B77EE0">
        <w:rPr>
          <w:rFonts w:asciiTheme="minorHAnsi" w:hAnsiTheme="minorHAnsi"/>
          <w:bCs/>
          <w:sz w:val="18"/>
          <w:szCs w:val="18"/>
        </w:rPr>
        <w:t>Analysis model and Design model.</w:t>
      </w:r>
    </w:p>
    <w:p w:rsidR="00142E5A" w:rsidRPr="00B77EE0" w:rsidRDefault="00142E5A" w:rsidP="00142E5A">
      <w:pPr>
        <w:numPr>
          <w:ilvl w:val="0"/>
          <w:numId w:val="12"/>
        </w:numPr>
        <w:jc w:val="both"/>
        <w:rPr>
          <w:rFonts w:asciiTheme="minorHAnsi" w:hAnsiTheme="minorHAnsi"/>
          <w:sz w:val="18"/>
          <w:szCs w:val="18"/>
        </w:rPr>
      </w:pPr>
      <w:r w:rsidRPr="00B77EE0">
        <w:rPr>
          <w:rFonts w:asciiTheme="minorHAnsi" w:hAnsiTheme="minorHAnsi"/>
          <w:sz w:val="18"/>
          <w:szCs w:val="18"/>
        </w:rPr>
        <w:t xml:space="preserve">Designed and developed </w:t>
      </w:r>
      <w:r w:rsidRPr="00B77EE0">
        <w:rPr>
          <w:rFonts w:asciiTheme="minorHAnsi" w:hAnsiTheme="minorHAnsi"/>
          <w:b/>
          <w:sz w:val="18"/>
          <w:szCs w:val="18"/>
        </w:rPr>
        <w:t>Web Forms</w:t>
      </w:r>
      <w:r w:rsidRPr="00B77EE0">
        <w:rPr>
          <w:rFonts w:asciiTheme="minorHAnsi" w:hAnsiTheme="minorHAnsi"/>
          <w:bCs/>
          <w:sz w:val="18"/>
          <w:szCs w:val="18"/>
        </w:rPr>
        <w:t xml:space="preserve">using </w:t>
      </w:r>
      <w:r w:rsidRPr="00B77EE0">
        <w:rPr>
          <w:rFonts w:asciiTheme="minorHAnsi" w:hAnsiTheme="minorHAnsi"/>
          <w:b/>
          <w:bCs/>
          <w:sz w:val="18"/>
          <w:szCs w:val="18"/>
        </w:rPr>
        <w:t xml:space="preserve">ASP.NET </w:t>
      </w:r>
      <w:r w:rsidRPr="00B77EE0">
        <w:rPr>
          <w:rFonts w:asciiTheme="minorHAnsi" w:hAnsiTheme="minorHAnsi"/>
          <w:bCs/>
          <w:sz w:val="18"/>
          <w:szCs w:val="18"/>
        </w:rPr>
        <w:t>Controls</w:t>
      </w:r>
      <w:r w:rsidRPr="00B77EE0">
        <w:rPr>
          <w:rFonts w:asciiTheme="minorHAnsi" w:hAnsiTheme="minorHAnsi"/>
          <w:b/>
          <w:bCs/>
          <w:sz w:val="18"/>
          <w:szCs w:val="18"/>
        </w:rPr>
        <w:t xml:space="preserve">, CSS </w:t>
      </w:r>
      <w:r w:rsidRPr="00B77EE0">
        <w:rPr>
          <w:rFonts w:asciiTheme="minorHAnsi" w:hAnsiTheme="minorHAnsi"/>
          <w:bCs/>
          <w:sz w:val="18"/>
          <w:szCs w:val="18"/>
        </w:rPr>
        <w:t>and</w:t>
      </w:r>
      <w:r w:rsidRPr="00B77EE0">
        <w:rPr>
          <w:rFonts w:asciiTheme="minorHAnsi" w:hAnsiTheme="minorHAnsi"/>
          <w:b/>
          <w:bCs/>
          <w:sz w:val="18"/>
          <w:szCs w:val="18"/>
        </w:rPr>
        <w:t xml:space="preserve"> HTML</w:t>
      </w:r>
      <w:r w:rsidRPr="00B77EE0">
        <w:rPr>
          <w:rFonts w:asciiTheme="minorHAnsi" w:hAnsiTheme="minorHAnsi"/>
          <w:bCs/>
          <w:sz w:val="18"/>
          <w:szCs w:val="18"/>
        </w:rPr>
        <w:t xml:space="preserve"> to facilitate the users in an organization.</w:t>
      </w:r>
    </w:p>
    <w:p w:rsidR="00142E5A" w:rsidRPr="00B77EE0" w:rsidRDefault="00142E5A" w:rsidP="00142E5A">
      <w:pPr>
        <w:widowControl w:val="0"/>
        <w:numPr>
          <w:ilvl w:val="0"/>
          <w:numId w:val="12"/>
        </w:numPr>
        <w:tabs>
          <w:tab w:val="num" w:pos="900"/>
        </w:tabs>
        <w:jc w:val="both"/>
        <w:rPr>
          <w:rFonts w:asciiTheme="minorHAnsi" w:hAnsiTheme="minorHAnsi"/>
          <w:snapToGrid w:val="0"/>
          <w:sz w:val="18"/>
          <w:szCs w:val="18"/>
        </w:rPr>
      </w:pPr>
      <w:r w:rsidRPr="00B77EE0">
        <w:rPr>
          <w:rFonts w:asciiTheme="minorHAnsi" w:hAnsiTheme="minorHAnsi"/>
          <w:snapToGrid w:val="0"/>
          <w:sz w:val="18"/>
          <w:szCs w:val="18"/>
        </w:rPr>
        <w:t>Involved in</w:t>
      </w:r>
      <w:r w:rsidRPr="00B77EE0">
        <w:rPr>
          <w:rFonts w:asciiTheme="minorHAnsi" w:hAnsiTheme="minorHAnsi"/>
          <w:bCs/>
          <w:snapToGrid w:val="0"/>
          <w:sz w:val="18"/>
          <w:szCs w:val="18"/>
        </w:rPr>
        <w:t xml:space="preserve"> Database Design </w:t>
      </w:r>
      <w:r w:rsidRPr="00B77EE0">
        <w:rPr>
          <w:rFonts w:asciiTheme="minorHAnsi" w:hAnsiTheme="minorHAnsi"/>
          <w:snapToGrid w:val="0"/>
          <w:sz w:val="18"/>
          <w:szCs w:val="18"/>
        </w:rPr>
        <w:t>by usin</w:t>
      </w:r>
      <w:r w:rsidRPr="00B77EE0">
        <w:rPr>
          <w:rFonts w:asciiTheme="minorHAnsi" w:hAnsiTheme="minorHAnsi"/>
          <w:bCs/>
          <w:snapToGrid w:val="0"/>
          <w:sz w:val="18"/>
          <w:szCs w:val="18"/>
        </w:rPr>
        <w:t>g Normalization techniques</w:t>
      </w:r>
      <w:r w:rsidRPr="00B77EE0">
        <w:rPr>
          <w:rFonts w:asciiTheme="minorHAnsi" w:hAnsiTheme="minorHAnsi"/>
          <w:snapToGrid w:val="0"/>
          <w:sz w:val="18"/>
          <w:szCs w:val="18"/>
        </w:rPr>
        <w:t>.</w:t>
      </w:r>
    </w:p>
    <w:p w:rsidR="00CC1289" w:rsidRPr="00CC1289" w:rsidRDefault="00CC1289" w:rsidP="00CC1289">
      <w:pPr>
        <w:numPr>
          <w:ilvl w:val="0"/>
          <w:numId w:val="12"/>
        </w:numPr>
        <w:tabs>
          <w:tab w:val="num" w:pos="900"/>
        </w:tabs>
        <w:jc w:val="both"/>
        <w:rPr>
          <w:rFonts w:asciiTheme="minorHAnsi" w:hAnsiTheme="minorHAnsi"/>
          <w:sz w:val="18"/>
          <w:szCs w:val="18"/>
        </w:rPr>
      </w:pPr>
      <w:r w:rsidRPr="00CC1289">
        <w:rPr>
          <w:rFonts w:asciiTheme="minorHAnsi" w:hAnsiTheme="minorHAnsi"/>
          <w:sz w:val="18"/>
          <w:szCs w:val="18"/>
        </w:rPr>
        <w:t>Involved in the documentation part of project. (Impact Analysis Document Preparation, Unit Test Plan, UML Diagrams and Flowcharts) </w:t>
      </w:r>
    </w:p>
    <w:p w:rsidR="00142E5A" w:rsidRPr="00B77EE0" w:rsidRDefault="00142E5A" w:rsidP="00CC1289">
      <w:pPr>
        <w:numPr>
          <w:ilvl w:val="0"/>
          <w:numId w:val="12"/>
        </w:numPr>
        <w:tabs>
          <w:tab w:val="num" w:pos="900"/>
        </w:tabs>
        <w:jc w:val="both"/>
        <w:rPr>
          <w:rFonts w:asciiTheme="minorHAnsi" w:hAnsiTheme="minorHAnsi"/>
          <w:snapToGrid w:val="0"/>
          <w:sz w:val="18"/>
          <w:szCs w:val="18"/>
        </w:rPr>
      </w:pPr>
      <w:r w:rsidRPr="00CC1289">
        <w:rPr>
          <w:rFonts w:asciiTheme="minorHAnsi" w:hAnsiTheme="minorHAnsi"/>
          <w:sz w:val="18"/>
          <w:szCs w:val="18"/>
        </w:rPr>
        <w:t>Involved</w:t>
      </w:r>
      <w:r w:rsidRPr="00B77EE0">
        <w:rPr>
          <w:rFonts w:asciiTheme="minorHAnsi" w:hAnsiTheme="minorHAnsi"/>
          <w:snapToGrid w:val="0"/>
          <w:sz w:val="18"/>
          <w:szCs w:val="18"/>
        </w:rPr>
        <w:t xml:space="preserve"> in UI Designing, Development and Testing of Web Forms using </w:t>
      </w:r>
      <w:r w:rsidRPr="00B77EE0">
        <w:rPr>
          <w:rFonts w:asciiTheme="minorHAnsi" w:hAnsiTheme="minorHAnsi"/>
          <w:b/>
          <w:snapToGrid w:val="0"/>
          <w:sz w:val="18"/>
          <w:szCs w:val="18"/>
        </w:rPr>
        <w:t xml:space="preserve">ASP.NET, </w:t>
      </w:r>
      <w:r w:rsidR="006E6D7A" w:rsidRPr="00B77EE0">
        <w:rPr>
          <w:rFonts w:asciiTheme="minorHAnsi" w:hAnsiTheme="minorHAnsi"/>
          <w:b/>
          <w:snapToGrid w:val="0"/>
          <w:sz w:val="18"/>
          <w:szCs w:val="18"/>
        </w:rPr>
        <w:t>Vb</w:t>
      </w:r>
      <w:r w:rsidRPr="00B77EE0">
        <w:rPr>
          <w:rFonts w:asciiTheme="minorHAnsi" w:hAnsiTheme="minorHAnsi"/>
          <w:b/>
          <w:snapToGrid w:val="0"/>
          <w:sz w:val="18"/>
          <w:szCs w:val="18"/>
        </w:rPr>
        <w:t>.NET</w:t>
      </w:r>
      <w:r w:rsidRPr="00B77EE0">
        <w:rPr>
          <w:rFonts w:asciiTheme="minorHAnsi" w:hAnsiTheme="minorHAnsi"/>
          <w:b/>
          <w:snapToGrid w:val="0"/>
          <w:color w:val="FF0000"/>
          <w:sz w:val="18"/>
          <w:szCs w:val="18"/>
        </w:rPr>
        <w:t>,</w:t>
      </w:r>
      <w:r w:rsidRPr="00B77EE0">
        <w:rPr>
          <w:rFonts w:asciiTheme="minorHAnsi" w:hAnsiTheme="minorHAnsi"/>
          <w:b/>
          <w:snapToGrid w:val="0"/>
          <w:sz w:val="18"/>
          <w:szCs w:val="18"/>
        </w:rPr>
        <w:t xml:space="preserve"> XML/XSD ADO.NET </w:t>
      </w:r>
      <w:r w:rsidRPr="00B77EE0">
        <w:rPr>
          <w:rFonts w:asciiTheme="minorHAnsi" w:hAnsiTheme="minorHAnsi"/>
          <w:snapToGrid w:val="0"/>
          <w:sz w:val="18"/>
          <w:szCs w:val="18"/>
        </w:rPr>
        <w:t>and</w:t>
      </w:r>
      <w:r w:rsidRPr="00B77EE0">
        <w:rPr>
          <w:rFonts w:asciiTheme="minorHAnsi" w:hAnsiTheme="minorHAnsi"/>
          <w:b/>
          <w:snapToGrid w:val="0"/>
          <w:sz w:val="18"/>
          <w:szCs w:val="18"/>
        </w:rPr>
        <w:t xml:space="preserve"> .NET Framework.</w:t>
      </w:r>
    </w:p>
    <w:p w:rsidR="00142E5A" w:rsidRPr="00B77EE0" w:rsidRDefault="00142E5A" w:rsidP="00142E5A">
      <w:pPr>
        <w:widowControl w:val="0"/>
        <w:numPr>
          <w:ilvl w:val="0"/>
          <w:numId w:val="12"/>
        </w:numPr>
        <w:tabs>
          <w:tab w:val="num" w:pos="900"/>
        </w:tabs>
        <w:jc w:val="both"/>
        <w:rPr>
          <w:rFonts w:asciiTheme="minorHAnsi" w:hAnsiTheme="minorHAnsi"/>
          <w:snapToGrid w:val="0"/>
          <w:sz w:val="18"/>
          <w:szCs w:val="18"/>
        </w:rPr>
      </w:pPr>
      <w:r w:rsidRPr="00B77EE0">
        <w:rPr>
          <w:rFonts w:asciiTheme="minorHAnsi" w:hAnsiTheme="minorHAnsi"/>
          <w:sz w:val="18"/>
          <w:szCs w:val="18"/>
        </w:rPr>
        <w:t>Followed Factory Method design pattern in implementing the framework.</w:t>
      </w:r>
    </w:p>
    <w:p w:rsidR="00142E5A" w:rsidRPr="00B77EE0" w:rsidRDefault="00142E5A" w:rsidP="00142E5A">
      <w:pPr>
        <w:numPr>
          <w:ilvl w:val="0"/>
          <w:numId w:val="12"/>
        </w:numPr>
        <w:tabs>
          <w:tab w:val="num" w:pos="900"/>
        </w:tabs>
        <w:jc w:val="both"/>
        <w:rPr>
          <w:rFonts w:asciiTheme="minorHAnsi" w:hAnsiTheme="minorHAnsi"/>
          <w:sz w:val="18"/>
          <w:szCs w:val="18"/>
        </w:rPr>
      </w:pPr>
      <w:r w:rsidRPr="00B77EE0">
        <w:rPr>
          <w:rFonts w:asciiTheme="minorHAnsi" w:hAnsiTheme="minorHAnsi"/>
          <w:sz w:val="18"/>
          <w:szCs w:val="18"/>
        </w:rPr>
        <w:t xml:space="preserve">Extensively involved in </w:t>
      </w:r>
      <w:r w:rsidRPr="00B77EE0">
        <w:rPr>
          <w:rFonts w:asciiTheme="minorHAnsi" w:hAnsiTheme="minorHAnsi"/>
          <w:b/>
          <w:sz w:val="18"/>
          <w:szCs w:val="18"/>
        </w:rPr>
        <w:t xml:space="preserve">Data Access Layer </w:t>
      </w:r>
      <w:r w:rsidRPr="00B77EE0">
        <w:rPr>
          <w:rFonts w:asciiTheme="minorHAnsi" w:hAnsiTheme="minorHAnsi"/>
          <w:sz w:val="18"/>
          <w:szCs w:val="18"/>
        </w:rPr>
        <w:t>and</w:t>
      </w:r>
      <w:r w:rsidRPr="00B77EE0">
        <w:rPr>
          <w:rFonts w:asciiTheme="minorHAnsi" w:hAnsiTheme="minorHAnsi"/>
          <w:b/>
          <w:sz w:val="18"/>
          <w:szCs w:val="18"/>
        </w:rPr>
        <w:t xml:space="preserve"> Business Logic Layer</w:t>
      </w:r>
      <w:r w:rsidRPr="00B77EE0">
        <w:rPr>
          <w:rFonts w:asciiTheme="minorHAnsi" w:hAnsiTheme="minorHAnsi"/>
          <w:sz w:val="18"/>
          <w:szCs w:val="18"/>
        </w:rPr>
        <w:t xml:space="preserve"> using </w:t>
      </w:r>
      <w:r w:rsidRPr="00B77EE0">
        <w:rPr>
          <w:rFonts w:asciiTheme="minorHAnsi" w:hAnsiTheme="minorHAnsi"/>
          <w:b/>
          <w:sz w:val="18"/>
          <w:szCs w:val="18"/>
        </w:rPr>
        <w:t>VB.net</w:t>
      </w:r>
      <w:r w:rsidRPr="00B77EE0">
        <w:rPr>
          <w:rFonts w:asciiTheme="minorHAnsi" w:hAnsiTheme="minorHAnsi"/>
          <w:sz w:val="18"/>
          <w:szCs w:val="18"/>
        </w:rPr>
        <w:t xml:space="preserve"> programming.</w:t>
      </w:r>
    </w:p>
    <w:p w:rsidR="00142E5A" w:rsidRPr="00B77EE0" w:rsidRDefault="00142E5A" w:rsidP="00142E5A">
      <w:pPr>
        <w:numPr>
          <w:ilvl w:val="0"/>
          <w:numId w:val="12"/>
        </w:numPr>
        <w:tabs>
          <w:tab w:val="num" w:pos="900"/>
        </w:tabs>
        <w:jc w:val="both"/>
        <w:rPr>
          <w:rFonts w:asciiTheme="minorHAnsi" w:hAnsiTheme="minorHAnsi"/>
          <w:sz w:val="18"/>
          <w:szCs w:val="18"/>
        </w:rPr>
      </w:pPr>
      <w:r w:rsidRPr="00B77EE0">
        <w:rPr>
          <w:rFonts w:asciiTheme="minorHAnsi" w:hAnsiTheme="minorHAnsi"/>
          <w:sz w:val="18"/>
          <w:szCs w:val="18"/>
        </w:rPr>
        <w:t xml:space="preserve">Used ADO.Net components such as </w:t>
      </w:r>
      <w:r w:rsidRPr="00B77EE0">
        <w:rPr>
          <w:rFonts w:asciiTheme="minorHAnsi" w:hAnsiTheme="minorHAnsi"/>
          <w:b/>
          <w:sz w:val="18"/>
          <w:szCs w:val="18"/>
        </w:rPr>
        <w:t xml:space="preserve">Datasets, Data Reader, Data View </w:t>
      </w:r>
      <w:r w:rsidRPr="00B77EE0">
        <w:rPr>
          <w:rFonts w:asciiTheme="minorHAnsi" w:hAnsiTheme="minorHAnsi"/>
          <w:sz w:val="18"/>
          <w:szCs w:val="18"/>
        </w:rPr>
        <w:t>and</w:t>
      </w:r>
      <w:r w:rsidRPr="00B77EE0">
        <w:rPr>
          <w:rFonts w:asciiTheme="minorHAnsi" w:hAnsiTheme="minorHAnsi"/>
          <w:b/>
          <w:sz w:val="18"/>
          <w:szCs w:val="18"/>
        </w:rPr>
        <w:t xml:space="preserve"> Data Table</w:t>
      </w:r>
      <w:r w:rsidRPr="00B77EE0">
        <w:rPr>
          <w:rFonts w:asciiTheme="minorHAnsi" w:hAnsiTheme="minorHAnsi"/>
          <w:sz w:val="18"/>
          <w:szCs w:val="18"/>
        </w:rPr>
        <w:t>.</w:t>
      </w:r>
    </w:p>
    <w:p w:rsidR="00142E5A" w:rsidRPr="00B77EE0" w:rsidRDefault="00142E5A" w:rsidP="00142E5A">
      <w:pPr>
        <w:numPr>
          <w:ilvl w:val="0"/>
          <w:numId w:val="12"/>
        </w:numPr>
        <w:jc w:val="both"/>
        <w:rPr>
          <w:rFonts w:asciiTheme="minorHAnsi" w:hAnsiTheme="minorHAnsi"/>
          <w:sz w:val="18"/>
          <w:szCs w:val="18"/>
        </w:rPr>
      </w:pPr>
      <w:r w:rsidRPr="00B77EE0">
        <w:rPr>
          <w:rFonts w:asciiTheme="minorHAnsi" w:hAnsiTheme="minorHAnsi"/>
          <w:sz w:val="18"/>
          <w:szCs w:val="18"/>
        </w:rPr>
        <w:lastRenderedPageBreak/>
        <w:t xml:space="preserve">Involved in </w:t>
      </w:r>
      <w:r w:rsidRPr="00B77EE0">
        <w:rPr>
          <w:rFonts w:asciiTheme="minorHAnsi" w:hAnsiTheme="minorHAnsi"/>
          <w:b/>
          <w:sz w:val="18"/>
          <w:szCs w:val="18"/>
        </w:rPr>
        <w:t xml:space="preserve">designing </w:t>
      </w:r>
      <w:r w:rsidRPr="00B77EE0">
        <w:rPr>
          <w:rFonts w:asciiTheme="minorHAnsi" w:hAnsiTheme="minorHAnsi"/>
          <w:b/>
          <w:bCs/>
          <w:sz w:val="18"/>
          <w:szCs w:val="18"/>
        </w:rPr>
        <w:t>procedures, views</w:t>
      </w:r>
      <w:r w:rsidRPr="00B77EE0">
        <w:rPr>
          <w:rFonts w:asciiTheme="minorHAnsi" w:hAnsiTheme="minorHAnsi"/>
          <w:sz w:val="18"/>
          <w:szCs w:val="18"/>
        </w:rPr>
        <w:t xml:space="preserve"> in </w:t>
      </w:r>
      <w:r w:rsidR="006E6D7A" w:rsidRPr="00B77EE0">
        <w:rPr>
          <w:rFonts w:asciiTheme="minorHAnsi" w:hAnsiTheme="minorHAnsi"/>
          <w:b/>
          <w:sz w:val="18"/>
          <w:szCs w:val="18"/>
        </w:rPr>
        <w:t>Oracle 9</w:t>
      </w:r>
      <w:r w:rsidRPr="00B77EE0">
        <w:rPr>
          <w:rFonts w:asciiTheme="minorHAnsi" w:hAnsiTheme="minorHAnsi"/>
          <w:b/>
          <w:sz w:val="18"/>
          <w:szCs w:val="18"/>
        </w:rPr>
        <w:t>i</w:t>
      </w:r>
      <w:r w:rsidRPr="00B77EE0">
        <w:rPr>
          <w:rFonts w:asciiTheme="minorHAnsi" w:hAnsiTheme="minorHAnsi"/>
          <w:sz w:val="18"/>
          <w:szCs w:val="18"/>
        </w:rPr>
        <w:t xml:space="preserve"> for data functionalities.</w:t>
      </w:r>
    </w:p>
    <w:p w:rsidR="00142E5A" w:rsidRPr="00B77EE0" w:rsidRDefault="00142E5A" w:rsidP="00142E5A">
      <w:pPr>
        <w:numPr>
          <w:ilvl w:val="0"/>
          <w:numId w:val="12"/>
        </w:numPr>
        <w:jc w:val="both"/>
        <w:rPr>
          <w:rFonts w:asciiTheme="minorHAnsi" w:hAnsiTheme="minorHAnsi"/>
          <w:sz w:val="18"/>
          <w:szCs w:val="18"/>
        </w:rPr>
      </w:pPr>
      <w:r w:rsidRPr="00B77EE0">
        <w:rPr>
          <w:rFonts w:asciiTheme="minorHAnsi" w:hAnsiTheme="minorHAnsi"/>
          <w:sz w:val="18"/>
          <w:szCs w:val="18"/>
        </w:rPr>
        <w:t xml:space="preserve">Extensive use of </w:t>
      </w:r>
      <w:r w:rsidRPr="00B77EE0">
        <w:rPr>
          <w:rFonts w:asciiTheme="minorHAnsi" w:hAnsiTheme="minorHAnsi"/>
          <w:b/>
          <w:sz w:val="18"/>
          <w:szCs w:val="18"/>
        </w:rPr>
        <w:t>Web Services, SOAP, XML, XSL</w:t>
      </w:r>
      <w:r w:rsidRPr="00B77EE0">
        <w:rPr>
          <w:rFonts w:asciiTheme="minorHAnsi" w:hAnsiTheme="minorHAnsi"/>
          <w:sz w:val="18"/>
          <w:szCs w:val="18"/>
        </w:rPr>
        <w:t xml:space="preserve"> to expose the reports to facilitate information sharing.</w:t>
      </w:r>
    </w:p>
    <w:p w:rsidR="00142E5A" w:rsidRPr="00B77EE0" w:rsidRDefault="00142E5A" w:rsidP="00142E5A">
      <w:pPr>
        <w:numPr>
          <w:ilvl w:val="0"/>
          <w:numId w:val="12"/>
        </w:numPr>
        <w:jc w:val="both"/>
        <w:rPr>
          <w:rFonts w:asciiTheme="minorHAnsi" w:hAnsiTheme="minorHAnsi"/>
          <w:sz w:val="18"/>
          <w:szCs w:val="18"/>
        </w:rPr>
      </w:pPr>
      <w:r w:rsidRPr="00B77EE0">
        <w:rPr>
          <w:rFonts w:asciiTheme="minorHAnsi" w:hAnsiTheme="minorHAnsi"/>
          <w:sz w:val="18"/>
          <w:szCs w:val="18"/>
        </w:rPr>
        <w:t xml:space="preserve">Involved version control using </w:t>
      </w:r>
      <w:r w:rsidRPr="00B77EE0">
        <w:rPr>
          <w:rFonts w:asciiTheme="minorHAnsi" w:hAnsiTheme="minorHAnsi"/>
          <w:b/>
          <w:bCs/>
          <w:sz w:val="18"/>
          <w:szCs w:val="18"/>
        </w:rPr>
        <w:t>VSS- 6.0.</w:t>
      </w:r>
    </w:p>
    <w:p w:rsidR="00142E5A" w:rsidRPr="00B77EE0" w:rsidRDefault="00142E5A" w:rsidP="00142E5A">
      <w:pPr>
        <w:pStyle w:val="Normal1"/>
        <w:numPr>
          <w:ilvl w:val="0"/>
          <w:numId w:val="12"/>
        </w:numPr>
        <w:jc w:val="both"/>
        <w:rPr>
          <w:rFonts w:asciiTheme="minorHAnsi" w:hAnsiTheme="minorHAnsi"/>
          <w:sz w:val="18"/>
          <w:szCs w:val="18"/>
          <w:lang w:val="en-AU"/>
        </w:rPr>
      </w:pPr>
      <w:r w:rsidRPr="00B77EE0">
        <w:rPr>
          <w:rFonts w:asciiTheme="minorHAnsi" w:hAnsiTheme="minorHAnsi"/>
          <w:sz w:val="18"/>
          <w:szCs w:val="18"/>
          <w:lang w:val="en-AU"/>
        </w:rPr>
        <w:t xml:space="preserve">Configured </w:t>
      </w:r>
      <w:r w:rsidRPr="00B77EE0">
        <w:rPr>
          <w:rFonts w:asciiTheme="minorHAnsi" w:hAnsiTheme="minorHAnsi"/>
          <w:b/>
          <w:sz w:val="18"/>
          <w:szCs w:val="18"/>
          <w:lang w:val="en-AU"/>
        </w:rPr>
        <w:t>global.asax</w:t>
      </w:r>
      <w:r w:rsidRPr="00B77EE0">
        <w:rPr>
          <w:rFonts w:asciiTheme="minorHAnsi" w:hAnsiTheme="minorHAnsi"/>
          <w:sz w:val="18"/>
          <w:szCs w:val="18"/>
          <w:lang w:val="en-AU"/>
        </w:rPr>
        <w:t>and</w:t>
      </w:r>
      <w:r w:rsidRPr="00B77EE0">
        <w:rPr>
          <w:rFonts w:asciiTheme="minorHAnsi" w:hAnsiTheme="minorHAnsi"/>
          <w:b/>
          <w:sz w:val="18"/>
          <w:szCs w:val="18"/>
          <w:lang w:val="en-AU"/>
        </w:rPr>
        <w:t xml:space="preserve"> web. Config</w:t>
      </w:r>
      <w:r w:rsidRPr="00B77EE0">
        <w:rPr>
          <w:rFonts w:asciiTheme="minorHAnsi" w:hAnsiTheme="minorHAnsi"/>
          <w:sz w:val="18"/>
          <w:szCs w:val="18"/>
          <w:lang w:val="en-AU"/>
        </w:rPr>
        <w:t>for setting the Application and Session variables.</w:t>
      </w:r>
    </w:p>
    <w:p w:rsidR="00142E5A" w:rsidRPr="00B77EE0" w:rsidRDefault="00142E5A" w:rsidP="00142E5A">
      <w:pPr>
        <w:numPr>
          <w:ilvl w:val="0"/>
          <w:numId w:val="12"/>
        </w:numPr>
        <w:rPr>
          <w:rFonts w:asciiTheme="minorHAnsi" w:hAnsiTheme="minorHAnsi"/>
          <w:sz w:val="18"/>
          <w:szCs w:val="18"/>
        </w:rPr>
      </w:pPr>
      <w:r w:rsidRPr="00B77EE0">
        <w:rPr>
          <w:rFonts w:asciiTheme="minorHAnsi" w:hAnsiTheme="minorHAnsi"/>
          <w:sz w:val="18"/>
          <w:szCs w:val="18"/>
        </w:rPr>
        <w:t xml:space="preserve">Created </w:t>
      </w:r>
      <w:r w:rsidRPr="00B77EE0">
        <w:rPr>
          <w:rFonts w:asciiTheme="minorHAnsi" w:hAnsiTheme="minorHAnsi"/>
          <w:b/>
          <w:sz w:val="18"/>
          <w:szCs w:val="18"/>
        </w:rPr>
        <w:t>ActiveX</w:t>
      </w:r>
      <w:r w:rsidRPr="00B77EE0">
        <w:rPr>
          <w:rFonts w:asciiTheme="minorHAnsi" w:hAnsiTheme="minorHAnsi"/>
          <w:sz w:val="18"/>
          <w:szCs w:val="18"/>
        </w:rPr>
        <w:t xml:space="preserve"> tasks to create file, edit text source file, to change DTS task properties dynamically and to edit and map column dynamically. </w:t>
      </w:r>
    </w:p>
    <w:p w:rsidR="00142E5A" w:rsidRPr="00B77EE0" w:rsidRDefault="00142E5A" w:rsidP="00142E5A">
      <w:pPr>
        <w:numPr>
          <w:ilvl w:val="0"/>
          <w:numId w:val="12"/>
        </w:numPr>
        <w:jc w:val="both"/>
        <w:rPr>
          <w:rFonts w:asciiTheme="minorHAnsi" w:hAnsiTheme="minorHAnsi"/>
          <w:sz w:val="18"/>
          <w:szCs w:val="18"/>
        </w:rPr>
      </w:pPr>
      <w:r w:rsidRPr="00B77EE0">
        <w:rPr>
          <w:rFonts w:asciiTheme="minorHAnsi" w:hAnsiTheme="minorHAnsi"/>
          <w:sz w:val="18"/>
          <w:szCs w:val="18"/>
        </w:rPr>
        <w:t xml:space="preserve">Developed </w:t>
      </w:r>
      <w:r w:rsidRPr="00B77EE0">
        <w:rPr>
          <w:rFonts w:asciiTheme="minorHAnsi" w:hAnsiTheme="minorHAnsi"/>
          <w:b/>
          <w:bCs/>
          <w:sz w:val="18"/>
          <w:szCs w:val="18"/>
        </w:rPr>
        <w:t>XML Web Services</w:t>
      </w:r>
      <w:r w:rsidRPr="00B77EE0">
        <w:rPr>
          <w:rFonts w:asciiTheme="minorHAnsi" w:hAnsiTheme="minorHAnsi"/>
          <w:sz w:val="18"/>
          <w:szCs w:val="18"/>
        </w:rPr>
        <w:t>&amp; integrated with different systems.</w:t>
      </w:r>
    </w:p>
    <w:p w:rsidR="00142E5A" w:rsidRPr="00B77EE0" w:rsidRDefault="00142E5A" w:rsidP="00142E5A">
      <w:pPr>
        <w:numPr>
          <w:ilvl w:val="0"/>
          <w:numId w:val="12"/>
        </w:numPr>
        <w:jc w:val="both"/>
        <w:rPr>
          <w:rFonts w:asciiTheme="minorHAnsi" w:hAnsiTheme="minorHAnsi"/>
          <w:sz w:val="18"/>
          <w:szCs w:val="18"/>
        </w:rPr>
      </w:pPr>
      <w:r w:rsidRPr="00B77EE0">
        <w:rPr>
          <w:rFonts w:asciiTheme="minorHAnsi" w:hAnsiTheme="minorHAnsi"/>
          <w:sz w:val="18"/>
          <w:szCs w:val="18"/>
        </w:rPr>
        <w:t xml:space="preserve">Transformed </w:t>
      </w:r>
      <w:r w:rsidRPr="00B77EE0">
        <w:rPr>
          <w:rFonts w:asciiTheme="minorHAnsi" w:hAnsiTheme="minorHAnsi"/>
          <w:b/>
          <w:sz w:val="18"/>
          <w:szCs w:val="18"/>
        </w:rPr>
        <w:t>XML/XSD</w:t>
      </w:r>
      <w:r w:rsidRPr="00B77EE0">
        <w:rPr>
          <w:rFonts w:asciiTheme="minorHAnsi" w:hAnsiTheme="minorHAnsi"/>
          <w:sz w:val="18"/>
          <w:szCs w:val="18"/>
        </w:rPr>
        <w:t xml:space="preserve"> files into specified business format (PDF, MS-Word) using </w:t>
      </w:r>
      <w:r w:rsidRPr="00B77EE0">
        <w:rPr>
          <w:rFonts w:asciiTheme="minorHAnsi" w:hAnsiTheme="minorHAnsi"/>
          <w:b/>
          <w:sz w:val="18"/>
          <w:szCs w:val="18"/>
        </w:rPr>
        <w:t>XSLT</w:t>
      </w:r>
      <w:r w:rsidRPr="00B77EE0">
        <w:rPr>
          <w:rFonts w:asciiTheme="minorHAnsi" w:hAnsiTheme="minorHAnsi"/>
          <w:sz w:val="18"/>
          <w:szCs w:val="18"/>
        </w:rPr>
        <w:t>.</w:t>
      </w:r>
    </w:p>
    <w:p w:rsidR="00142E5A" w:rsidRPr="00B77EE0" w:rsidRDefault="00142E5A" w:rsidP="00142E5A">
      <w:pPr>
        <w:numPr>
          <w:ilvl w:val="0"/>
          <w:numId w:val="12"/>
        </w:numPr>
        <w:jc w:val="both"/>
        <w:rPr>
          <w:rFonts w:asciiTheme="minorHAnsi" w:hAnsiTheme="minorHAnsi"/>
          <w:sz w:val="18"/>
          <w:szCs w:val="18"/>
        </w:rPr>
      </w:pPr>
      <w:r w:rsidRPr="00B77EE0">
        <w:rPr>
          <w:rFonts w:asciiTheme="minorHAnsi" w:hAnsiTheme="minorHAnsi"/>
          <w:sz w:val="18"/>
          <w:szCs w:val="18"/>
        </w:rPr>
        <w:t>Involved in manual testing, prepared Unit Test Cases and Unit test plan and performed Unit testing for the Developed functionalities.</w:t>
      </w:r>
    </w:p>
    <w:p w:rsidR="00142E5A" w:rsidRPr="00B77EE0" w:rsidRDefault="00142E5A" w:rsidP="00142E5A">
      <w:pPr>
        <w:widowControl w:val="0"/>
        <w:numPr>
          <w:ilvl w:val="0"/>
          <w:numId w:val="12"/>
        </w:numPr>
        <w:autoSpaceDE w:val="0"/>
        <w:autoSpaceDN w:val="0"/>
        <w:adjustRightInd w:val="0"/>
        <w:jc w:val="both"/>
        <w:rPr>
          <w:rFonts w:asciiTheme="minorHAnsi" w:hAnsiTheme="minorHAnsi"/>
          <w:sz w:val="18"/>
          <w:szCs w:val="18"/>
        </w:rPr>
      </w:pPr>
      <w:r w:rsidRPr="00B77EE0">
        <w:rPr>
          <w:rFonts w:asciiTheme="minorHAnsi" w:hAnsiTheme="minorHAnsi"/>
          <w:sz w:val="18"/>
          <w:szCs w:val="18"/>
        </w:rPr>
        <w:t xml:space="preserve">Used the Trace and Debug capabilities of </w:t>
      </w:r>
      <w:r w:rsidRPr="00B77EE0">
        <w:rPr>
          <w:rFonts w:asciiTheme="minorHAnsi" w:hAnsiTheme="minorHAnsi"/>
          <w:b/>
          <w:sz w:val="18"/>
          <w:szCs w:val="18"/>
        </w:rPr>
        <w:t>VB.net.</w:t>
      </w:r>
    </w:p>
    <w:p w:rsidR="00142E5A" w:rsidRPr="00B77EE0" w:rsidRDefault="00142E5A" w:rsidP="00142E5A">
      <w:pPr>
        <w:numPr>
          <w:ilvl w:val="0"/>
          <w:numId w:val="12"/>
        </w:numPr>
        <w:jc w:val="both"/>
        <w:rPr>
          <w:rFonts w:asciiTheme="minorHAnsi" w:hAnsiTheme="minorHAnsi"/>
          <w:iCs/>
          <w:sz w:val="18"/>
          <w:szCs w:val="18"/>
        </w:rPr>
      </w:pPr>
      <w:r w:rsidRPr="00B77EE0">
        <w:rPr>
          <w:rFonts w:asciiTheme="minorHAnsi" w:hAnsiTheme="minorHAnsi"/>
          <w:sz w:val="18"/>
          <w:szCs w:val="18"/>
        </w:rPr>
        <w:t>Responsible for upgrading the changes like error handling, bug-fixing from timely basis.</w:t>
      </w:r>
    </w:p>
    <w:p w:rsidR="00142E5A" w:rsidRPr="00B77EE0" w:rsidRDefault="00142E5A" w:rsidP="00142E5A">
      <w:pPr>
        <w:ind w:left="720"/>
        <w:jc w:val="both"/>
        <w:rPr>
          <w:rFonts w:asciiTheme="minorHAnsi" w:hAnsiTheme="minorHAnsi"/>
          <w:iCs/>
          <w:sz w:val="18"/>
          <w:szCs w:val="18"/>
        </w:rPr>
      </w:pPr>
    </w:p>
    <w:p w:rsidR="00142E5A" w:rsidRPr="00B77EE0" w:rsidRDefault="00142E5A" w:rsidP="00142E5A">
      <w:pPr>
        <w:pStyle w:val="BodyText3"/>
        <w:tabs>
          <w:tab w:val="left" w:pos="9180"/>
        </w:tabs>
        <w:spacing w:after="0" w:line="240" w:lineRule="auto"/>
        <w:jc w:val="both"/>
        <w:rPr>
          <w:rFonts w:asciiTheme="minorHAnsi" w:hAnsiTheme="minorHAnsi"/>
          <w:b/>
          <w:sz w:val="18"/>
          <w:szCs w:val="18"/>
        </w:rPr>
      </w:pPr>
      <w:r w:rsidRPr="00B77EE0">
        <w:rPr>
          <w:rFonts w:asciiTheme="minorHAnsi" w:hAnsiTheme="minorHAnsi"/>
          <w:b/>
          <w:iCs/>
          <w:sz w:val="18"/>
          <w:szCs w:val="18"/>
        </w:rPr>
        <w:t>Environment:</w:t>
      </w:r>
      <w:r w:rsidRPr="00B77EE0">
        <w:rPr>
          <w:rFonts w:asciiTheme="minorHAnsi" w:hAnsiTheme="minorHAnsi"/>
          <w:b/>
          <w:sz w:val="18"/>
          <w:szCs w:val="18"/>
        </w:rPr>
        <w:t xml:space="preserve"> MS Visual Studio 2005,VB.net,.NET (</w:t>
      </w:r>
      <w:r w:rsidR="00A0379E" w:rsidRPr="00B77EE0">
        <w:rPr>
          <w:rFonts w:asciiTheme="minorHAnsi" w:hAnsiTheme="minorHAnsi"/>
          <w:b/>
          <w:sz w:val="18"/>
          <w:szCs w:val="18"/>
        </w:rPr>
        <w:t>2.0</w:t>
      </w:r>
      <w:r w:rsidRPr="00B77EE0">
        <w:rPr>
          <w:rFonts w:asciiTheme="minorHAnsi" w:hAnsiTheme="minorHAnsi"/>
          <w:b/>
          <w:sz w:val="18"/>
          <w:szCs w:val="18"/>
        </w:rPr>
        <w:t xml:space="preserve">) Framework,Asp.Net, ADO.Net, Oracle, HTML, T-SQL,CSS,DTS, AJAX,  NUnit ,VSS, Web services, SOAP, </w:t>
      </w:r>
      <w:r w:rsidR="00A0379E" w:rsidRPr="00B77EE0">
        <w:rPr>
          <w:rFonts w:asciiTheme="minorHAnsi" w:hAnsiTheme="minorHAnsi"/>
          <w:b/>
          <w:sz w:val="18"/>
          <w:szCs w:val="18"/>
        </w:rPr>
        <w:t xml:space="preserve">XML, JavaScript, </w:t>
      </w:r>
      <w:r w:rsidR="009A342B" w:rsidRPr="00B77EE0">
        <w:rPr>
          <w:rFonts w:asciiTheme="minorHAnsi" w:hAnsiTheme="minorHAnsi"/>
          <w:b/>
          <w:sz w:val="18"/>
          <w:szCs w:val="18"/>
        </w:rPr>
        <w:t>Windows 2003 Server, UNIX.</w:t>
      </w:r>
    </w:p>
    <w:p w:rsidR="00142E5A" w:rsidRPr="00B77EE0" w:rsidRDefault="00142E5A" w:rsidP="00142E5A">
      <w:pPr>
        <w:pStyle w:val="BodyText3"/>
        <w:tabs>
          <w:tab w:val="left" w:pos="9180"/>
        </w:tabs>
        <w:spacing w:after="0" w:line="240" w:lineRule="auto"/>
        <w:jc w:val="both"/>
        <w:rPr>
          <w:rFonts w:asciiTheme="minorHAnsi" w:hAnsiTheme="minorHAnsi"/>
          <w:b/>
          <w:sz w:val="18"/>
          <w:szCs w:val="18"/>
        </w:rPr>
      </w:pPr>
    </w:p>
    <w:p w:rsidR="00C177E0" w:rsidRPr="00B77EE0" w:rsidRDefault="00C177E0" w:rsidP="00C177E0">
      <w:pPr>
        <w:pStyle w:val="BodyText"/>
        <w:spacing w:before="60" w:after="0"/>
        <w:jc w:val="both"/>
        <w:rPr>
          <w:rFonts w:asciiTheme="minorHAnsi" w:hAnsiTheme="minorHAnsi"/>
          <w:b/>
          <w:color w:val="000000"/>
          <w:sz w:val="18"/>
          <w:szCs w:val="18"/>
        </w:rPr>
      </w:pPr>
    </w:p>
    <w:p w:rsidR="00F45ADB" w:rsidRPr="00B77EE0" w:rsidRDefault="00F45ADB">
      <w:pPr>
        <w:rPr>
          <w:rFonts w:asciiTheme="minorHAnsi" w:hAnsiTheme="minorHAnsi"/>
          <w:sz w:val="18"/>
          <w:szCs w:val="18"/>
        </w:rPr>
      </w:pPr>
    </w:p>
    <w:sectPr w:rsidR="00F45ADB" w:rsidRPr="00B77EE0" w:rsidSect="00274EE9">
      <w:headerReference w:type="default" r:id="rId7"/>
      <w:footerReference w:type="even" r:id="rId8"/>
      <w:footerReference w:type="default" r:id="rId9"/>
      <w:pgSz w:w="12240" w:h="15840"/>
      <w:pgMar w:top="576" w:right="864" w:bottom="576" w:left="864" w:header="720" w:footer="720" w:gutter="0"/>
      <w:pgBorders w:offsetFrom="page">
        <w:top w:val="double" w:sz="6" w:space="24" w:color="C2D69B"/>
        <w:left w:val="double" w:sz="6" w:space="24" w:color="C2D69B"/>
        <w:bottom w:val="double" w:sz="6" w:space="24" w:color="C2D69B"/>
        <w:right w:val="double" w:sz="6" w:space="24" w:color="C2D69B"/>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957" w:rsidRDefault="006A3957" w:rsidP="00482225">
      <w:r>
        <w:separator/>
      </w:r>
    </w:p>
  </w:endnote>
  <w:endnote w:type="continuationSeparator" w:id="1">
    <w:p w:rsidR="006A3957" w:rsidRDefault="006A3957" w:rsidP="004822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E05" w:rsidRDefault="0009475E" w:rsidP="003644BA">
    <w:pPr>
      <w:pStyle w:val="Footer"/>
      <w:framePr w:wrap="around" w:vAnchor="text" w:hAnchor="margin" w:xAlign="right" w:y="1"/>
      <w:rPr>
        <w:rStyle w:val="PageNumber"/>
      </w:rPr>
    </w:pPr>
    <w:r>
      <w:rPr>
        <w:rStyle w:val="PageNumber"/>
      </w:rPr>
      <w:fldChar w:fldCharType="begin"/>
    </w:r>
    <w:r w:rsidR="00C177E0">
      <w:rPr>
        <w:rStyle w:val="PageNumber"/>
      </w:rPr>
      <w:instrText xml:space="preserve">PAGE  </w:instrText>
    </w:r>
    <w:r>
      <w:rPr>
        <w:rStyle w:val="PageNumber"/>
      </w:rPr>
      <w:fldChar w:fldCharType="end"/>
    </w:r>
  </w:p>
  <w:p w:rsidR="00727E05" w:rsidRDefault="006A3957" w:rsidP="003644B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07" w:rsidRPr="00B77007" w:rsidRDefault="0009475E">
    <w:pPr>
      <w:pStyle w:val="Footer"/>
      <w:jc w:val="right"/>
      <w:rPr>
        <w:rFonts w:ascii="Calibri" w:hAnsi="Calibri"/>
        <w:sz w:val="20"/>
        <w:szCs w:val="20"/>
      </w:rPr>
    </w:pPr>
    <w:r w:rsidRPr="00B77007">
      <w:rPr>
        <w:rFonts w:ascii="Calibri" w:hAnsi="Calibri"/>
        <w:sz w:val="20"/>
        <w:szCs w:val="20"/>
      </w:rPr>
      <w:fldChar w:fldCharType="begin"/>
    </w:r>
    <w:r w:rsidR="00C177E0" w:rsidRPr="00B77007">
      <w:rPr>
        <w:rFonts w:ascii="Calibri" w:hAnsi="Calibri"/>
        <w:sz w:val="20"/>
        <w:szCs w:val="20"/>
      </w:rPr>
      <w:instrText xml:space="preserve"> PAGE   \* MERGEFORMAT </w:instrText>
    </w:r>
    <w:r w:rsidRPr="00B77007">
      <w:rPr>
        <w:rFonts w:ascii="Calibri" w:hAnsi="Calibri"/>
        <w:sz w:val="20"/>
        <w:szCs w:val="20"/>
      </w:rPr>
      <w:fldChar w:fldCharType="separate"/>
    </w:r>
    <w:r w:rsidR="000A5BA1">
      <w:rPr>
        <w:rFonts w:ascii="Calibri" w:hAnsi="Calibri"/>
        <w:noProof/>
        <w:sz w:val="20"/>
        <w:szCs w:val="20"/>
      </w:rPr>
      <w:t>8</w:t>
    </w:r>
    <w:r w:rsidRPr="00B77007">
      <w:rPr>
        <w:rFonts w:ascii="Calibri" w:hAnsi="Calibri"/>
        <w:sz w:val="20"/>
        <w:szCs w:val="20"/>
      </w:rPr>
      <w:fldChar w:fldCharType="end"/>
    </w:r>
  </w:p>
  <w:p w:rsidR="00727E05" w:rsidRDefault="006A3957" w:rsidP="003644B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957" w:rsidRDefault="006A3957" w:rsidP="00482225">
      <w:r>
        <w:separator/>
      </w:r>
    </w:p>
  </w:footnote>
  <w:footnote w:type="continuationSeparator" w:id="1">
    <w:p w:rsidR="006A3957" w:rsidRDefault="006A3957" w:rsidP="004822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E05" w:rsidRPr="00DC30F9" w:rsidRDefault="006A3957" w:rsidP="003644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w:color w:val="auto"/>
      </w:rPr>
    </w:lvl>
  </w:abstractNum>
  <w:abstractNum w:abstractNumId="2">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3">
    <w:nsid w:val="00000007"/>
    <w:multiLevelType w:val="singleLevel"/>
    <w:tmpl w:val="00000007"/>
    <w:name w:val="WW8Num7"/>
    <w:lvl w:ilvl="0">
      <w:start w:val="1"/>
      <w:numFmt w:val="bullet"/>
      <w:lvlText w:val=""/>
      <w:lvlJc w:val="left"/>
      <w:pPr>
        <w:tabs>
          <w:tab w:val="num" w:pos="0"/>
        </w:tabs>
        <w:ind w:left="360" w:hanging="360"/>
      </w:pPr>
      <w:rPr>
        <w:rFonts w:ascii="Symbol" w:hAnsi="Symbol"/>
      </w:rPr>
    </w:lvl>
  </w:abstractNum>
  <w:abstractNum w:abstractNumId="4">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5">
    <w:nsid w:val="0000000A"/>
    <w:multiLevelType w:val="multilevel"/>
    <w:tmpl w:val="0000000A"/>
    <w:name w:val="WW8Num11"/>
    <w:lvl w:ilvl="0">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8D4837"/>
    <w:multiLevelType w:val="hybridMultilevel"/>
    <w:tmpl w:val="8BFCC25C"/>
    <w:lvl w:ilvl="0" w:tplc="C9566F04">
      <w:start w:val="1"/>
      <w:numFmt w:val="bullet"/>
      <w:lvlText w:val=""/>
      <w:lvlJc w:val="left"/>
      <w:pPr>
        <w:tabs>
          <w:tab w:val="num" w:pos="780"/>
        </w:tabs>
        <w:ind w:left="780" w:hanging="360"/>
      </w:pPr>
      <w:rPr>
        <w:rFonts w:ascii="Symbol" w:hAnsi="Symbol" w:hint="default"/>
        <w:b/>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06842B86"/>
    <w:multiLevelType w:val="hybridMultilevel"/>
    <w:tmpl w:val="CB9E226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07353C46"/>
    <w:multiLevelType w:val="hybridMultilevel"/>
    <w:tmpl w:val="B4001636"/>
    <w:lvl w:ilvl="0" w:tplc="8684DF0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460841"/>
    <w:multiLevelType w:val="hybridMultilevel"/>
    <w:tmpl w:val="AFD29DB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
    <w:nsid w:val="124352AC"/>
    <w:multiLevelType w:val="hybridMultilevel"/>
    <w:tmpl w:val="ABBCBB36"/>
    <w:lvl w:ilvl="0" w:tplc="38AA24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8146B"/>
    <w:multiLevelType w:val="hybridMultilevel"/>
    <w:tmpl w:val="DE866470"/>
    <w:lvl w:ilvl="0" w:tplc="FFFFFFFF">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2">
    <w:nsid w:val="1CC02711"/>
    <w:multiLevelType w:val="hybridMultilevel"/>
    <w:tmpl w:val="C8BC5398"/>
    <w:lvl w:ilvl="0" w:tplc="04090005">
      <w:start w:val="1"/>
      <w:numFmt w:val="bullet"/>
      <w:lvlText w:val=""/>
      <w:lvlJc w:val="left"/>
      <w:pPr>
        <w:ind w:left="437"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13">
    <w:nsid w:val="1CC2073F"/>
    <w:multiLevelType w:val="hybridMultilevel"/>
    <w:tmpl w:val="52A2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7B7715"/>
    <w:multiLevelType w:val="hybridMultilevel"/>
    <w:tmpl w:val="5B2E74C4"/>
    <w:lvl w:ilvl="0" w:tplc="DF36C9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FED05F9"/>
    <w:multiLevelType w:val="multilevel"/>
    <w:tmpl w:val="82C6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341039"/>
    <w:multiLevelType w:val="hybridMultilevel"/>
    <w:tmpl w:val="1566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DF6231"/>
    <w:multiLevelType w:val="hybridMultilevel"/>
    <w:tmpl w:val="96AE15A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3EBA2E3C"/>
    <w:multiLevelType w:val="hybridMultilevel"/>
    <w:tmpl w:val="FE6E4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805B3F"/>
    <w:multiLevelType w:val="multilevel"/>
    <w:tmpl w:val="AE0A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820A51"/>
    <w:multiLevelType w:val="hybridMultilevel"/>
    <w:tmpl w:val="D4AEA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4685AAD"/>
    <w:multiLevelType w:val="hybridMultilevel"/>
    <w:tmpl w:val="FFEEFAD0"/>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2">
    <w:nsid w:val="55950CDF"/>
    <w:multiLevelType w:val="hybridMultilevel"/>
    <w:tmpl w:val="1CFE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6A7726"/>
    <w:multiLevelType w:val="singleLevel"/>
    <w:tmpl w:val="708C44A8"/>
    <w:lvl w:ilvl="0">
      <w:start w:val="1"/>
      <w:numFmt w:val="bullet"/>
      <w:pStyle w:val="ResBullet"/>
      <w:lvlText w:val=""/>
      <w:legacy w:legacy="1" w:legacySpace="0" w:legacyIndent="360"/>
      <w:lvlJc w:val="left"/>
      <w:pPr>
        <w:ind w:left="2232" w:hanging="360"/>
      </w:pPr>
      <w:rPr>
        <w:rFonts w:ascii="Symbol" w:hAnsi="Symbol" w:hint="default"/>
      </w:rPr>
    </w:lvl>
  </w:abstractNum>
  <w:abstractNum w:abstractNumId="24">
    <w:nsid w:val="58602276"/>
    <w:multiLevelType w:val="hybridMultilevel"/>
    <w:tmpl w:val="DE2CFCD4"/>
    <w:lvl w:ilvl="0" w:tplc="0409000B">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BA510DA"/>
    <w:multiLevelType w:val="hybridMultilevel"/>
    <w:tmpl w:val="3AC0613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68FD0F5F"/>
    <w:multiLevelType w:val="hybridMultilevel"/>
    <w:tmpl w:val="2E84FCDC"/>
    <w:lvl w:ilvl="0" w:tplc="56822D3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C7475F5"/>
    <w:multiLevelType w:val="multilevel"/>
    <w:tmpl w:val="2B10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CC017C"/>
    <w:multiLevelType w:val="hybridMultilevel"/>
    <w:tmpl w:val="FAFAE4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6"/>
  </w:num>
  <w:num w:numId="2">
    <w:abstractNumId w:val="24"/>
  </w:num>
  <w:num w:numId="3">
    <w:abstractNumId w:val="11"/>
  </w:num>
  <w:num w:numId="4">
    <w:abstractNumId w:val="8"/>
  </w:num>
  <w:num w:numId="5">
    <w:abstractNumId w:val="6"/>
  </w:num>
  <w:num w:numId="6">
    <w:abstractNumId w:val="23"/>
  </w:num>
  <w:num w:numId="7">
    <w:abstractNumId w:val="21"/>
  </w:num>
  <w:num w:numId="8">
    <w:abstractNumId w:val="13"/>
  </w:num>
  <w:num w:numId="9">
    <w:abstractNumId w:val="25"/>
  </w:num>
  <w:num w:numId="10">
    <w:abstractNumId w:val="12"/>
  </w:num>
  <w:num w:numId="11">
    <w:abstractNumId w:val="28"/>
  </w:num>
  <w:num w:numId="12">
    <w:abstractNumId w:val="18"/>
  </w:num>
  <w:num w:numId="13">
    <w:abstractNumId w:val="22"/>
  </w:num>
  <w:num w:numId="14">
    <w:abstractNumId w:val="10"/>
  </w:num>
  <w:num w:numId="15">
    <w:abstractNumId w:val="4"/>
  </w:num>
  <w:num w:numId="16">
    <w:abstractNumId w:val="14"/>
  </w:num>
  <w:num w:numId="17">
    <w:abstractNumId w:val="16"/>
  </w:num>
  <w:num w:numId="18">
    <w:abstractNumId w:val="19"/>
  </w:num>
  <w:num w:numId="19">
    <w:abstractNumId w:val="15"/>
  </w:num>
  <w:num w:numId="20">
    <w:abstractNumId w:val="20"/>
  </w:num>
  <w:num w:numId="21">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3"/>
  </w:num>
  <w:num w:numId="23">
    <w:abstractNumId w:val="2"/>
  </w:num>
  <w:num w:numId="24">
    <w:abstractNumId w:val="5"/>
  </w:num>
  <w:num w:numId="25">
    <w:abstractNumId w:val="1"/>
  </w:num>
  <w:num w:numId="26">
    <w:abstractNumId w:val="0"/>
  </w:num>
  <w:num w:numId="27">
    <w:abstractNumId w:val="17"/>
  </w:num>
  <w:num w:numId="28">
    <w:abstractNumId w:val="7"/>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0"/>
    <w:footnote w:id="1"/>
  </w:footnotePr>
  <w:endnotePr>
    <w:endnote w:id="0"/>
    <w:endnote w:id="1"/>
  </w:endnotePr>
  <w:compat/>
  <w:rsids>
    <w:rsidRoot w:val="00C177E0"/>
    <w:rsid w:val="000019E5"/>
    <w:rsid w:val="00006A5F"/>
    <w:rsid w:val="00033739"/>
    <w:rsid w:val="000504DF"/>
    <w:rsid w:val="0005252C"/>
    <w:rsid w:val="00055365"/>
    <w:rsid w:val="00056628"/>
    <w:rsid w:val="00072EF6"/>
    <w:rsid w:val="00082E5C"/>
    <w:rsid w:val="00092A6C"/>
    <w:rsid w:val="0009475E"/>
    <w:rsid w:val="000A5BA1"/>
    <w:rsid w:val="000D2ECC"/>
    <w:rsid w:val="000F459C"/>
    <w:rsid w:val="000F47ED"/>
    <w:rsid w:val="00103E84"/>
    <w:rsid w:val="0011649D"/>
    <w:rsid w:val="00142E5A"/>
    <w:rsid w:val="00167868"/>
    <w:rsid w:val="00175989"/>
    <w:rsid w:val="00186265"/>
    <w:rsid w:val="00196528"/>
    <w:rsid w:val="001B02D9"/>
    <w:rsid w:val="001B2AD4"/>
    <w:rsid w:val="001B548C"/>
    <w:rsid w:val="00237F74"/>
    <w:rsid w:val="00277CD0"/>
    <w:rsid w:val="00286C38"/>
    <w:rsid w:val="00286C6A"/>
    <w:rsid w:val="002C0C6F"/>
    <w:rsid w:val="002C43AE"/>
    <w:rsid w:val="002C6392"/>
    <w:rsid w:val="002D41E8"/>
    <w:rsid w:val="002E1A4A"/>
    <w:rsid w:val="002F341C"/>
    <w:rsid w:val="002F3B2E"/>
    <w:rsid w:val="00310B4D"/>
    <w:rsid w:val="0032114B"/>
    <w:rsid w:val="003460D2"/>
    <w:rsid w:val="00365403"/>
    <w:rsid w:val="00374C05"/>
    <w:rsid w:val="00376721"/>
    <w:rsid w:val="00381C13"/>
    <w:rsid w:val="00384D66"/>
    <w:rsid w:val="00394249"/>
    <w:rsid w:val="003949BA"/>
    <w:rsid w:val="003A1516"/>
    <w:rsid w:val="003A60AF"/>
    <w:rsid w:val="003A62C9"/>
    <w:rsid w:val="003A700F"/>
    <w:rsid w:val="003D092D"/>
    <w:rsid w:val="003F471C"/>
    <w:rsid w:val="00400464"/>
    <w:rsid w:val="004313A1"/>
    <w:rsid w:val="00442655"/>
    <w:rsid w:val="00453534"/>
    <w:rsid w:val="00465936"/>
    <w:rsid w:val="00471897"/>
    <w:rsid w:val="00482225"/>
    <w:rsid w:val="004A0885"/>
    <w:rsid w:val="004B10EC"/>
    <w:rsid w:val="004B44F1"/>
    <w:rsid w:val="004C4E55"/>
    <w:rsid w:val="004C557E"/>
    <w:rsid w:val="005233A3"/>
    <w:rsid w:val="00532B05"/>
    <w:rsid w:val="005536FD"/>
    <w:rsid w:val="00555D79"/>
    <w:rsid w:val="00562EC4"/>
    <w:rsid w:val="00575014"/>
    <w:rsid w:val="00583D09"/>
    <w:rsid w:val="005975D6"/>
    <w:rsid w:val="005A2381"/>
    <w:rsid w:val="005A2594"/>
    <w:rsid w:val="005A35BA"/>
    <w:rsid w:val="005B79E2"/>
    <w:rsid w:val="005C4B1A"/>
    <w:rsid w:val="005D5FC5"/>
    <w:rsid w:val="005E6C1E"/>
    <w:rsid w:val="005F1031"/>
    <w:rsid w:val="005F584C"/>
    <w:rsid w:val="00601D42"/>
    <w:rsid w:val="00624471"/>
    <w:rsid w:val="006277E7"/>
    <w:rsid w:val="006317E6"/>
    <w:rsid w:val="006345EE"/>
    <w:rsid w:val="00646FC3"/>
    <w:rsid w:val="00652F12"/>
    <w:rsid w:val="0065325A"/>
    <w:rsid w:val="006562C1"/>
    <w:rsid w:val="00682FC0"/>
    <w:rsid w:val="006A0406"/>
    <w:rsid w:val="006A243C"/>
    <w:rsid w:val="006A3957"/>
    <w:rsid w:val="006C3F02"/>
    <w:rsid w:val="006D596F"/>
    <w:rsid w:val="006E6D7A"/>
    <w:rsid w:val="007139B6"/>
    <w:rsid w:val="007207EB"/>
    <w:rsid w:val="00741F8F"/>
    <w:rsid w:val="00742BC9"/>
    <w:rsid w:val="00751990"/>
    <w:rsid w:val="0077643B"/>
    <w:rsid w:val="007908B0"/>
    <w:rsid w:val="007A4C05"/>
    <w:rsid w:val="007F745D"/>
    <w:rsid w:val="00800BBA"/>
    <w:rsid w:val="00875359"/>
    <w:rsid w:val="00881A84"/>
    <w:rsid w:val="0088267E"/>
    <w:rsid w:val="008A6172"/>
    <w:rsid w:val="008B24CC"/>
    <w:rsid w:val="008C28EC"/>
    <w:rsid w:val="008C2E2F"/>
    <w:rsid w:val="008D4214"/>
    <w:rsid w:val="008D4443"/>
    <w:rsid w:val="008D7DC6"/>
    <w:rsid w:val="008E692B"/>
    <w:rsid w:val="008F6167"/>
    <w:rsid w:val="0090627C"/>
    <w:rsid w:val="00917A64"/>
    <w:rsid w:val="00944628"/>
    <w:rsid w:val="00980E2D"/>
    <w:rsid w:val="00984F0E"/>
    <w:rsid w:val="00984FDC"/>
    <w:rsid w:val="00993661"/>
    <w:rsid w:val="009A342B"/>
    <w:rsid w:val="009C7D10"/>
    <w:rsid w:val="009D4036"/>
    <w:rsid w:val="009F0061"/>
    <w:rsid w:val="009F74F3"/>
    <w:rsid w:val="00A0379E"/>
    <w:rsid w:val="00A178C6"/>
    <w:rsid w:val="00A24B74"/>
    <w:rsid w:val="00A34DAB"/>
    <w:rsid w:val="00A35C4F"/>
    <w:rsid w:val="00A43E93"/>
    <w:rsid w:val="00A45A64"/>
    <w:rsid w:val="00AB379D"/>
    <w:rsid w:val="00AD1414"/>
    <w:rsid w:val="00AD1F31"/>
    <w:rsid w:val="00AD7F4C"/>
    <w:rsid w:val="00AF608D"/>
    <w:rsid w:val="00AF711C"/>
    <w:rsid w:val="00B07248"/>
    <w:rsid w:val="00B54445"/>
    <w:rsid w:val="00B55A53"/>
    <w:rsid w:val="00B63B15"/>
    <w:rsid w:val="00B65960"/>
    <w:rsid w:val="00B731CA"/>
    <w:rsid w:val="00B77EE0"/>
    <w:rsid w:val="00B874FA"/>
    <w:rsid w:val="00B9145E"/>
    <w:rsid w:val="00BA6F6A"/>
    <w:rsid w:val="00BB5ADD"/>
    <w:rsid w:val="00BC1675"/>
    <w:rsid w:val="00BE49A7"/>
    <w:rsid w:val="00BF071C"/>
    <w:rsid w:val="00BF0AE5"/>
    <w:rsid w:val="00BF1CD7"/>
    <w:rsid w:val="00C04F41"/>
    <w:rsid w:val="00C16154"/>
    <w:rsid w:val="00C177E0"/>
    <w:rsid w:val="00C52BFC"/>
    <w:rsid w:val="00C57790"/>
    <w:rsid w:val="00C57F5C"/>
    <w:rsid w:val="00C65F0E"/>
    <w:rsid w:val="00C71B49"/>
    <w:rsid w:val="00C84B41"/>
    <w:rsid w:val="00C85B58"/>
    <w:rsid w:val="00C94C8C"/>
    <w:rsid w:val="00CA15E3"/>
    <w:rsid w:val="00CA5BB8"/>
    <w:rsid w:val="00CA75C9"/>
    <w:rsid w:val="00CC1289"/>
    <w:rsid w:val="00CC3495"/>
    <w:rsid w:val="00CC5BBB"/>
    <w:rsid w:val="00CC7881"/>
    <w:rsid w:val="00CE2F58"/>
    <w:rsid w:val="00D04E44"/>
    <w:rsid w:val="00D64A2E"/>
    <w:rsid w:val="00D65869"/>
    <w:rsid w:val="00D70ACC"/>
    <w:rsid w:val="00D95FB3"/>
    <w:rsid w:val="00DB317E"/>
    <w:rsid w:val="00DB78CD"/>
    <w:rsid w:val="00DC5464"/>
    <w:rsid w:val="00DC5AF1"/>
    <w:rsid w:val="00DC761D"/>
    <w:rsid w:val="00DE1AF2"/>
    <w:rsid w:val="00DE475D"/>
    <w:rsid w:val="00E1495F"/>
    <w:rsid w:val="00E21089"/>
    <w:rsid w:val="00E350D9"/>
    <w:rsid w:val="00E5001E"/>
    <w:rsid w:val="00E52F08"/>
    <w:rsid w:val="00E62377"/>
    <w:rsid w:val="00E956DE"/>
    <w:rsid w:val="00EC097A"/>
    <w:rsid w:val="00EC3F8E"/>
    <w:rsid w:val="00EC6E74"/>
    <w:rsid w:val="00ED340B"/>
    <w:rsid w:val="00EE10B9"/>
    <w:rsid w:val="00EE14A2"/>
    <w:rsid w:val="00EE46F8"/>
    <w:rsid w:val="00F265EE"/>
    <w:rsid w:val="00F30C73"/>
    <w:rsid w:val="00F33A5F"/>
    <w:rsid w:val="00F45ADB"/>
    <w:rsid w:val="00F553A2"/>
    <w:rsid w:val="00F66397"/>
    <w:rsid w:val="00F864A0"/>
    <w:rsid w:val="00F91DE2"/>
    <w:rsid w:val="00FA0C42"/>
    <w:rsid w:val="00FA705B"/>
    <w:rsid w:val="00FB507C"/>
    <w:rsid w:val="00FD2074"/>
    <w:rsid w:val="00FE66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5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77E0"/>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qFormat/>
    <w:rsid w:val="00C177E0"/>
    <w:pPr>
      <w:keepNext/>
      <w:jc w:val="center"/>
      <w:outlineLvl w:val="4"/>
    </w:pPr>
    <w:rPr>
      <w:rFonts w:ascii="Verdana" w:hAnsi="Verdan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7E0"/>
    <w:rPr>
      <w:rFonts w:ascii="Cambria" w:eastAsia="Times New Roman" w:hAnsi="Cambria" w:cs="Times New Roman"/>
      <w:b/>
      <w:bCs/>
      <w:kern w:val="32"/>
      <w:sz w:val="32"/>
      <w:szCs w:val="32"/>
    </w:rPr>
  </w:style>
  <w:style w:type="character" w:customStyle="1" w:styleId="Heading5Char">
    <w:name w:val="Heading 5 Char"/>
    <w:basedOn w:val="DefaultParagraphFont"/>
    <w:link w:val="Heading5"/>
    <w:rsid w:val="00C177E0"/>
    <w:rPr>
      <w:rFonts w:ascii="Verdana" w:eastAsia="Times New Roman" w:hAnsi="Verdana" w:cs="Times New Roman"/>
      <w:b/>
      <w:sz w:val="18"/>
      <w:szCs w:val="24"/>
    </w:rPr>
  </w:style>
  <w:style w:type="character" w:styleId="Hyperlink">
    <w:name w:val="Hyperlink"/>
    <w:rsid w:val="00C177E0"/>
    <w:rPr>
      <w:color w:val="0000FF"/>
      <w:u w:val="single"/>
    </w:rPr>
  </w:style>
  <w:style w:type="paragraph" w:styleId="BodyTextIndent">
    <w:name w:val="Body Text Indent"/>
    <w:basedOn w:val="Normal"/>
    <w:link w:val="BodyTextIndentChar"/>
    <w:semiHidden/>
    <w:rsid w:val="00C177E0"/>
    <w:pPr>
      <w:suppressAutoHyphens/>
      <w:ind w:firstLine="720"/>
    </w:pPr>
    <w:rPr>
      <w:sz w:val="22"/>
      <w:szCs w:val="20"/>
      <w:lang w:eastAsia="ar-SA"/>
    </w:rPr>
  </w:style>
  <w:style w:type="character" w:customStyle="1" w:styleId="BodyTextIndentChar">
    <w:name w:val="Body Text Indent Char"/>
    <w:basedOn w:val="DefaultParagraphFont"/>
    <w:link w:val="BodyTextIndent"/>
    <w:semiHidden/>
    <w:rsid w:val="00C177E0"/>
    <w:rPr>
      <w:rFonts w:ascii="Times New Roman" w:eastAsia="Times New Roman" w:hAnsi="Times New Roman" w:cs="Times New Roman"/>
      <w:szCs w:val="20"/>
      <w:lang w:eastAsia="ar-SA"/>
    </w:rPr>
  </w:style>
  <w:style w:type="paragraph" w:styleId="BodyText">
    <w:name w:val="Body Text"/>
    <w:basedOn w:val="Normal"/>
    <w:link w:val="BodyTextChar"/>
    <w:rsid w:val="00C177E0"/>
    <w:pPr>
      <w:spacing w:after="120"/>
    </w:pPr>
  </w:style>
  <w:style w:type="character" w:customStyle="1" w:styleId="BodyTextChar">
    <w:name w:val="Body Text Char"/>
    <w:basedOn w:val="DefaultParagraphFont"/>
    <w:link w:val="BodyText"/>
    <w:rsid w:val="00C177E0"/>
    <w:rPr>
      <w:rFonts w:ascii="Times New Roman" w:eastAsia="Times New Roman" w:hAnsi="Times New Roman" w:cs="Times New Roman"/>
      <w:sz w:val="24"/>
      <w:szCs w:val="24"/>
    </w:rPr>
  </w:style>
  <w:style w:type="paragraph" w:styleId="NoSpacing">
    <w:name w:val="No Spacing"/>
    <w:qFormat/>
    <w:rsid w:val="00C177E0"/>
    <w:pPr>
      <w:spacing w:after="0" w:line="240" w:lineRule="auto"/>
    </w:pPr>
    <w:rPr>
      <w:rFonts w:ascii="Calibri" w:eastAsia="Times New Roman" w:hAnsi="Calibri" w:cs="Times New Roman"/>
    </w:rPr>
  </w:style>
  <w:style w:type="paragraph" w:styleId="Footer">
    <w:name w:val="footer"/>
    <w:basedOn w:val="Normal"/>
    <w:link w:val="FooterChar"/>
    <w:uiPriority w:val="99"/>
    <w:rsid w:val="00C177E0"/>
    <w:pPr>
      <w:tabs>
        <w:tab w:val="center" w:pos="4320"/>
        <w:tab w:val="right" w:pos="8640"/>
      </w:tabs>
    </w:pPr>
  </w:style>
  <w:style w:type="character" w:customStyle="1" w:styleId="FooterChar">
    <w:name w:val="Footer Char"/>
    <w:basedOn w:val="DefaultParagraphFont"/>
    <w:link w:val="Footer"/>
    <w:uiPriority w:val="99"/>
    <w:rsid w:val="00C177E0"/>
    <w:rPr>
      <w:rFonts w:ascii="Times New Roman" w:eastAsia="Times New Roman" w:hAnsi="Times New Roman" w:cs="Times New Roman"/>
      <w:sz w:val="24"/>
      <w:szCs w:val="24"/>
    </w:rPr>
  </w:style>
  <w:style w:type="character" w:styleId="PageNumber">
    <w:name w:val="page number"/>
    <w:basedOn w:val="DefaultParagraphFont"/>
    <w:rsid w:val="00C177E0"/>
  </w:style>
  <w:style w:type="paragraph" w:styleId="Header">
    <w:name w:val="header"/>
    <w:basedOn w:val="Normal"/>
    <w:link w:val="HeaderChar"/>
    <w:uiPriority w:val="99"/>
    <w:rsid w:val="00C177E0"/>
    <w:pPr>
      <w:tabs>
        <w:tab w:val="center" w:pos="4320"/>
        <w:tab w:val="right" w:pos="8640"/>
      </w:tabs>
    </w:pPr>
  </w:style>
  <w:style w:type="character" w:customStyle="1" w:styleId="HeaderChar">
    <w:name w:val="Header Char"/>
    <w:basedOn w:val="DefaultParagraphFont"/>
    <w:link w:val="Header"/>
    <w:uiPriority w:val="99"/>
    <w:rsid w:val="00C177E0"/>
    <w:rPr>
      <w:rFonts w:ascii="Times New Roman" w:eastAsia="Times New Roman" w:hAnsi="Times New Roman" w:cs="Times New Roman"/>
      <w:sz w:val="24"/>
      <w:szCs w:val="24"/>
    </w:rPr>
  </w:style>
  <w:style w:type="character" w:customStyle="1" w:styleId="apple-style-span">
    <w:name w:val="apple-style-span"/>
    <w:basedOn w:val="DefaultParagraphFont"/>
    <w:rsid w:val="00C177E0"/>
  </w:style>
  <w:style w:type="character" w:customStyle="1" w:styleId="apple-converted-space">
    <w:name w:val="apple-converted-space"/>
    <w:basedOn w:val="DefaultParagraphFont"/>
    <w:rsid w:val="00C177E0"/>
  </w:style>
  <w:style w:type="paragraph" w:styleId="ListParagraph">
    <w:name w:val="List Paragraph"/>
    <w:basedOn w:val="Normal"/>
    <w:link w:val="ListParagraphChar"/>
    <w:uiPriority w:val="34"/>
    <w:qFormat/>
    <w:rsid w:val="00C177E0"/>
    <w:pPr>
      <w:spacing w:after="200" w:line="276" w:lineRule="auto"/>
      <w:ind w:left="720"/>
      <w:contextualSpacing/>
    </w:pPr>
    <w:rPr>
      <w:rFonts w:ascii="Calibri" w:eastAsia="Calibri" w:hAnsi="Calibri"/>
      <w:sz w:val="22"/>
      <w:szCs w:val="22"/>
    </w:rPr>
  </w:style>
  <w:style w:type="paragraph" w:customStyle="1" w:styleId="Normal1">
    <w:name w:val="Normal1"/>
    <w:basedOn w:val="Normal"/>
    <w:link w:val="Normal1Char"/>
    <w:rsid w:val="00C177E0"/>
    <w:pPr>
      <w:widowControl w:val="0"/>
      <w:suppressAutoHyphens/>
      <w:autoSpaceDE w:val="0"/>
    </w:pPr>
    <w:rPr>
      <w:rFonts w:eastAsia="Lucida Sans Unicode"/>
      <w:szCs w:val="20"/>
      <w:lang w:eastAsia="ar-SA"/>
    </w:rPr>
  </w:style>
  <w:style w:type="paragraph" w:customStyle="1" w:styleId="Default">
    <w:name w:val="Default"/>
    <w:rsid w:val="00C177E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char">
    <w:name w:val="normal--char"/>
    <w:basedOn w:val="DefaultParagraphFont"/>
    <w:rsid w:val="00C177E0"/>
  </w:style>
  <w:style w:type="paragraph" w:customStyle="1" w:styleId="ResBullet">
    <w:name w:val="ResBullet"/>
    <w:basedOn w:val="Normal"/>
    <w:rsid w:val="00C177E0"/>
    <w:pPr>
      <w:numPr>
        <w:numId w:val="6"/>
      </w:numPr>
    </w:pPr>
    <w:rPr>
      <w:rFonts w:ascii="Arial" w:hAnsi="Arial"/>
      <w:sz w:val="20"/>
      <w:szCs w:val="20"/>
    </w:rPr>
  </w:style>
  <w:style w:type="character" w:customStyle="1" w:styleId="normalchar">
    <w:name w:val="normal__char"/>
    <w:basedOn w:val="DefaultParagraphFont"/>
    <w:rsid w:val="00C177E0"/>
  </w:style>
  <w:style w:type="paragraph" w:styleId="NormalWeb">
    <w:name w:val="Normal (Web)"/>
    <w:basedOn w:val="Normal"/>
    <w:link w:val="NormalWebChar"/>
    <w:rsid w:val="00C177E0"/>
    <w:pPr>
      <w:spacing w:before="100" w:beforeAutospacing="1" w:after="100" w:afterAutospacing="1"/>
    </w:pPr>
  </w:style>
  <w:style w:type="character" w:styleId="HTMLTypewriter">
    <w:name w:val="HTML Typewriter"/>
    <w:rsid w:val="00C177E0"/>
    <w:rPr>
      <w:rFonts w:ascii="Courier New" w:eastAsia="Times New Roman" w:hAnsi="Courier New"/>
      <w:sz w:val="20"/>
      <w:szCs w:val="20"/>
    </w:rPr>
  </w:style>
  <w:style w:type="character" w:customStyle="1" w:styleId="NormalWebChar">
    <w:name w:val="Normal (Web) Char"/>
    <w:link w:val="NormalWeb"/>
    <w:rsid w:val="00C177E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77E0"/>
    <w:rPr>
      <w:rFonts w:ascii="Tahoma" w:hAnsi="Tahoma" w:cs="Tahoma"/>
      <w:sz w:val="16"/>
      <w:szCs w:val="16"/>
    </w:rPr>
  </w:style>
  <w:style w:type="character" w:customStyle="1" w:styleId="BalloonTextChar">
    <w:name w:val="Balloon Text Char"/>
    <w:basedOn w:val="DefaultParagraphFont"/>
    <w:link w:val="BalloonText"/>
    <w:uiPriority w:val="99"/>
    <w:semiHidden/>
    <w:rsid w:val="00C177E0"/>
    <w:rPr>
      <w:rFonts w:ascii="Tahoma" w:eastAsia="Times New Roman" w:hAnsi="Tahoma" w:cs="Tahoma"/>
      <w:sz w:val="16"/>
      <w:szCs w:val="16"/>
    </w:rPr>
  </w:style>
  <w:style w:type="paragraph" w:styleId="BodyText3">
    <w:name w:val="Body Text 3"/>
    <w:basedOn w:val="Normal"/>
    <w:link w:val="BodyText3Char"/>
    <w:rsid w:val="00FA0C42"/>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rsid w:val="00FA0C42"/>
    <w:rPr>
      <w:rFonts w:ascii="Calibri" w:eastAsia="Calibri" w:hAnsi="Calibri" w:cs="Times New Roman"/>
      <w:sz w:val="16"/>
      <w:szCs w:val="16"/>
    </w:rPr>
  </w:style>
  <w:style w:type="character" w:customStyle="1" w:styleId="q">
    <w:name w:val="q"/>
    <w:basedOn w:val="DefaultParagraphFont"/>
    <w:rsid w:val="00FA0C42"/>
  </w:style>
  <w:style w:type="character" w:customStyle="1" w:styleId="Normal1Char">
    <w:name w:val="Normal1 Char"/>
    <w:basedOn w:val="DefaultParagraphFont"/>
    <w:link w:val="Normal1"/>
    <w:rsid w:val="00FA0C42"/>
    <w:rPr>
      <w:rFonts w:ascii="Times New Roman" w:eastAsia="Lucida Sans Unicode" w:hAnsi="Times New Roman" w:cs="Times New Roman"/>
      <w:sz w:val="24"/>
      <w:szCs w:val="20"/>
      <w:lang w:eastAsia="ar-SA"/>
    </w:rPr>
  </w:style>
  <w:style w:type="paragraph" w:styleId="HTMLPreformatted">
    <w:name w:val="HTML Preformatted"/>
    <w:basedOn w:val="Normal"/>
    <w:link w:val="HTMLPreformattedChar"/>
    <w:uiPriority w:val="99"/>
    <w:rsid w:val="002C4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C43AE"/>
    <w:rPr>
      <w:rFonts w:ascii="Courier New" w:eastAsia="Times New Roman" w:hAnsi="Courier New" w:cs="Courier New"/>
      <w:sz w:val="20"/>
      <w:szCs w:val="20"/>
    </w:rPr>
  </w:style>
  <w:style w:type="character" w:styleId="Strong">
    <w:name w:val="Strong"/>
    <w:basedOn w:val="DefaultParagraphFont"/>
    <w:uiPriority w:val="22"/>
    <w:qFormat/>
    <w:rsid w:val="006A0406"/>
    <w:rPr>
      <w:b/>
      <w:bCs/>
    </w:rPr>
  </w:style>
  <w:style w:type="character" w:customStyle="1" w:styleId="ListParagraphChar">
    <w:name w:val="List Paragraph Char"/>
    <w:link w:val="ListParagraph"/>
    <w:uiPriority w:val="34"/>
    <w:locked/>
    <w:rsid w:val="00E350D9"/>
    <w:rPr>
      <w:rFonts w:ascii="Calibri" w:eastAsia="Calibri" w:hAnsi="Calibri" w:cs="Times New Roman"/>
    </w:rPr>
  </w:style>
  <w:style w:type="character" w:customStyle="1" w:styleId="hl">
    <w:name w:val="hl"/>
    <w:basedOn w:val="DefaultParagraphFont"/>
    <w:rsid w:val="00CC1289"/>
  </w:style>
  <w:style w:type="character" w:customStyle="1" w:styleId="tl8wme">
    <w:name w:val="tl8wme"/>
    <w:basedOn w:val="DefaultParagraphFont"/>
    <w:rsid w:val="005536FD"/>
  </w:style>
</w:styles>
</file>

<file path=word/webSettings.xml><?xml version="1.0" encoding="utf-8"?>
<w:webSettings xmlns:r="http://schemas.openxmlformats.org/officeDocument/2006/relationships" xmlns:w="http://schemas.openxmlformats.org/wordprocessingml/2006/main">
  <w:divs>
    <w:div w:id="121769967">
      <w:bodyDiv w:val="1"/>
      <w:marLeft w:val="0"/>
      <w:marRight w:val="0"/>
      <w:marTop w:val="0"/>
      <w:marBottom w:val="0"/>
      <w:divBdr>
        <w:top w:val="none" w:sz="0" w:space="0" w:color="auto"/>
        <w:left w:val="none" w:sz="0" w:space="0" w:color="auto"/>
        <w:bottom w:val="none" w:sz="0" w:space="0" w:color="auto"/>
        <w:right w:val="none" w:sz="0" w:space="0" w:color="auto"/>
      </w:divBdr>
      <w:divsChild>
        <w:div w:id="714162764">
          <w:marLeft w:val="0"/>
          <w:marRight w:val="0"/>
          <w:marTop w:val="0"/>
          <w:marBottom w:val="0"/>
          <w:divBdr>
            <w:top w:val="none" w:sz="0" w:space="0" w:color="auto"/>
            <w:left w:val="none" w:sz="0" w:space="0" w:color="auto"/>
            <w:bottom w:val="none" w:sz="0" w:space="0" w:color="auto"/>
            <w:right w:val="none" w:sz="0" w:space="0" w:color="auto"/>
          </w:divBdr>
        </w:div>
        <w:div w:id="1942494043">
          <w:marLeft w:val="0"/>
          <w:marRight w:val="0"/>
          <w:marTop w:val="0"/>
          <w:marBottom w:val="0"/>
          <w:divBdr>
            <w:top w:val="none" w:sz="0" w:space="0" w:color="auto"/>
            <w:left w:val="none" w:sz="0" w:space="0" w:color="auto"/>
            <w:bottom w:val="none" w:sz="0" w:space="0" w:color="auto"/>
            <w:right w:val="none" w:sz="0" w:space="0" w:color="auto"/>
          </w:divBdr>
        </w:div>
      </w:divsChild>
    </w:div>
    <w:div w:id="599021674">
      <w:bodyDiv w:val="1"/>
      <w:marLeft w:val="0"/>
      <w:marRight w:val="0"/>
      <w:marTop w:val="0"/>
      <w:marBottom w:val="0"/>
      <w:divBdr>
        <w:top w:val="none" w:sz="0" w:space="0" w:color="auto"/>
        <w:left w:val="none" w:sz="0" w:space="0" w:color="auto"/>
        <w:bottom w:val="none" w:sz="0" w:space="0" w:color="auto"/>
        <w:right w:val="none" w:sz="0" w:space="0" w:color="auto"/>
      </w:divBdr>
    </w:div>
    <w:div w:id="1423146224">
      <w:bodyDiv w:val="1"/>
      <w:marLeft w:val="0"/>
      <w:marRight w:val="0"/>
      <w:marTop w:val="0"/>
      <w:marBottom w:val="0"/>
      <w:divBdr>
        <w:top w:val="none" w:sz="0" w:space="0" w:color="auto"/>
        <w:left w:val="none" w:sz="0" w:space="0" w:color="auto"/>
        <w:bottom w:val="none" w:sz="0" w:space="0" w:color="auto"/>
        <w:right w:val="none" w:sz="0" w:space="0" w:color="auto"/>
      </w:divBdr>
    </w:div>
    <w:div w:id="208826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8</Pages>
  <Words>4909</Words>
  <Characters>27982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Comcast</Company>
  <LinksUpToDate>false</LinksUpToDate>
  <CharactersWithSpaces>32826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sreenivas  palancha</dc:creator>
  <cp:lastModifiedBy>parmanand pal</cp:lastModifiedBy>
  <cp:revision>6</cp:revision>
  <dcterms:created xsi:type="dcterms:W3CDTF">2016-09-13T17:05:00Z</dcterms:created>
  <dcterms:modified xsi:type="dcterms:W3CDTF">2016-09-21T21:14:00Z</dcterms:modified>
</cp:coreProperties>
</file>