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A0C" w:rsidRPr="00AB6D53" w:rsidRDefault="00910A0C" w:rsidP="00BB692F">
      <w:pPr>
        <w:pStyle w:val="Heading1"/>
        <w:jc w:val="center"/>
        <w:rPr>
          <w:i w:val="0"/>
          <w:color w:val="auto"/>
          <w:u w:val="none"/>
        </w:rPr>
      </w:pPr>
      <w:r w:rsidRPr="00AB6D53">
        <w:rPr>
          <w:i w:val="0"/>
          <w:color w:val="auto"/>
          <w:u w:val="none"/>
        </w:rPr>
        <w:t>Archana</w:t>
      </w:r>
    </w:p>
    <w:p w:rsidR="00910A0C" w:rsidRPr="001A17E7" w:rsidRDefault="00910A0C" w:rsidP="00910A0C">
      <w:pPr>
        <w:pStyle w:val="BodyText"/>
        <w:tabs>
          <w:tab w:val="left" w:pos="1890"/>
        </w:tabs>
        <w:autoSpaceDE/>
        <w:jc w:val="both"/>
        <w:rPr>
          <w:rFonts w:ascii="Calibri" w:hAnsi="Calibri" w:cs="Calibri"/>
          <w:color w:val="800000"/>
          <w:sz w:val="22"/>
          <w:szCs w:val="22"/>
        </w:rPr>
      </w:pPr>
      <w:r w:rsidRPr="001A17E7">
        <w:rPr>
          <w:rFonts w:ascii="Calibri" w:hAnsi="Calibri" w:cs="Calibri"/>
          <w:sz w:val="22"/>
          <w:szCs w:val="22"/>
        </w:rPr>
        <w:tab/>
      </w:r>
      <w:r w:rsidRPr="001A17E7">
        <w:rPr>
          <w:rFonts w:ascii="Calibri" w:hAnsi="Calibri" w:cs="Calibri"/>
          <w:sz w:val="22"/>
          <w:szCs w:val="22"/>
        </w:rPr>
        <w:tab/>
      </w:r>
      <w:r w:rsidRPr="001A17E7">
        <w:rPr>
          <w:rFonts w:ascii="Calibri" w:hAnsi="Calibri" w:cs="Calibri"/>
          <w:sz w:val="22"/>
          <w:szCs w:val="22"/>
        </w:rPr>
        <w:tab/>
      </w:r>
      <w:r w:rsidRPr="001A17E7">
        <w:rPr>
          <w:rFonts w:ascii="Calibri" w:hAnsi="Calibri" w:cs="Calibri"/>
          <w:sz w:val="22"/>
          <w:szCs w:val="22"/>
        </w:rPr>
        <w:tab/>
      </w:r>
    </w:p>
    <w:p w:rsidR="00910A0C" w:rsidRPr="001A17E7" w:rsidRDefault="00910A0C" w:rsidP="00910A0C">
      <w:pPr>
        <w:pStyle w:val="RoseResumeHeader"/>
        <w:jc w:val="both"/>
        <w:rPr>
          <w:rFonts w:ascii="Calibri" w:hAnsi="Calibri" w:cs="Calibri"/>
          <w:sz w:val="22"/>
          <w:szCs w:val="22"/>
        </w:rPr>
      </w:pPr>
      <w:r w:rsidRPr="001A17E7">
        <w:rPr>
          <w:rFonts w:ascii="Calibri" w:hAnsi="Calibri" w:cs="Calibri"/>
          <w:sz w:val="22"/>
          <w:szCs w:val="22"/>
        </w:rPr>
        <w:t>SUMMARY</w:t>
      </w:r>
    </w:p>
    <w:p w:rsidR="00910A0C" w:rsidRPr="001A17E7" w:rsidRDefault="00910A0C" w:rsidP="00910A0C">
      <w:pPr>
        <w:pStyle w:val="BodyText"/>
        <w:tabs>
          <w:tab w:val="left" w:pos="1890"/>
        </w:tabs>
        <w:autoSpaceDE/>
        <w:jc w:val="both"/>
        <w:rPr>
          <w:rFonts w:ascii="Calibri" w:hAnsi="Calibri" w:cs="Calibri"/>
          <w:b w:val="0"/>
          <w:sz w:val="22"/>
          <w:szCs w:val="22"/>
        </w:rPr>
      </w:pPr>
      <w:r w:rsidRPr="001A17E7">
        <w:rPr>
          <w:rFonts w:ascii="Calibri" w:hAnsi="Calibri" w:cs="Calibri"/>
          <w:b w:val="0"/>
          <w:bCs w:val="0"/>
          <w:sz w:val="22"/>
          <w:szCs w:val="22"/>
        </w:rPr>
        <w:t xml:space="preserve">8 Years of </w:t>
      </w:r>
      <w:r w:rsidRPr="001A17E7">
        <w:rPr>
          <w:rFonts w:ascii="Calibri" w:hAnsi="Calibri" w:cs="Calibri"/>
          <w:b w:val="0"/>
          <w:sz w:val="22"/>
          <w:szCs w:val="22"/>
        </w:rPr>
        <w:t>experience in Software Analysis, Design Development, Implementing, Testing &amp; Supporting Distributed Client/Server and web based business solutions.</w:t>
      </w:r>
    </w:p>
    <w:p w:rsidR="00910A0C" w:rsidRPr="001A17E7" w:rsidRDefault="00910A0C" w:rsidP="00910A0C">
      <w:pPr>
        <w:pStyle w:val="BodyText"/>
        <w:tabs>
          <w:tab w:val="left" w:pos="1890"/>
        </w:tabs>
        <w:autoSpaceDE/>
        <w:jc w:val="both"/>
        <w:rPr>
          <w:rFonts w:ascii="Calibri" w:hAnsi="Calibri" w:cs="Calibri"/>
          <w:b w:val="0"/>
          <w:sz w:val="22"/>
          <w:szCs w:val="22"/>
        </w:rPr>
      </w:pPr>
    </w:p>
    <w:p w:rsidR="00910A0C" w:rsidRDefault="00910A0C" w:rsidP="00910A0C">
      <w:pPr>
        <w:numPr>
          <w:ilvl w:val="0"/>
          <w:numId w:val="5"/>
        </w:numPr>
        <w:autoSpaceDE/>
        <w:jc w:val="both"/>
        <w:rPr>
          <w:rStyle w:val="StyleArial"/>
          <w:rFonts w:ascii="Calibri" w:hAnsi="Calibri" w:cs="Calibri"/>
          <w:sz w:val="22"/>
          <w:szCs w:val="22"/>
        </w:rPr>
      </w:pPr>
      <w:r w:rsidRPr="001A17E7">
        <w:rPr>
          <w:rStyle w:val="StyleArial"/>
          <w:rFonts w:ascii="Calibri" w:hAnsi="Calibri" w:cs="Calibri"/>
          <w:sz w:val="22"/>
          <w:szCs w:val="22"/>
        </w:rPr>
        <w:t xml:space="preserve">Expert with Share Point Technologies using SharePoint </w:t>
      </w:r>
      <w:r>
        <w:rPr>
          <w:rStyle w:val="StyleArial"/>
          <w:rFonts w:ascii="Calibri" w:hAnsi="Calibri" w:cs="Calibri"/>
          <w:sz w:val="22"/>
          <w:szCs w:val="22"/>
        </w:rPr>
        <w:t>2013/</w:t>
      </w:r>
      <w:r w:rsidRPr="001A17E7">
        <w:rPr>
          <w:rStyle w:val="StyleArial"/>
          <w:rFonts w:ascii="Calibri" w:hAnsi="Calibri" w:cs="Calibri"/>
          <w:sz w:val="22"/>
          <w:szCs w:val="22"/>
        </w:rPr>
        <w:t xml:space="preserve">2010,MOSS 2007, Share Point Portal Server 2003 and </w:t>
      </w:r>
      <w:r w:rsidRPr="000D188B">
        <w:rPr>
          <w:rStyle w:val="StyleArial"/>
          <w:rFonts w:ascii="Calibri" w:hAnsi="Calibri" w:cs="Calibri"/>
          <w:b/>
          <w:sz w:val="22"/>
          <w:szCs w:val="22"/>
        </w:rPr>
        <w:t>InfoPath 2010/2007</w:t>
      </w:r>
      <w:r w:rsidRPr="001A17E7">
        <w:rPr>
          <w:rStyle w:val="StyleArial"/>
          <w:rFonts w:ascii="Calibri" w:hAnsi="Calibri" w:cs="Calibri"/>
          <w:sz w:val="22"/>
          <w:szCs w:val="22"/>
        </w:rPr>
        <w:t>,Central Administration, Web Parts, Work flow foundation, Document Management and Business Intelligence.</w:t>
      </w:r>
    </w:p>
    <w:p w:rsidR="00DC3B08" w:rsidRPr="007856E5" w:rsidRDefault="00DC3B08" w:rsidP="00910A0C">
      <w:pPr>
        <w:numPr>
          <w:ilvl w:val="0"/>
          <w:numId w:val="5"/>
        </w:numPr>
        <w:autoSpaceDE/>
        <w:jc w:val="both"/>
        <w:rPr>
          <w:rFonts w:ascii="Calibri" w:hAnsi="Calibri" w:cs="Calibri"/>
          <w:sz w:val="22"/>
          <w:szCs w:val="22"/>
        </w:rPr>
      </w:pPr>
      <w:r w:rsidRPr="00264C3C">
        <w:rPr>
          <w:rFonts w:asciiTheme="minorHAnsi" w:hAnsiTheme="minorHAnsi" w:cstheme="minorHAnsi"/>
          <w:sz w:val="22"/>
          <w:szCs w:val="22"/>
        </w:rPr>
        <w:t xml:space="preserve">Excellent experience on using development tools like </w:t>
      </w:r>
      <w:r w:rsidRPr="00264C3C">
        <w:rPr>
          <w:rFonts w:asciiTheme="minorHAnsi" w:hAnsiTheme="minorHAnsi" w:cstheme="minorHAnsi"/>
          <w:b/>
          <w:sz w:val="22"/>
          <w:szCs w:val="22"/>
        </w:rPr>
        <w:t>Visual studio</w:t>
      </w:r>
      <w:r w:rsidRPr="00264C3C">
        <w:rPr>
          <w:rFonts w:asciiTheme="minorHAnsi" w:hAnsiTheme="minorHAnsi" w:cstheme="minorHAnsi"/>
          <w:sz w:val="22"/>
          <w:szCs w:val="22"/>
        </w:rPr>
        <w:t xml:space="preserve"> 2005/2008/</w:t>
      </w:r>
      <w:r w:rsidRPr="00264C3C">
        <w:rPr>
          <w:rFonts w:asciiTheme="minorHAnsi" w:hAnsiTheme="minorHAnsi" w:cstheme="minorHAnsi"/>
          <w:b/>
          <w:sz w:val="22"/>
          <w:szCs w:val="22"/>
        </w:rPr>
        <w:t>2013</w:t>
      </w:r>
      <w:r w:rsidRPr="00264C3C">
        <w:rPr>
          <w:rFonts w:asciiTheme="minorHAnsi" w:hAnsiTheme="minorHAnsi" w:cstheme="minorHAnsi"/>
          <w:sz w:val="22"/>
          <w:szCs w:val="22"/>
        </w:rPr>
        <w:t xml:space="preserve">, SQL Management Studio 2005/2012, </w:t>
      </w:r>
      <w:r w:rsidRPr="00264C3C">
        <w:rPr>
          <w:rFonts w:asciiTheme="minorHAnsi" w:hAnsiTheme="minorHAnsi" w:cstheme="minorHAnsi"/>
          <w:b/>
          <w:sz w:val="22"/>
          <w:szCs w:val="22"/>
        </w:rPr>
        <w:t>SharePoint Designer</w:t>
      </w:r>
      <w:r w:rsidRPr="00264C3C">
        <w:rPr>
          <w:rFonts w:asciiTheme="minorHAnsi" w:hAnsiTheme="minorHAnsi" w:cstheme="minorHAnsi"/>
          <w:sz w:val="22"/>
          <w:szCs w:val="22"/>
        </w:rPr>
        <w:t xml:space="preserve"> 2007/2010/</w:t>
      </w:r>
      <w:r w:rsidRPr="00264C3C">
        <w:rPr>
          <w:rFonts w:asciiTheme="minorHAnsi" w:hAnsiTheme="minorHAnsi" w:cstheme="minorHAnsi"/>
          <w:b/>
          <w:sz w:val="22"/>
          <w:szCs w:val="22"/>
        </w:rPr>
        <w:t>2013</w:t>
      </w:r>
      <w:r w:rsidRPr="00264C3C">
        <w:rPr>
          <w:rFonts w:asciiTheme="minorHAnsi" w:hAnsiTheme="minorHAnsi" w:cstheme="minorHAnsi"/>
          <w:sz w:val="22"/>
          <w:szCs w:val="22"/>
        </w:rPr>
        <w:t xml:space="preserve">, </w:t>
      </w:r>
      <w:r w:rsidRPr="00264C3C">
        <w:rPr>
          <w:rFonts w:asciiTheme="minorHAnsi" w:hAnsiTheme="minorHAnsi" w:cstheme="minorHAnsi"/>
          <w:b/>
          <w:sz w:val="22"/>
          <w:szCs w:val="22"/>
        </w:rPr>
        <w:t>Powershell</w:t>
      </w:r>
      <w:r w:rsidRPr="00264C3C">
        <w:rPr>
          <w:rFonts w:asciiTheme="minorHAnsi" w:hAnsiTheme="minorHAnsi" w:cstheme="minorHAnsi"/>
          <w:sz w:val="22"/>
          <w:szCs w:val="22"/>
        </w:rPr>
        <w:t xml:space="preserve">, STSADM commands, WSP Builder, ULS LogViewer, </w:t>
      </w:r>
      <w:r w:rsidRPr="00264C3C">
        <w:rPr>
          <w:rFonts w:asciiTheme="minorHAnsi" w:hAnsiTheme="minorHAnsi" w:cstheme="minorHAnsi"/>
          <w:b/>
          <w:sz w:val="22"/>
          <w:szCs w:val="22"/>
        </w:rPr>
        <w:t>CAML query Designer</w:t>
      </w:r>
      <w:r>
        <w:rPr>
          <w:rFonts w:asciiTheme="minorHAnsi" w:hAnsiTheme="minorHAnsi" w:cstheme="minorHAnsi"/>
          <w:b/>
          <w:sz w:val="22"/>
          <w:szCs w:val="22"/>
        </w:rPr>
        <w:t>.</w:t>
      </w:r>
    </w:p>
    <w:p w:rsidR="007856E5" w:rsidRPr="008C402F" w:rsidRDefault="007856E5" w:rsidP="00910A0C">
      <w:pPr>
        <w:numPr>
          <w:ilvl w:val="0"/>
          <w:numId w:val="5"/>
        </w:numPr>
        <w:autoSpaceDE/>
        <w:jc w:val="both"/>
        <w:rPr>
          <w:rFonts w:ascii="Calibri" w:hAnsi="Calibri" w:cs="Calibri"/>
          <w:sz w:val="22"/>
          <w:szCs w:val="22"/>
        </w:rPr>
      </w:pPr>
      <w:r w:rsidRPr="007856E5">
        <w:rPr>
          <w:rFonts w:asciiTheme="minorHAnsi" w:hAnsiTheme="minorHAnsi" w:cstheme="minorHAnsi"/>
          <w:sz w:val="22"/>
          <w:szCs w:val="22"/>
        </w:rPr>
        <w:t>Experience</w:t>
      </w:r>
      <w:r>
        <w:rPr>
          <w:rFonts w:asciiTheme="minorHAnsi" w:hAnsiTheme="minorHAnsi" w:cstheme="minorHAnsi"/>
          <w:sz w:val="22"/>
          <w:szCs w:val="22"/>
        </w:rPr>
        <w:t xml:space="preserve">working with </w:t>
      </w:r>
      <w:r w:rsidRPr="007856E5">
        <w:rPr>
          <w:rFonts w:asciiTheme="minorHAnsi" w:hAnsiTheme="minorHAnsi" w:cstheme="minorHAnsi"/>
          <w:b/>
          <w:sz w:val="22"/>
          <w:szCs w:val="22"/>
        </w:rPr>
        <w:t>Telerik RAD ASP Controls</w:t>
      </w:r>
      <w:r>
        <w:rPr>
          <w:rFonts w:asciiTheme="minorHAnsi" w:hAnsiTheme="minorHAnsi" w:cstheme="minorHAnsi"/>
          <w:sz w:val="22"/>
          <w:szCs w:val="22"/>
        </w:rPr>
        <w:t xml:space="preserve"> to ensure Silverlight look.</w:t>
      </w:r>
    </w:p>
    <w:p w:rsidR="008C402F" w:rsidRPr="001A17E7" w:rsidRDefault="008C402F" w:rsidP="00910A0C">
      <w:pPr>
        <w:numPr>
          <w:ilvl w:val="0"/>
          <w:numId w:val="5"/>
        </w:numPr>
        <w:autoSpaceDE/>
        <w:jc w:val="both"/>
        <w:rPr>
          <w:rStyle w:val="StyleArial"/>
          <w:rFonts w:ascii="Calibri" w:hAnsi="Calibri" w:cs="Calibri"/>
          <w:sz w:val="22"/>
          <w:szCs w:val="22"/>
        </w:rPr>
      </w:pPr>
      <w:r w:rsidRPr="007856E5">
        <w:rPr>
          <w:rFonts w:asciiTheme="minorHAnsi" w:hAnsiTheme="minorHAnsi" w:cstheme="minorHAnsi"/>
          <w:sz w:val="22"/>
          <w:szCs w:val="22"/>
        </w:rPr>
        <w:t>Experience</w:t>
      </w:r>
      <w:r>
        <w:rPr>
          <w:rFonts w:asciiTheme="minorHAnsi" w:hAnsiTheme="minorHAnsi" w:cstheme="minorHAnsi"/>
          <w:sz w:val="22"/>
          <w:szCs w:val="22"/>
        </w:rPr>
        <w:t>working with</w:t>
      </w:r>
      <w:r w:rsidRPr="008C402F">
        <w:rPr>
          <w:rFonts w:asciiTheme="minorHAnsi" w:hAnsiTheme="minorHAnsi" w:cstheme="minorHAnsi"/>
          <w:b/>
          <w:sz w:val="22"/>
          <w:szCs w:val="22"/>
        </w:rPr>
        <w:t>Nintex Workflows</w:t>
      </w:r>
      <w:r>
        <w:rPr>
          <w:rFonts w:asciiTheme="minorHAnsi" w:hAnsiTheme="minorHAnsi" w:cstheme="minorHAnsi"/>
          <w:b/>
          <w:sz w:val="22"/>
          <w:szCs w:val="22"/>
        </w:rPr>
        <w:t>.</w:t>
      </w:r>
    </w:p>
    <w:p w:rsidR="00910A0C" w:rsidRDefault="00910A0C" w:rsidP="00910A0C">
      <w:pPr>
        <w:numPr>
          <w:ilvl w:val="0"/>
          <w:numId w:val="5"/>
        </w:numPr>
        <w:tabs>
          <w:tab w:val="left" w:pos="360"/>
        </w:tabs>
        <w:autoSpaceDE/>
        <w:jc w:val="both"/>
        <w:rPr>
          <w:rFonts w:ascii="Calibri" w:hAnsi="Calibri" w:cs="Calibri"/>
          <w:sz w:val="22"/>
          <w:szCs w:val="22"/>
        </w:rPr>
      </w:pPr>
      <w:r w:rsidRPr="001A17E7">
        <w:rPr>
          <w:rStyle w:val="StyleArial"/>
          <w:rFonts w:ascii="Calibri" w:hAnsi="Calibri" w:cs="Calibri"/>
          <w:sz w:val="22"/>
          <w:szCs w:val="22"/>
        </w:rPr>
        <w:t xml:space="preserve">Expert in </w:t>
      </w:r>
      <w:r w:rsidRPr="00711693">
        <w:rPr>
          <w:rStyle w:val="StyleArial"/>
          <w:rFonts w:ascii="Calibri" w:hAnsi="Calibri" w:cs="Calibri"/>
          <w:b/>
          <w:sz w:val="22"/>
          <w:szCs w:val="22"/>
        </w:rPr>
        <w:t>Microsoft Technologies</w:t>
      </w:r>
      <w:r w:rsidRPr="001A17E7">
        <w:rPr>
          <w:rStyle w:val="StyleArial"/>
          <w:rFonts w:ascii="Calibri" w:hAnsi="Calibri" w:cs="Calibri"/>
          <w:sz w:val="22"/>
          <w:szCs w:val="22"/>
        </w:rPr>
        <w:t xml:space="preserve"> like C#</w:t>
      </w:r>
      <w:r w:rsidRPr="001A17E7">
        <w:rPr>
          <w:rFonts w:ascii="Calibri" w:hAnsi="Calibri" w:cs="Calibri"/>
          <w:sz w:val="22"/>
          <w:szCs w:val="22"/>
        </w:rPr>
        <w:t>.NET</w:t>
      </w:r>
      <w:r w:rsidRPr="001A17E7">
        <w:rPr>
          <w:rStyle w:val="StyleArial"/>
          <w:rFonts w:ascii="Calibri" w:hAnsi="Calibri" w:cs="Calibri"/>
          <w:sz w:val="22"/>
          <w:szCs w:val="22"/>
        </w:rPr>
        <w:t xml:space="preserve">, </w:t>
      </w:r>
      <w:r w:rsidRPr="001A17E7">
        <w:rPr>
          <w:rFonts w:ascii="Calibri" w:hAnsi="Calibri" w:cs="Calibri"/>
          <w:sz w:val="22"/>
          <w:szCs w:val="22"/>
        </w:rPr>
        <w:t>ASP.NET, VB.NET, AJAX, IIS, HTML, ADO.NET, XML, Web Services, User Controls, Win Forms ,Web Forms.</w:t>
      </w:r>
    </w:p>
    <w:p w:rsidR="003D3CB7" w:rsidRPr="00E02AA8" w:rsidRDefault="003D3CB7" w:rsidP="003D3CB7">
      <w:pPr>
        <w:numPr>
          <w:ilvl w:val="0"/>
          <w:numId w:val="5"/>
        </w:numPr>
        <w:suppressAutoHyphens w:val="0"/>
        <w:autoSpaceDE/>
        <w:jc w:val="both"/>
        <w:rPr>
          <w:rFonts w:asciiTheme="minorHAnsi" w:hAnsiTheme="minorHAnsi" w:cstheme="minorHAnsi"/>
          <w:sz w:val="22"/>
          <w:szCs w:val="22"/>
        </w:rPr>
      </w:pPr>
      <w:r w:rsidRPr="00E02AA8">
        <w:rPr>
          <w:rFonts w:asciiTheme="minorHAnsi" w:hAnsiTheme="minorHAnsi" w:cstheme="minorHAnsi"/>
          <w:sz w:val="22"/>
          <w:szCs w:val="22"/>
        </w:rPr>
        <w:t xml:space="preserve">SharePoint 2013/2010/2007 developed and </w:t>
      </w:r>
      <w:r w:rsidRPr="00711693">
        <w:rPr>
          <w:rFonts w:asciiTheme="minorHAnsi" w:hAnsiTheme="minorHAnsi" w:cstheme="minorHAnsi"/>
          <w:b/>
          <w:sz w:val="22"/>
          <w:szCs w:val="22"/>
        </w:rPr>
        <w:t>deployed custom web parts, custom features/stapling features, custom workflows, InfoPath forms, workflows</w:t>
      </w:r>
    </w:p>
    <w:p w:rsidR="003D3CB7" w:rsidRPr="003D3CB7" w:rsidRDefault="003D3CB7" w:rsidP="003D3CB7">
      <w:pPr>
        <w:numPr>
          <w:ilvl w:val="0"/>
          <w:numId w:val="5"/>
        </w:numPr>
        <w:suppressAutoHyphens w:val="0"/>
        <w:autoSpaceDE/>
        <w:jc w:val="both"/>
        <w:rPr>
          <w:rFonts w:asciiTheme="minorHAnsi" w:hAnsiTheme="minorHAnsi" w:cstheme="minorHAnsi"/>
          <w:sz w:val="22"/>
          <w:szCs w:val="22"/>
        </w:rPr>
      </w:pPr>
      <w:r w:rsidRPr="00E02AA8">
        <w:rPr>
          <w:rFonts w:asciiTheme="minorHAnsi" w:hAnsiTheme="minorHAnsi" w:cstheme="minorHAnsi"/>
          <w:sz w:val="22"/>
          <w:szCs w:val="22"/>
        </w:rPr>
        <w:t>Architected Intranet / Extranet SharePoint Infrastructure with Capacity Sizing, topology analysis, Security and Performance recommendations.</w:t>
      </w:r>
    </w:p>
    <w:p w:rsidR="00910A0C" w:rsidRDefault="00910A0C" w:rsidP="00910A0C">
      <w:pPr>
        <w:numPr>
          <w:ilvl w:val="0"/>
          <w:numId w:val="5"/>
        </w:numPr>
        <w:tabs>
          <w:tab w:val="left" w:pos="360"/>
        </w:tabs>
        <w:autoSpaceDE/>
        <w:jc w:val="both"/>
        <w:rPr>
          <w:rFonts w:ascii="Calibri" w:hAnsi="Calibri" w:cs="Calibri"/>
          <w:sz w:val="22"/>
          <w:szCs w:val="22"/>
        </w:rPr>
      </w:pPr>
      <w:r w:rsidRPr="001A17E7">
        <w:rPr>
          <w:rFonts w:ascii="Calibri" w:hAnsi="Calibri" w:cs="Calibri"/>
          <w:sz w:val="22"/>
          <w:szCs w:val="22"/>
        </w:rPr>
        <w:t xml:space="preserve">Created custom site templates and list templates for developing web part pages for the portal using SharePoint Server </w:t>
      </w:r>
      <w:r>
        <w:rPr>
          <w:rFonts w:ascii="Calibri" w:hAnsi="Calibri" w:cs="Calibri"/>
          <w:sz w:val="22"/>
          <w:szCs w:val="22"/>
        </w:rPr>
        <w:t>2013/</w:t>
      </w:r>
      <w:r w:rsidRPr="001A17E7">
        <w:rPr>
          <w:rFonts w:ascii="Calibri" w:hAnsi="Calibri" w:cs="Calibri"/>
          <w:sz w:val="22"/>
          <w:szCs w:val="22"/>
        </w:rPr>
        <w:t>2010 and Microsoft Office SharePoint Server 2007.</w:t>
      </w:r>
    </w:p>
    <w:p w:rsidR="00D33C83" w:rsidRPr="001A17E7" w:rsidRDefault="00D33C83" w:rsidP="00910A0C">
      <w:pPr>
        <w:numPr>
          <w:ilvl w:val="0"/>
          <w:numId w:val="5"/>
        </w:numPr>
        <w:tabs>
          <w:tab w:val="left" w:pos="360"/>
        </w:tabs>
        <w:autoSpaceDE/>
        <w:jc w:val="both"/>
        <w:rPr>
          <w:rFonts w:ascii="Calibri" w:hAnsi="Calibri" w:cs="Calibri"/>
          <w:sz w:val="22"/>
          <w:szCs w:val="22"/>
        </w:rPr>
      </w:pPr>
      <w:r>
        <w:rPr>
          <w:rFonts w:ascii="Calibri" w:hAnsi="Calibri" w:cs="Calibri"/>
          <w:sz w:val="22"/>
          <w:szCs w:val="22"/>
        </w:rPr>
        <w:t xml:space="preserve">Extensive Experience working with </w:t>
      </w:r>
      <w:r w:rsidRPr="00711693">
        <w:rPr>
          <w:rFonts w:ascii="Calibri" w:hAnsi="Calibri" w:cs="Calibri"/>
          <w:b/>
          <w:sz w:val="22"/>
          <w:szCs w:val="22"/>
        </w:rPr>
        <w:t>Microsoft Office 365 2010/2013</w:t>
      </w:r>
      <w:r>
        <w:rPr>
          <w:rFonts w:ascii="Calibri" w:hAnsi="Calibri" w:cs="Calibri"/>
          <w:sz w:val="22"/>
          <w:szCs w:val="22"/>
        </w:rPr>
        <w:t>.</w:t>
      </w:r>
    </w:p>
    <w:p w:rsidR="00910A0C" w:rsidRPr="001A17E7" w:rsidRDefault="00910A0C" w:rsidP="00910A0C">
      <w:pPr>
        <w:numPr>
          <w:ilvl w:val="0"/>
          <w:numId w:val="5"/>
        </w:numPr>
        <w:tabs>
          <w:tab w:val="left" w:pos="360"/>
        </w:tabs>
        <w:autoSpaceDE/>
        <w:jc w:val="both"/>
        <w:rPr>
          <w:rFonts w:ascii="Calibri" w:hAnsi="Calibri" w:cs="Calibri"/>
          <w:sz w:val="22"/>
          <w:szCs w:val="22"/>
        </w:rPr>
      </w:pPr>
      <w:r w:rsidRPr="001A17E7">
        <w:rPr>
          <w:rFonts w:ascii="Calibri" w:hAnsi="Calibri" w:cs="Calibri"/>
          <w:sz w:val="22"/>
          <w:szCs w:val="22"/>
        </w:rPr>
        <w:t>Created and maintained document libraries, lists, site collections and have good experience in working with Wiki and developing CAML queries.</w:t>
      </w:r>
    </w:p>
    <w:p w:rsidR="00910A0C" w:rsidRPr="001A17E7" w:rsidRDefault="00910A0C" w:rsidP="00910A0C">
      <w:pPr>
        <w:numPr>
          <w:ilvl w:val="0"/>
          <w:numId w:val="3"/>
        </w:numPr>
        <w:tabs>
          <w:tab w:val="left" w:pos="360"/>
        </w:tabs>
        <w:autoSpaceDE/>
        <w:jc w:val="both"/>
        <w:rPr>
          <w:rFonts w:ascii="Calibri" w:hAnsi="Calibri" w:cs="Calibri"/>
          <w:sz w:val="22"/>
          <w:szCs w:val="22"/>
        </w:rPr>
      </w:pPr>
      <w:r w:rsidRPr="001A17E7">
        <w:rPr>
          <w:rFonts w:ascii="Calibri" w:hAnsi="Calibri" w:cs="Calibri"/>
          <w:sz w:val="22"/>
          <w:szCs w:val="22"/>
        </w:rPr>
        <w:t>Working experience with Web Based Info Path Forms, Navigation Controls, Excel Services, Master Pages, Web parts and  SharePoint API.</w:t>
      </w:r>
    </w:p>
    <w:p w:rsidR="00910A0C" w:rsidRPr="001A17E7" w:rsidRDefault="00910A0C" w:rsidP="00910A0C">
      <w:pPr>
        <w:numPr>
          <w:ilvl w:val="0"/>
          <w:numId w:val="3"/>
        </w:numPr>
        <w:tabs>
          <w:tab w:val="left" w:pos="360"/>
        </w:tabs>
        <w:autoSpaceDE/>
        <w:jc w:val="both"/>
        <w:rPr>
          <w:rFonts w:ascii="Calibri" w:hAnsi="Calibri" w:cs="Calibri"/>
          <w:sz w:val="22"/>
          <w:szCs w:val="22"/>
        </w:rPr>
      </w:pPr>
      <w:r w:rsidRPr="001A17E7">
        <w:rPr>
          <w:rFonts w:ascii="Calibri" w:hAnsi="Calibri" w:cs="Calibri"/>
          <w:sz w:val="22"/>
          <w:szCs w:val="22"/>
        </w:rPr>
        <w:t>Involved in Content migration from development server to an IT supported server and have good experience working with migration projects.</w:t>
      </w:r>
    </w:p>
    <w:p w:rsidR="00910A0C" w:rsidRPr="001A17E7" w:rsidRDefault="00910A0C" w:rsidP="00910A0C">
      <w:pPr>
        <w:pStyle w:val="BodyText"/>
        <w:numPr>
          <w:ilvl w:val="0"/>
          <w:numId w:val="3"/>
        </w:numPr>
        <w:tabs>
          <w:tab w:val="left" w:pos="360"/>
          <w:tab w:val="left" w:pos="1890"/>
        </w:tabs>
        <w:autoSpaceDE/>
        <w:jc w:val="both"/>
        <w:rPr>
          <w:rFonts w:ascii="Calibri" w:hAnsi="Calibri" w:cs="Calibri"/>
          <w:b w:val="0"/>
          <w:bCs w:val="0"/>
          <w:sz w:val="22"/>
          <w:szCs w:val="22"/>
        </w:rPr>
      </w:pPr>
      <w:r w:rsidRPr="001A17E7">
        <w:rPr>
          <w:rFonts w:ascii="Calibri" w:hAnsi="Calibri" w:cs="Calibri"/>
          <w:b w:val="0"/>
          <w:bCs w:val="0"/>
          <w:sz w:val="22"/>
          <w:szCs w:val="22"/>
        </w:rPr>
        <w:t>Experience with Site Templates, Audiences, Security, Search and Single Sign on for Share Point Services.</w:t>
      </w:r>
    </w:p>
    <w:p w:rsidR="00910A0C" w:rsidRDefault="00910A0C" w:rsidP="00910A0C">
      <w:pPr>
        <w:pStyle w:val="BodyText"/>
        <w:numPr>
          <w:ilvl w:val="0"/>
          <w:numId w:val="3"/>
        </w:numPr>
        <w:tabs>
          <w:tab w:val="left" w:pos="360"/>
          <w:tab w:val="left" w:pos="1890"/>
        </w:tabs>
        <w:autoSpaceDE/>
        <w:jc w:val="both"/>
        <w:rPr>
          <w:rFonts w:ascii="Calibri" w:hAnsi="Calibri" w:cs="Calibri"/>
          <w:b w:val="0"/>
          <w:bCs w:val="0"/>
          <w:sz w:val="22"/>
          <w:szCs w:val="22"/>
        </w:rPr>
      </w:pPr>
      <w:r w:rsidRPr="001A17E7">
        <w:rPr>
          <w:rFonts w:ascii="Calibri" w:hAnsi="Calibri" w:cs="Calibri"/>
          <w:b w:val="0"/>
          <w:bCs w:val="0"/>
          <w:sz w:val="22"/>
          <w:szCs w:val="22"/>
        </w:rPr>
        <w:t xml:space="preserve">Worked on </w:t>
      </w:r>
      <w:r w:rsidRPr="00711693">
        <w:rPr>
          <w:rFonts w:ascii="Calibri" w:hAnsi="Calibri" w:cs="Calibri"/>
          <w:bCs w:val="0"/>
          <w:sz w:val="22"/>
          <w:szCs w:val="22"/>
        </w:rPr>
        <w:t>Migration projects SharePoint 2007 to SharePoint 2010</w:t>
      </w:r>
      <w:r>
        <w:rPr>
          <w:rFonts w:ascii="Calibri" w:hAnsi="Calibri" w:cs="Calibri"/>
          <w:b w:val="0"/>
          <w:bCs w:val="0"/>
          <w:sz w:val="22"/>
          <w:szCs w:val="22"/>
        </w:rPr>
        <w:t>.</w:t>
      </w:r>
    </w:p>
    <w:p w:rsidR="00965A51" w:rsidRDefault="00965A51" w:rsidP="00910A0C">
      <w:pPr>
        <w:pStyle w:val="BodyText"/>
        <w:numPr>
          <w:ilvl w:val="0"/>
          <w:numId w:val="3"/>
        </w:numPr>
        <w:tabs>
          <w:tab w:val="left" w:pos="360"/>
          <w:tab w:val="left" w:pos="1890"/>
        </w:tabs>
        <w:autoSpaceDE/>
        <w:jc w:val="both"/>
        <w:rPr>
          <w:rFonts w:ascii="Calibri" w:hAnsi="Calibri" w:cs="Calibri"/>
          <w:b w:val="0"/>
          <w:bCs w:val="0"/>
          <w:sz w:val="22"/>
          <w:szCs w:val="22"/>
        </w:rPr>
      </w:pPr>
      <w:r>
        <w:rPr>
          <w:rFonts w:ascii="Calibri" w:hAnsi="Calibri" w:cs="Calibri"/>
          <w:b w:val="0"/>
          <w:bCs w:val="0"/>
          <w:sz w:val="22"/>
          <w:szCs w:val="22"/>
        </w:rPr>
        <w:t xml:space="preserve">Worked on </w:t>
      </w:r>
      <w:r w:rsidRPr="00965A51">
        <w:rPr>
          <w:rFonts w:ascii="Calibri" w:hAnsi="Calibri" w:cs="Calibri"/>
          <w:bCs w:val="0"/>
          <w:sz w:val="22"/>
          <w:szCs w:val="22"/>
        </w:rPr>
        <w:t>MVC pattern</w:t>
      </w:r>
      <w:r>
        <w:rPr>
          <w:rFonts w:ascii="Calibri" w:hAnsi="Calibri" w:cs="Calibri"/>
          <w:b w:val="0"/>
          <w:bCs w:val="0"/>
          <w:sz w:val="22"/>
          <w:szCs w:val="22"/>
        </w:rPr>
        <w:t xml:space="preserve"> applications development and design phases.</w:t>
      </w:r>
    </w:p>
    <w:p w:rsidR="00910A0C" w:rsidRPr="000E09BD" w:rsidRDefault="00910A0C" w:rsidP="00910A0C">
      <w:pPr>
        <w:pStyle w:val="BodyText"/>
        <w:numPr>
          <w:ilvl w:val="0"/>
          <w:numId w:val="3"/>
        </w:numPr>
        <w:tabs>
          <w:tab w:val="left" w:pos="360"/>
          <w:tab w:val="left" w:pos="1890"/>
        </w:tabs>
        <w:autoSpaceDE/>
        <w:jc w:val="both"/>
        <w:rPr>
          <w:rFonts w:ascii="Calibri" w:hAnsi="Calibri" w:cs="Calibri"/>
          <w:b w:val="0"/>
          <w:bCs w:val="0"/>
          <w:sz w:val="22"/>
          <w:szCs w:val="22"/>
        </w:rPr>
      </w:pPr>
      <w:r w:rsidRPr="000E09BD">
        <w:rPr>
          <w:rFonts w:ascii="Calibri" w:hAnsi="Calibri" w:cs="Calibri"/>
          <w:b w:val="0"/>
          <w:bCs w:val="0"/>
          <w:sz w:val="22"/>
          <w:szCs w:val="22"/>
        </w:rPr>
        <w:t xml:space="preserve">Worked Recently on </w:t>
      </w:r>
      <w:r w:rsidRPr="00711693">
        <w:rPr>
          <w:rFonts w:ascii="Calibri" w:hAnsi="Calibri" w:cs="Calibri"/>
          <w:bCs w:val="0"/>
          <w:sz w:val="22"/>
          <w:szCs w:val="22"/>
        </w:rPr>
        <w:t>Migration projects SharePoint 2010 to SharePoint 2013</w:t>
      </w:r>
      <w:r w:rsidRPr="000E09BD">
        <w:rPr>
          <w:rFonts w:ascii="Calibri" w:hAnsi="Calibri" w:cs="Calibri"/>
          <w:b w:val="0"/>
          <w:bCs w:val="0"/>
          <w:sz w:val="22"/>
          <w:szCs w:val="22"/>
        </w:rPr>
        <w:t>.</w:t>
      </w:r>
    </w:p>
    <w:p w:rsidR="00910A0C" w:rsidRPr="001A17E7" w:rsidRDefault="00910A0C" w:rsidP="00910A0C">
      <w:pPr>
        <w:pStyle w:val="BodyText"/>
        <w:numPr>
          <w:ilvl w:val="0"/>
          <w:numId w:val="3"/>
        </w:numPr>
        <w:tabs>
          <w:tab w:val="left" w:pos="360"/>
          <w:tab w:val="left" w:pos="1890"/>
        </w:tabs>
        <w:autoSpaceDE/>
        <w:jc w:val="both"/>
        <w:rPr>
          <w:rFonts w:ascii="Calibri" w:hAnsi="Calibri" w:cs="Calibri"/>
          <w:b w:val="0"/>
          <w:bCs w:val="0"/>
          <w:sz w:val="22"/>
          <w:szCs w:val="22"/>
        </w:rPr>
      </w:pPr>
      <w:r w:rsidRPr="001A17E7">
        <w:rPr>
          <w:rFonts w:ascii="Calibri" w:hAnsi="Calibri" w:cs="Calibri"/>
          <w:b w:val="0"/>
          <w:bCs w:val="0"/>
          <w:sz w:val="22"/>
          <w:szCs w:val="22"/>
        </w:rPr>
        <w:t>Experience in production support in SharePoint 2010</w:t>
      </w:r>
      <w:r w:rsidR="00711693">
        <w:rPr>
          <w:rFonts w:ascii="Calibri" w:hAnsi="Calibri" w:cs="Calibri"/>
          <w:b w:val="0"/>
          <w:bCs w:val="0"/>
          <w:sz w:val="22"/>
          <w:szCs w:val="22"/>
        </w:rPr>
        <w:t>/2013</w:t>
      </w:r>
      <w:r w:rsidRPr="001A17E7">
        <w:rPr>
          <w:rFonts w:ascii="Calibri" w:hAnsi="Calibri" w:cs="Calibri"/>
          <w:b w:val="0"/>
          <w:bCs w:val="0"/>
          <w:sz w:val="22"/>
          <w:szCs w:val="22"/>
        </w:rPr>
        <w:t xml:space="preserve"> and SharePoint 2007</w:t>
      </w:r>
      <w:r w:rsidR="00711693">
        <w:rPr>
          <w:rFonts w:ascii="Calibri" w:hAnsi="Calibri" w:cs="Calibri"/>
          <w:b w:val="0"/>
          <w:bCs w:val="0"/>
          <w:sz w:val="22"/>
          <w:szCs w:val="22"/>
        </w:rPr>
        <w:t>.</w:t>
      </w:r>
    </w:p>
    <w:p w:rsidR="00910A0C" w:rsidRPr="001A17E7" w:rsidRDefault="00910A0C" w:rsidP="00910A0C">
      <w:pPr>
        <w:pStyle w:val="BodyText"/>
        <w:numPr>
          <w:ilvl w:val="0"/>
          <w:numId w:val="3"/>
        </w:numPr>
        <w:tabs>
          <w:tab w:val="left" w:pos="360"/>
          <w:tab w:val="left" w:pos="1890"/>
        </w:tabs>
        <w:autoSpaceDE/>
        <w:jc w:val="both"/>
        <w:rPr>
          <w:rFonts w:ascii="Calibri" w:hAnsi="Calibri" w:cs="Calibri"/>
          <w:b w:val="0"/>
          <w:bCs w:val="0"/>
          <w:sz w:val="22"/>
          <w:szCs w:val="22"/>
        </w:rPr>
      </w:pPr>
      <w:r w:rsidRPr="001A17E7">
        <w:rPr>
          <w:rFonts w:ascii="Calibri" w:hAnsi="Calibri" w:cs="Calibri"/>
          <w:b w:val="0"/>
          <w:bCs w:val="0"/>
          <w:sz w:val="22"/>
          <w:szCs w:val="22"/>
        </w:rPr>
        <w:t>Experience in Designing, Developing and Delivering Knowledge Management and Collaboration portal using Share Point Server 2010 and MS Share Point 2007.</w:t>
      </w:r>
    </w:p>
    <w:p w:rsidR="00910A0C" w:rsidRPr="001A17E7" w:rsidRDefault="00910A0C" w:rsidP="00910A0C">
      <w:pPr>
        <w:pStyle w:val="BodyText"/>
        <w:numPr>
          <w:ilvl w:val="0"/>
          <w:numId w:val="3"/>
        </w:numPr>
        <w:tabs>
          <w:tab w:val="left" w:pos="360"/>
          <w:tab w:val="left" w:pos="1890"/>
        </w:tabs>
        <w:autoSpaceDE/>
        <w:jc w:val="both"/>
        <w:rPr>
          <w:rFonts w:ascii="Calibri" w:hAnsi="Calibri" w:cs="Calibri"/>
          <w:b w:val="0"/>
          <w:bCs w:val="0"/>
          <w:sz w:val="22"/>
          <w:szCs w:val="22"/>
        </w:rPr>
      </w:pPr>
      <w:r w:rsidRPr="001A17E7">
        <w:rPr>
          <w:rFonts w:ascii="Calibri" w:hAnsi="Calibri" w:cs="Calibri"/>
          <w:b w:val="0"/>
          <w:bCs w:val="0"/>
          <w:sz w:val="22"/>
          <w:szCs w:val="22"/>
        </w:rPr>
        <w:t>Expertise in Windows, Web-Development technologies like HTML, Web Services and Java script.</w:t>
      </w:r>
    </w:p>
    <w:p w:rsidR="00910A0C" w:rsidRDefault="00910A0C" w:rsidP="00910A0C">
      <w:pPr>
        <w:pStyle w:val="BodyText"/>
        <w:numPr>
          <w:ilvl w:val="0"/>
          <w:numId w:val="3"/>
        </w:numPr>
        <w:tabs>
          <w:tab w:val="left" w:pos="360"/>
          <w:tab w:val="left" w:pos="1890"/>
        </w:tabs>
        <w:autoSpaceDE/>
        <w:jc w:val="both"/>
        <w:rPr>
          <w:rFonts w:ascii="Calibri" w:hAnsi="Calibri" w:cs="Calibri"/>
          <w:b w:val="0"/>
          <w:bCs w:val="0"/>
          <w:sz w:val="22"/>
          <w:szCs w:val="22"/>
        </w:rPr>
      </w:pPr>
      <w:r w:rsidRPr="001A17E7">
        <w:rPr>
          <w:rFonts w:ascii="Calibri" w:hAnsi="Calibri" w:cs="Calibri"/>
          <w:b w:val="0"/>
          <w:bCs w:val="0"/>
          <w:sz w:val="22"/>
          <w:szCs w:val="22"/>
        </w:rPr>
        <w:t>Expertise includes experience with IIS, Active Directory, Object Oriented Analysis and Design (OOAD), RDBMS, .Net application design with efficiently applying object oriented and .Net design patterns and Proficiency in developing XML applicatio</w:t>
      </w:r>
      <w:r w:rsidR="003D3CB7">
        <w:rPr>
          <w:rFonts w:ascii="Calibri" w:hAnsi="Calibri" w:cs="Calibri"/>
          <w:b w:val="0"/>
          <w:bCs w:val="0"/>
          <w:sz w:val="22"/>
          <w:szCs w:val="22"/>
        </w:rPr>
        <w:t>ns using DTD, DOM, XSL, XSLT, X</w:t>
      </w:r>
      <w:r w:rsidRPr="001A17E7">
        <w:rPr>
          <w:rFonts w:ascii="Calibri" w:hAnsi="Calibri" w:cs="Calibri"/>
          <w:b w:val="0"/>
          <w:bCs w:val="0"/>
          <w:sz w:val="22"/>
          <w:szCs w:val="22"/>
        </w:rPr>
        <w:t>Path.</w:t>
      </w:r>
    </w:p>
    <w:p w:rsidR="003D3CB7" w:rsidRDefault="003D3CB7" w:rsidP="003D3CB7">
      <w:pPr>
        <w:numPr>
          <w:ilvl w:val="0"/>
          <w:numId w:val="3"/>
        </w:numPr>
        <w:suppressAutoHyphens w:val="0"/>
        <w:autoSpaceDE/>
        <w:jc w:val="both"/>
        <w:rPr>
          <w:rFonts w:asciiTheme="minorHAnsi" w:hAnsiTheme="minorHAnsi" w:cstheme="minorHAnsi"/>
          <w:b/>
          <w:sz w:val="22"/>
          <w:szCs w:val="22"/>
        </w:rPr>
      </w:pPr>
      <w:r w:rsidRPr="00264C3C">
        <w:rPr>
          <w:rFonts w:asciiTheme="minorHAnsi" w:hAnsiTheme="minorHAnsi" w:cstheme="minorHAnsi"/>
          <w:sz w:val="22"/>
          <w:szCs w:val="22"/>
        </w:rPr>
        <w:t xml:space="preserve">Expertise on SharePoint </w:t>
      </w:r>
      <w:r w:rsidRPr="00264C3C">
        <w:rPr>
          <w:rFonts w:asciiTheme="minorHAnsi" w:hAnsiTheme="minorHAnsi" w:cstheme="minorHAnsi"/>
          <w:b/>
          <w:sz w:val="22"/>
          <w:szCs w:val="22"/>
        </w:rPr>
        <w:t>Power View</w:t>
      </w:r>
    </w:p>
    <w:p w:rsidR="003621C5" w:rsidRPr="00264C3C" w:rsidRDefault="003621C5" w:rsidP="003D3CB7">
      <w:pPr>
        <w:numPr>
          <w:ilvl w:val="0"/>
          <w:numId w:val="3"/>
        </w:numPr>
        <w:suppressAutoHyphens w:val="0"/>
        <w:autoSpaceDE/>
        <w:jc w:val="both"/>
        <w:rPr>
          <w:rFonts w:asciiTheme="minorHAnsi" w:hAnsiTheme="minorHAnsi" w:cstheme="minorHAnsi"/>
          <w:b/>
          <w:sz w:val="22"/>
          <w:szCs w:val="22"/>
        </w:rPr>
      </w:pPr>
      <w:r>
        <w:rPr>
          <w:rFonts w:asciiTheme="minorHAnsi" w:hAnsiTheme="minorHAnsi" w:cstheme="minorHAnsi"/>
          <w:sz w:val="22"/>
          <w:szCs w:val="22"/>
        </w:rPr>
        <w:t>Experience working with Source Controls like TFS and SVN.</w:t>
      </w:r>
    </w:p>
    <w:p w:rsidR="003D3CB7" w:rsidRPr="00264C3C" w:rsidRDefault="003D3CB7" w:rsidP="003D3CB7">
      <w:pPr>
        <w:numPr>
          <w:ilvl w:val="0"/>
          <w:numId w:val="3"/>
        </w:numPr>
        <w:suppressAutoHyphens w:val="0"/>
        <w:autoSpaceDE/>
        <w:jc w:val="both"/>
        <w:rPr>
          <w:rFonts w:asciiTheme="minorHAnsi" w:hAnsiTheme="minorHAnsi" w:cstheme="minorHAnsi"/>
          <w:sz w:val="22"/>
          <w:szCs w:val="22"/>
        </w:rPr>
      </w:pPr>
      <w:r w:rsidRPr="00264C3C">
        <w:rPr>
          <w:rFonts w:asciiTheme="minorHAnsi" w:hAnsiTheme="minorHAnsi" w:cstheme="minorHAnsi"/>
          <w:sz w:val="22"/>
          <w:szCs w:val="22"/>
        </w:rPr>
        <w:t xml:space="preserve">Expertise in </w:t>
      </w:r>
      <w:r w:rsidRPr="00264C3C">
        <w:rPr>
          <w:rFonts w:asciiTheme="minorHAnsi" w:hAnsiTheme="minorHAnsi" w:cstheme="minorHAnsi"/>
          <w:b/>
          <w:sz w:val="22"/>
          <w:szCs w:val="22"/>
        </w:rPr>
        <w:t>K2 Blackpearl</w:t>
      </w:r>
      <w:r w:rsidRPr="00264C3C">
        <w:rPr>
          <w:rFonts w:asciiTheme="minorHAnsi" w:hAnsiTheme="minorHAnsi" w:cstheme="minorHAnsi"/>
          <w:sz w:val="22"/>
          <w:szCs w:val="22"/>
        </w:rPr>
        <w:t xml:space="preserve"> BPM tool integrated with MOSS.</w:t>
      </w:r>
    </w:p>
    <w:p w:rsidR="003D3CB7" w:rsidRPr="003D3CB7" w:rsidRDefault="006F3516" w:rsidP="003D3CB7">
      <w:pPr>
        <w:numPr>
          <w:ilvl w:val="0"/>
          <w:numId w:val="3"/>
        </w:numPr>
        <w:suppressAutoHyphens w:val="0"/>
        <w:autoSpaceDE/>
        <w:jc w:val="both"/>
        <w:rPr>
          <w:rFonts w:asciiTheme="minorHAnsi" w:hAnsiTheme="minorHAnsi" w:cstheme="minorHAnsi"/>
          <w:sz w:val="22"/>
          <w:szCs w:val="22"/>
        </w:rPr>
      </w:pPr>
      <w:r>
        <w:rPr>
          <w:rFonts w:asciiTheme="minorHAnsi" w:hAnsiTheme="minorHAnsi" w:cstheme="minorHAnsi"/>
          <w:sz w:val="22"/>
          <w:szCs w:val="22"/>
        </w:rPr>
        <w:t xml:space="preserve">Extensive </w:t>
      </w:r>
      <w:r w:rsidR="003D3CB7" w:rsidRPr="00264C3C">
        <w:rPr>
          <w:rFonts w:asciiTheme="minorHAnsi" w:hAnsiTheme="minorHAnsi" w:cstheme="minorHAnsi"/>
          <w:sz w:val="22"/>
          <w:szCs w:val="22"/>
        </w:rPr>
        <w:t xml:space="preserve">Experience on </w:t>
      </w:r>
      <w:r w:rsidR="003D3CB7" w:rsidRPr="00264C3C">
        <w:rPr>
          <w:rFonts w:asciiTheme="minorHAnsi" w:hAnsiTheme="minorHAnsi" w:cstheme="minorHAnsi"/>
          <w:b/>
          <w:sz w:val="22"/>
          <w:szCs w:val="22"/>
        </w:rPr>
        <w:t>jQuery</w:t>
      </w:r>
      <w:r>
        <w:rPr>
          <w:rFonts w:asciiTheme="minorHAnsi" w:hAnsiTheme="minorHAnsi" w:cstheme="minorHAnsi"/>
          <w:b/>
          <w:sz w:val="22"/>
          <w:szCs w:val="22"/>
        </w:rPr>
        <w:t>,JavaScirpt,CSS StyleSheets,HTML5</w:t>
      </w:r>
      <w:r w:rsidR="003D3CB7" w:rsidRPr="00264C3C">
        <w:rPr>
          <w:rFonts w:asciiTheme="minorHAnsi" w:hAnsiTheme="minorHAnsi" w:cstheme="minorHAnsi"/>
          <w:b/>
          <w:sz w:val="22"/>
          <w:szCs w:val="22"/>
        </w:rPr>
        <w:t>, AngularJS, Kendo UI and bootstrap</w:t>
      </w:r>
      <w:r w:rsidR="003D3CB7" w:rsidRPr="00264C3C">
        <w:rPr>
          <w:rFonts w:asciiTheme="minorHAnsi" w:hAnsiTheme="minorHAnsi" w:cstheme="minorHAnsi"/>
          <w:sz w:val="22"/>
          <w:szCs w:val="22"/>
        </w:rPr>
        <w:t>.</w:t>
      </w:r>
    </w:p>
    <w:p w:rsidR="00910A0C" w:rsidRPr="001A17E7" w:rsidRDefault="00910A0C" w:rsidP="00910A0C">
      <w:pPr>
        <w:pStyle w:val="BodyText"/>
        <w:numPr>
          <w:ilvl w:val="0"/>
          <w:numId w:val="7"/>
        </w:numPr>
        <w:tabs>
          <w:tab w:val="left" w:pos="360"/>
          <w:tab w:val="left" w:pos="1890"/>
        </w:tabs>
        <w:autoSpaceDE/>
        <w:jc w:val="both"/>
        <w:rPr>
          <w:rFonts w:ascii="Calibri" w:hAnsi="Calibri" w:cs="Calibri"/>
          <w:b w:val="0"/>
          <w:bCs w:val="0"/>
          <w:sz w:val="22"/>
          <w:szCs w:val="22"/>
        </w:rPr>
      </w:pPr>
      <w:r w:rsidRPr="001A17E7">
        <w:rPr>
          <w:rFonts w:ascii="Calibri" w:hAnsi="Calibri" w:cs="Calibri"/>
          <w:b w:val="0"/>
          <w:sz w:val="22"/>
          <w:szCs w:val="22"/>
        </w:rPr>
        <w:t>Expertise in using</w:t>
      </w:r>
      <w:r w:rsidRPr="001A17E7">
        <w:rPr>
          <w:rFonts w:ascii="Calibri" w:hAnsi="Calibri" w:cs="Calibri"/>
          <w:b w:val="0"/>
          <w:bCs w:val="0"/>
          <w:sz w:val="22"/>
          <w:szCs w:val="22"/>
        </w:rPr>
        <w:t xml:space="preserve"> ADO.NET Objects </w:t>
      </w:r>
      <w:r w:rsidRPr="001A17E7">
        <w:rPr>
          <w:rFonts w:ascii="Calibri" w:hAnsi="Calibri" w:cs="Calibri"/>
          <w:b w:val="0"/>
          <w:sz w:val="22"/>
          <w:szCs w:val="22"/>
        </w:rPr>
        <w:t xml:space="preserve">such as </w:t>
      </w:r>
      <w:r w:rsidRPr="001A17E7">
        <w:rPr>
          <w:rFonts w:ascii="Calibri" w:hAnsi="Calibri" w:cs="Calibri"/>
          <w:b w:val="0"/>
          <w:bCs w:val="0"/>
          <w:sz w:val="22"/>
          <w:szCs w:val="22"/>
        </w:rPr>
        <w:t>SQL Connection Object and Ole db Connection Object, Data Command Object, Data Reader Object, Data Set Object and Data Adapter Object.</w:t>
      </w:r>
    </w:p>
    <w:p w:rsidR="00910A0C" w:rsidRPr="001A17E7" w:rsidRDefault="00910A0C" w:rsidP="00910A0C">
      <w:pPr>
        <w:numPr>
          <w:ilvl w:val="0"/>
          <w:numId w:val="7"/>
        </w:numPr>
        <w:tabs>
          <w:tab w:val="left" w:pos="360"/>
        </w:tabs>
        <w:autoSpaceDE/>
        <w:jc w:val="both"/>
        <w:rPr>
          <w:rFonts w:ascii="Calibri" w:hAnsi="Calibri" w:cs="Calibri"/>
          <w:sz w:val="22"/>
          <w:szCs w:val="22"/>
        </w:rPr>
      </w:pPr>
      <w:r w:rsidRPr="001A17E7">
        <w:rPr>
          <w:rFonts w:ascii="Calibri" w:hAnsi="Calibri" w:cs="Calibri"/>
          <w:sz w:val="22"/>
          <w:szCs w:val="22"/>
        </w:rPr>
        <w:t>Experience with Internet Information Server (IIS) with Versions 5.0 and 6.0, Web server security and performance tuning.</w:t>
      </w:r>
    </w:p>
    <w:p w:rsidR="00910A0C" w:rsidRPr="001A17E7" w:rsidRDefault="00910A0C" w:rsidP="00910A0C">
      <w:pPr>
        <w:pStyle w:val="BodyText"/>
        <w:numPr>
          <w:ilvl w:val="0"/>
          <w:numId w:val="7"/>
        </w:numPr>
        <w:tabs>
          <w:tab w:val="left" w:pos="360"/>
          <w:tab w:val="left" w:pos="1890"/>
        </w:tabs>
        <w:autoSpaceDE/>
        <w:jc w:val="both"/>
        <w:rPr>
          <w:rFonts w:ascii="Calibri" w:hAnsi="Calibri" w:cs="Calibri"/>
          <w:b w:val="0"/>
          <w:bCs w:val="0"/>
          <w:sz w:val="22"/>
          <w:szCs w:val="22"/>
        </w:rPr>
      </w:pPr>
      <w:r w:rsidRPr="001A17E7">
        <w:rPr>
          <w:rFonts w:ascii="Calibri" w:hAnsi="Calibri" w:cs="Calibri"/>
          <w:b w:val="0"/>
          <w:sz w:val="22"/>
          <w:szCs w:val="22"/>
        </w:rPr>
        <w:lastRenderedPageBreak/>
        <w:t xml:space="preserve">Expertise in Database Programming and Development using </w:t>
      </w:r>
      <w:r w:rsidRPr="001A17E7">
        <w:rPr>
          <w:rFonts w:ascii="Calibri" w:hAnsi="Calibri" w:cs="Calibri"/>
          <w:b w:val="0"/>
          <w:bCs w:val="0"/>
          <w:sz w:val="22"/>
          <w:szCs w:val="22"/>
        </w:rPr>
        <w:t>SQL Server 2008/2005</w:t>
      </w:r>
      <w:r w:rsidRPr="001A17E7">
        <w:rPr>
          <w:rFonts w:ascii="Calibri" w:hAnsi="Calibri" w:cs="Calibri"/>
          <w:b w:val="0"/>
          <w:sz w:val="22"/>
          <w:szCs w:val="22"/>
        </w:rPr>
        <w:t xml:space="preserve"> and good experience in </w:t>
      </w:r>
      <w:r w:rsidRPr="001A17E7">
        <w:rPr>
          <w:rFonts w:ascii="Calibri" w:hAnsi="Calibri" w:cs="Calibri"/>
          <w:b w:val="0"/>
          <w:bCs w:val="0"/>
          <w:sz w:val="22"/>
          <w:szCs w:val="22"/>
        </w:rPr>
        <w:t>SQL, T-SQL, Triggers, Views, User Defined Functions and Stored Procedures.</w:t>
      </w:r>
    </w:p>
    <w:p w:rsidR="00910A0C" w:rsidRPr="001A17E7" w:rsidRDefault="00910A0C" w:rsidP="00910A0C">
      <w:pPr>
        <w:numPr>
          <w:ilvl w:val="0"/>
          <w:numId w:val="3"/>
        </w:numPr>
        <w:tabs>
          <w:tab w:val="left" w:pos="360"/>
        </w:tabs>
        <w:autoSpaceDE/>
        <w:jc w:val="both"/>
        <w:rPr>
          <w:rFonts w:ascii="Calibri" w:hAnsi="Calibri" w:cs="Calibri"/>
          <w:sz w:val="22"/>
          <w:szCs w:val="22"/>
        </w:rPr>
      </w:pPr>
      <w:r w:rsidRPr="001A17E7">
        <w:rPr>
          <w:rFonts w:ascii="Calibri" w:hAnsi="Calibri" w:cs="Calibri"/>
          <w:sz w:val="22"/>
          <w:szCs w:val="22"/>
        </w:rPr>
        <w:t xml:space="preserve">Experience includes in Finance, Healthcare, Telecom, Banking and Insurance domains. </w:t>
      </w:r>
    </w:p>
    <w:p w:rsidR="00910A0C" w:rsidRPr="001A17E7" w:rsidRDefault="00910A0C" w:rsidP="00910A0C">
      <w:pPr>
        <w:numPr>
          <w:ilvl w:val="0"/>
          <w:numId w:val="3"/>
        </w:numPr>
        <w:tabs>
          <w:tab w:val="left" w:pos="360"/>
        </w:tabs>
        <w:autoSpaceDE/>
        <w:jc w:val="both"/>
        <w:rPr>
          <w:rFonts w:ascii="Calibri" w:hAnsi="Calibri" w:cs="Calibri"/>
          <w:sz w:val="22"/>
          <w:szCs w:val="22"/>
        </w:rPr>
      </w:pPr>
      <w:r w:rsidRPr="001A17E7">
        <w:rPr>
          <w:rFonts w:ascii="Calibri" w:hAnsi="Calibri" w:cs="Calibri"/>
          <w:sz w:val="22"/>
          <w:szCs w:val="22"/>
        </w:rPr>
        <w:t>Experience in client site software development, bug fixing and have good experience in Production Support and troubleshooting.</w:t>
      </w:r>
    </w:p>
    <w:p w:rsidR="00910A0C" w:rsidRPr="001A17E7" w:rsidRDefault="00910A0C" w:rsidP="00910A0C">
      <w:pPr>
        <w:autoSpaceDE/>
        <w:jc w:val="both"/>
        <w:rPr>
          <w:rFonts w:ascii="Calibri" w:hAnsi="Calibri" w:cs="Calibri"/>
          <w:sz w:val="22"/>
          <w:szCs w:val="22"/>
        </w:rPr>
      </w:pPr>
    </w:p>
    <w:p w:rsidR="00910A0C" w:rsidRPr="001A17E7" w:rsidRDefault="00910A0C" w:rsidP="00910A0C">
      <w:pPr>
        <w:pStyle w:val="RoseResumeHeader"/>
        <w:jc w:val="both"/>
        <w:rPr>
          <w:rFonts w:ascii="Calibri" w:hAnsi="Calibri" w:cs="Calibri"/>
          <w:sz w:val="22"/>
          <w:szCs w:val="22"/>
        </w:rPr>
      </w:pPr>
      <w:r w:rsidRPr="001A17E7">
        <w:rPr>
          <w:rFonts w:ascii="Calibri" w:hAnsi="Calibri" w:cs="Calibri"/>
          <w:b w:val="0"/>
          <w:sz w:val="22"/>
          <w:szCs w:val="22"/>
        </w:rPr>
        <w:t xml:space="preserve">TECHNICAL SKILL SET  </w:t>
      </w:r>
    </w:p>
    <w:p w:rsidR="00910A0C" w:rsidRPr="001A17E7" w:rsidRDefault="00910A0C" w:rsidP="00910A0C">
      <w:pPr>
        <w:widowControl w:val="0"/>
        <w:jc w:val="both"/>
        <w:rPr>
          <w:rFonts w:ascii="Calibri" w:hAnsi="Calibri" w:cs="Calibri"/>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68"/>
        <w:gridCol w:w="6768"/>
      </w:tblGrid>
      <w:tr w:rsidR="00910A0C" w:rsidRPr="001A17E7" w:rsidTr="0077264D">
        <w:tc>
          <w:tcPr>
            <w:tcW w:w="3168" w:type="dxa"/>
          </w:tcPr>
          <w:p w:rsidR="00910A0C" w:rsidRPr="001A17E7" w:rsidRDefault="00910A0C" w:rsidP="0077264D">
            <w:pPr>
              <w:widowControl w:val="0"/>
              <w:jc w:val="both"/>
              <w:rPr>
                <w:rFonts w:ascii="Calibri" w:hAnsi="Calibri" w:cs="Calibri"/>
              </w:rPr>
            </w:pPr>
            <w:r w:rsidRPr="001A17E7">
              <w:rPr>
                <w:rFonts w:ascii="Calibri" w:hAnsi="Calibri" w:cs="Calibri"/>
                <w:sz w:val="22"/>
                <w:szCs w:val="22"/>
              </w:rPr>
              <w:t>SharePoint Development</w:t>
            </w:r>
          </w:p>
        </w:tc>
        <w:tc>
          <w:tcPr>
            <w:tcW w:w="6768" w:type="dxa"/>
          </w:tcPr>
          <w:p w:rsidR="00910A0C" w:rsidRPr="001A17E7" w:rsidRDefault="00910A0C" w:rsidP="0077264D">
            <w:pPr>
              <w:widowControl w:val="0"/>
              <w:jc w:val="both"/>
              <w:rPr>
                <w:rFonts w:ascii="Calibri" w:hAnsi="Calibri" w:cs="Calibri"/>
                <w:u w:val="single"/>
              </w:rPr>
            </w:pPr>
            <w:r w:rsidRPr="001A17E7">
              <w:rPr>
                <w:rFonts w:ascii="Calibri" w:hAnsi="Calibri" w:cs="Calibri"/>
                <w:sz w:val="22"/>
                <w:szCs w:val="22"/>
              </w:rPr>
              <w:t xml:space="preserve">Microsoft Office </w:t>
            </w:r>
            <w:r w:rsidR="00D33C83">
              <w:rPr>
                <w:rFonts w:ascii="Calibri" w:hAnsi="Calibri" w:cs="Calibri"/>
                <w:sz w:val="22"/>
                <w:szCs w:val="22"/>
              </w:rPr>
              <w:t xml:space="preserve">365 </w:t>
            </w:r>
            <w:r w:rsidRPr="001A17E7">
              <w:rPr>
                <w:rFonts w:ascii="Calibri" w:hAnsi="Calibri" w:cs="Calibri"/>
                <w:sz w:val="22"/>
                <w:szCs w:val="22"/>
              </w:rPr>
              <w:t xml:space="preserve">SharePoint Server </w:t>
            </w:r>
            <w:r>
              <w:rPr>
                <w:rFonts w:ascii="Calibri" w:hAnsi="Calibri" w:cs="Calibri"/>
                <w:sz w:val="22"/>
                <w:szCs w:val="22"/>
              </w:rPr>
              <w:t>2007/</w:t>
            </w:r>
            <w:r w:rsidRPr="001A17E7">
              <w:rPr>
                <w:rFonts w:ascii="Calibri" w:hAnsi="Calibri" w:cs="Calibri"/>
                <w:sz w:val="22"/>
                <w:szCs w:val="22"/>
              </w:rPr>
              <w:t>2010</w:t>
            </w:r>
            <w:r>
              <w:rPr>
                <w:rFonts w:ascii="Calibri" w:hAnsi="Calibri" w:cs="Calibri"/>
                <w:sz w:val="22"/>
                <w:szCs w:val="22"/>
              </w:rPr>
              <w:t>/2013</w:t>
            </w:r>
            <w:r w:rsidRPr="001A17E7">
              <w:rPr>
                <w:rFonts w:ascii="Calibri" w:hAnsi="Calibri" w:cs="Calibri"/>
                <w:sz w:val="22"/>
                <w:szCs w:val="22"/>
              </w:rPr>
              <w:t xml:space="preserve">, </w:t>
            </w:r>
            <w:r>
              <w:rPr>
                <w:rFonts w:ascii="Calibri" w:hAnsi="Calibri" w:cs="Calibri"/>
                <w:sz w:val="22"/>
                <w:szCs w:val="22"/>
              </w:rPr>
              <w:t>S</w:t>
            </w:r>
            <w:r w:rsidRPr="001A17E7">
              <w:rPr>
                <w:rFonts w:ascii="Calibri" w:hAnsi="Calibri" w:cs="Calibri"/>
                <w:sz w:val="22"/>
                <w:szCs w:val="22"/>
              </w:rPr>
              <w:t xml:space="preserve">harePoint Designer </w:t>
            </w:r>
            <w:r>
              <w:rPr>
                <w:rFonts w:ascii="Calibri" w:hAnsi="Calibri" w:cs="Calibri"/>
                <w:sz w:val="22"/>
                <w:szCs w:val="22"/>
              </w:rPr>
              <w:t>2013/</w:t>
            </w:r>
            <w:r w:rsidRPr="001A17E7">
              <w:rPr>
                <w:rFonts w:ascii="Calibri" w:hAnsi="Calibri" w:cs="Calibri"/>
                <w:sz w:val="22"/>
                <w:szCs w:val="22"/>
              </w:rPr>
              <w:t>2010/2007, Site Templates Customization, Custom Event Handling, Lists, Document Library, Content Types, Content Management, Site Definition, Reports, Business Data Catalog, InfoPath Forms Custom Web Parts, Windows Workflow Foundation, Collaborative Application Markup Language (CAML), Excel Services.</w:t>
            </w:r>
          </w:p>
        </w:tc>
      </w:tr>
      <w:tr w:rsidR="00910A0C" w:rsidRPr="001A17E7" w:rsidTr="0077264D">
        <w:tc>
          <w:tcPr>
            <w:tcW w:w="3168" w:type="dxa"/>
          </w:tcPr>
          <w:p w:rsidR="00910A0C" w:rsidRPr="001A17E7" w:rsidRDefault="00910A0C" w:rsidP="0077264D">
            <w:pPr>
              <w:widowControl w:val="0"/>
              <w:jc w:val="both"/>
              <w:rPr>
                <w:rFonts w:ascii="Calibri" w:hAnsi="Calibri" w:cs="Calibri"/>
              </w:rPr>
            </w:pPr>
            <w:r w:rsidRPr="001A17E7">
              <w:rPr>
                <w:rFonts w:ascii="Calibri" w:hAnsi="Calibri" w:cs="Calibri"/>
                <w:sz w:val="22"/>
                <w:szCs w:val="22"/>
              </w:rPr>
              <w:t>SharePoint Administration</w:t>
            </w:r>
          </w:p>
        </w:tc>
        <w:tc>
          <w:tcPr>
            <w:tcW w:w="6768" w:type="dxa"/>
          </w:tcPr>
          <w:p w:rsidR="00910A0C" w:rsidRPr="001A17E7" w:rsidRDefault="00910A0C" w:rsidP="0077264D">
            <w:pPr>
              <w:widowControl w:val="0"/>
              <w:jc w:val="both"/>
              <w:rPr>
                <w:rFonts w:ascii="Calibri" w:hAnsi="Calibri" w:cs="Calibri"/>
              </w:rPr>
            </w:pPr>
            <w:r w:rsidRPr="001A17E7">
              <w:rPr>
                <w:rFonts w:ascii="Calibri" w:hAnsi="Calibri" w:cs="Calibri"/>
                <w:sz w:val="22"/>
                <w:szCs w:val="22"/>
              </w:rPr>
              <w:t>Central Administration, Farms, Installation, Configuration, Upgrade, Information Management Policy, Security, Back up, Restore and Solution Deployment, Site collection policies, Search Content and Crawl settings.</w:t>
            </w:r>
          </w:p>
        </w:tc>
      </w:tr>
      <w:tr w:rsidR="00910A0C" w:rsidRPr="001A17E7" w:rsidTr="0077264D">
        <w:tc>
          <w:tcPr>
            <w:tcW w:w="3168" w:type="dxa"/>
          </w:tcPr>
          <w:p w:rsidR="00910A0C" w:rsidRPr="001A17E7" w:rsidRDefault="00910A0C" w:rsidP="0077264D">
            <w:pPr>
              <w:widowControl w:val="0"/>
              <w:jc w:val="both"/>
              <w:rPr>
                <w:rFonts w:ascii="Calibri" w:hAnsi="Calibri" w:cs="Calibri"/>
              </w:rPr>
            </w:pPr>
            <w:r w:rsidRPr="001A17E7">
              <w:rPr>
                <w:rFonts w:ascii="Calibri" w:hAnsi="Calibri" w:cs="Calibri"/>
                <w:sz w:val="22"/>
                <w:szCs w:val="22"/>
              </w:rPr>
              <w:t>Web Technologies</w:t>
            </w:r>
          </w:p>
        </w:tc>
        <w:tc>
          <w:tcPr>
            <w:tcW w:w="6768" w:type="dxa"/>
          </w:tcPr>
          <w:p w:rsidR="00910A0C" w:rsidRPr="001A17E7" w:rsidRDefault="00910A0C" w:rsidP="0077264D">
            <w:pPr>
              <w:widowControl w:val="0"/>
              <w:jc w:val="both"/>
              <w:rPr>
                <w:rFonts w:ascii="Calibri" w:hAnsi="Calibri" w:cs="Calibri"/>
              </w:rPr>
            </w:pPr>
            <w:r w:rsidRPr="001A17E7">
              <w:rPr>
                <w:rFonts w:ascii="Calibri" w:hAnsi="Calibri" w:cs="Calibri"/>
                <w:sz w:val="22"/>
                <w:szCs w:val="22"/>
              </w:rPr>
              <w:t>ASP.NET4.0/3.0/2.0,ADO.NET,AJAX,XML,WebServices,CSS,HTML,DHTML,</w:t>
            </w:r>
          </w:p>
          <w:p w:rsidR="00910A0C" w:rsidRPr="001A17E7" w:rsidRDefault="00910A0C" w:rsidP="0077264D">
            <w:pPr>
              <w:widowControl w:val="0"/>
              <w:jc w:val="both"/>
              <w:rPr>
                <w:rFonts w:ascii="Calibri" w:hAnsi="Calibri" w:cs="Calibri"/>
              </w:rPr>
            </w:pPr>
            <w:r w:rsidRPr="001A17E7">
              <w:rPr>
                <w:rFonts w:ascii="Calibri" w:hAnsi="Calibri" w:cs="Calibri"/>
                <w:sz w:val="22"/>
                <w:szCs w:val="22"/>
              </w:rPr>
              <w:t>ASP, ADO, COM, XSL, XSLT, SOAP, Vb Script, Java Script, Design Patterns, Dreamweaver and Adobe Photoshop.</w:t>
            </w:r>
          </w:p>
        </w:tc>
      </w:tr>
      <w:tr w:rsidR="00910A0C" w:rsidRPr="001A17E7" w:rsidTr="0077264D">
        <w:tc>
          <w:tcPr>
            <w:tcW w:w="3168" w:type="dxa"/>
          </w:tcPr>
          <w:p w:rsidR="00910A0C" w:rsidRPr="001A17E7" w:rsidRDefault="00910A0C" w:rsidP="0077264D">
            <w:pPr>
              <w:widowControl w:val="0"/>
              <w:jc w:val="both"/>
              <w:rPr>
                <w:rFonts w:ascii="Calibri" w:hAnsi="Calibri" w:cs="Calibri"/>
              </w:rPr>
            </w:pPr>
            <w:r w:rsidRPr="001A17E7">
              <w:rPr>
                <w:rFonts w:ascii="Calibri" w:hAnsi="Calibri" w:cs="Calibri"/>
                <w:sz w:val="22"/>
                <w:szCs w:val="22"/>
              </w:rPr>
              <w:t>Languages</w:t>
            </w:r>
          </w:p>
        </w:tc>
        <w:tc>
          <w:tcPr>
            <w:tcW w:w="6768" w:type="dxa"/>
          </w:tcPr>
          <w:p w:rsidR="00910A0C" w:rsidRPr="001A17E7" w:rsidRDefault="00910A0C" w:rsidP="0077264D">
            <w:pPr>
              <w:widowControl w:val="0"/>
              <w:jc w:val="both"/>
              <w:rPr>
                <w:rFonts w:ascii="Calibri" w:hAnsi="Calibri" w:cs="Calibri"/>
                <w:u w:val="single"/>
              </w:rPr>
            </w:pPr>
            <w:r w:rsidRPr="001A17E7">
              <w:rPr>
                <w:rFonts w:ascii="Calibri" w:hAnsi="Calibri" w:cs="Calibri"/>
                <w:sz w:val="22"/>
                <w:szCs w:val="22"/>
              </w:rPr>
              <w:t>C#.NET, VB.NET, C, C++.</w:t>
            </w:r>
          </w:p>
        </w:tc>
      </w:tr>
      <w:tr w:rsidR="00910A0C" w:rsidRPr="001A17E7" w:rsidTr="0077264D">
        <w:tc>
          <w:tcPr>
            <w:tcW w:w="3168" w:type="dxa"/>
          </w:tcPr>
          <w:p w:rsidR="00910A0C" w:rsidRPr="001A17E7" w:rsidRDefault="00910A0C" w:rsidP="0077264D">
            <w:pPr>
              <w:widowControl w:val="0"/>
              <w:jc w:val="both"/>
              <w:rPr>
                <w:rFonts w:ascii="Calibri" w:hAnsi="Calibri" w:cs="Calibri"/>
              </w:rPr>
            </w:pPr>
            <w:r w:rsidRPr="001A17E7">
              <w:rPr>
                <w:rFonts w:ascii="Calibri" w:hAnsi="Calibri" w:cs="Calibri"/>
                <w:sz w:val="22"/>
                <w:szCs w:val="22"/>
              </w:rPr>
              <w:t>Databases</w:t>
            </w:r>
          </w:p>
        </w:tc>
        <w:tc>
          <w:tcPr>
            <w:tcW w:w="6768" w:type="dxa"/>
          </w:tcPr>
          <w:p w:rsidR="00910A0C" w:rsidRPr="001A17E7" w:rsidRDefault="00910A0C" w:rsidP="0077264D">
            <w:pPr>
              <w:widowControl w:val="0"/>
              <w:jc w:val="both"/>
              <w:rPr>
                <w:rFonts w:ascii="Calibri" w:hAnsi="Calibri" w:cs="Calibri"/>
                <w:u w:val="single"/>
              </w:rPr>
            </w:pPr>
            <w:r w:rsidRPr="001A17E7">
              <w:rPr>
                <w:rFonts w:ascii="Calibri" w:hAnsi="Calibri" w:cs="Calibri"/>
                <w:sz w:val="22"/>
                <w:szCs w:val="22"/>
              </w:rPr>
              <w:t>SQL Server 2000/2005</w:t>
            </w:r>
            <w:r>
              <w:rPr>
                <w:rFonts w:ascii="Calibri" w:hAnsi="Calibri" w:cs="Calibri"/>
                <w:sz w:val="22"/>
                <w:szCs w:val="22"/>
              </w:rPr>
              <w:t>/2008/2012</w:t>
            </w:r>
            <w:r w:rsidRPr="001A17E7">
              <w:rPr>
                <w:rFonts w:ascii="Calibri" w:hAnsi="Calibri" w:cs="Calibri"/>
                <w:sz w:val="22"/>
                <w:szCs w:val="22"/>
              </w:rPr>
              <w:t>, MS Access, Stored Procedures, SQL.</w:t>
            </w:r>
          </w:p>
        </w:tc>
      </w:tr>
      <w:tr w:rsidR="00910A0C" w:rsidRPr="001A17E7" w:rsidTr="0077264D">
        <w:tc>
          <w:tcPr>
            <w:tcW w:w="3168" w:type="dxa"/>
          </w:tcPr>
          <w:p w:rsidR="00910A0C" w:rsidRPr="001A17E7" w:rsidRDefault="00910A0C" w:rsidP="0077264D">
            <w:pPr>
              <w:widowControl w:val="0"/>
              <w:jc w:val="both"/>
              <w:rPr>
                <w:rFonts w:ascii="Calibri" w:hAnsi="Calibri" w:cs="Calibri"/>
              </w:rPr>
            </w:pPr>
            <w:r w:rsidRPr="001A17E7">
              <w:rPr>
                <w:rFonts w:ascii="Calibri" w:hAnsi="Calibri" w:cs="Calibri"/>
                <w:sz w:val="22"/>
                <w:szCs w:val="22"/>
              </w:rPr>
              <w:t>Tools/IDE</w:t>
            </w:r>
          </w:p>
        </w:tc>
        <w:tc>
          <w:tcPr>
            <w:tcW w:w="6768" w:type="dxa"/>
          </w:tcPr>
          <w:p w:rsidR="00910A0C" w:rsidRPr="001A17E7" w:rsidRDefault="00910A0C" w:rsidP="0077264D">
            <w:pPr>
              <w:widowControl w:val="0"/>
              <w:jc w:val="both"/>
              <w:rPr>
                <w:rFonts w:ascii="Calibri" w:hAnsi="Calibri" w:cs="Calibri"/>
              </w:rPr>
            </w:pPr>
            <w:r w:rsidRPr="001A17E7">
              <w:rPr>
                <w:rFonts w:ascii="Calibri" w:hAnsi="Calibri" w:cs="Calibri"/>
                <w:sz w:val="22"/>
                <w:szCs w:val="22"/>
              </w:rPr>
              <w:t>Visual Studio.NET 201</w:t>
            </w:r>
            <w:r>
              <w:rPr>
                <w:rFonts w:ascii="Calibri" w:hAnsi="Calibri" w:cs="Calibri"/>
                <w:sz w:val="22"/>
                <w:szCs w:val="22"/>
              </w:rPr>
              <w:t>2/2010</w:t>
            </w:r>
            <w:r w:rsidRPr="001A17E7">
              <w:rPr>
                <w:rFonts w:ascii="Calibri" w:hAnsi="Calibri" w:cs="Calibri"/>
                <w:sz w:val="22"/>
                <w:szCs w:val="22"/>
              </w:rPr>
              <w:t>/2008, UML, Visual Studio 6.0, VSS (Visual Source Safe</w:t>
            </w:r>
            <w:r w:rsidR="003621C5">
              <w:rPr>
                <w:rFonts w:ascii="Calibri" w:hAnsi="Calibri" w:cs="Calibri"/>
                <w:sz w:val="22"/>
                <w:szCs w:val="22"/>
              </w:rPr>
              <w:t>), Team Foundation Server (TFS), SVN</w:t>
            </w:r>
          </w:p>
        </w:tc>
      </w:tr>
      <w:tr w:rsidR="00910A0C" w:rsidRPr="001A17E7" w:rsidTr="0077264D">
        <w:tc>
          <w:tcPr>
            <w:tcW w:w="3168" w:type="dxa"/>
          </w:tcPr>
          <w:p w:rsidR="00910A0C" w:rsidRPr="001A17E7" w:rsidRDefault="00910A0C" w:rsidP="0077264D">
            <w:pPr>
              <w:widowControl w:val="0"/>
              <w:jc w:val="both"/>
              <w:rPr>
                <w:rFonts w:ascii="Calibri" w:hAnsi="Calibri" w:cs="Calibri"/>
              </w:rPr>
            </w:pPr>
            <w:r w:rsidRPr="001A17E7">
              <w:rPr>
                <w:rFonts w:ascii="Calibri" w:hAnsi="Calibri" w:cs="Calibri"/>
                <w:sz w:val="22"/>
                <w:szCs w:val="22"/>
              </w:rPr>
              <w:t>Operating Systems</w:t>
            </w:r>
          </w:p>
        </w:tc>
        <w:tc>
          <w:tcPr>
            <w:tcW w:w="6768" w:type="dxa"/>
          </w:tcPr>
          <w:p w:rsidR="00910A0C" w:rsidRPr="001A17E7" w:rsidRDefault="00910A0C" w:rsidP="0077264D">
            <w:pPr>
              <w:widowControl w:val="0"/>
              <w:jc w:val="both"/>
              <w:rPr>
                <w:rFonts w:ascii="Calibri" w:hAnsi="Calibri" w:cs="Calibri"/>
              </w:rPr>
            </w:pPr>
            <w:r w:rsidRPr="001A17E7">
              <w:rPr>
                <w:rFonts w:ascii="Calibri" w:hAnsi="Calibri" w:cs="Calibri"/>
                <w:sz w:val="22"/>
                <w:szCs w:val="22"/>
              </w:rPr>
              <w:t>Windows server 2008R2/2003, Windows 98/2000, Windows XP.</w:t>
            </w:r>
          </w:p>
        </w:tc>
      </w:tr>
      <w:tr w:rsidR="00910A0C" w:rsidRPr="001A17E7" w:rsidTr="0077264D">
        <w:tc>
          <w:tcPr>
            <w:tcW w:w="3168" w:type="dxa"/>
          </w:tcPr>
          <w:p w:rsidR="00910A0C" w:rsidRPr="001A17E7" w:rsidRDefault="00910A0C" w:rsidP="0077264D">
            <w:pPr>
              <w:widowControl w:val="0"/>
              <w:jc w:val="both"/>
              <w:rPr>
                <w:rFonts w:ascii="Calibri" w:hAnsi="Calibri" w:cs="Calibri"/>
              </w:rPr>
            </w:pPr>
            <w:r w:rsidRPr="001A17E7">
              <w:rPr>
                <w:rFonts w:ascii="Calibri" w:hAnsi="Calibri" w:cs="Calibri"/>
                <w:sz w:val="22"/>
                <w:szCs w:val="22"/>
              </w:rPr>
              <w:t>Testing tools</w:t>
            </w:r>
          </w:p>
        </w:tc>
        <w:tc>
          <w:tcPr>
            <w:tcW w:w="6768" w:type="dxa"/>
          </w:tcPr>
          <w:p w:rsidR="00910A0C" w:rsidRPr="001A17E7" w:rsidRDefault="00910A0C" w:rsidP="0077264D">
            <w:pPr>
              <w:widowControl w:val="0"/>
              <w:jc w:val="both"/>
              <w:rPr>
                <w:rFonts w:ascii="Calibri" w:hAnsi="Calibri" w:cs="Calibri"/>
              </w:rPr>
            </w:pPr>
            <w:r w:rsidRPr="001A17E7">
              <w:rPr>
                <w:rFonts w:ascii="Calibri" w:hAnsi="Calibri" w:cs="Calibri"/>
                <w:sz w:val="22"/>
                <w:szCs w:val="22"/>
              </w:rPr>
              <w:t>Unit Testing, Analyzing and preparing Test plans, Test cases, Test documents.</w:t>
            </w:r>
          </w:p>
        </w:tc>
      </w:tr>
      <w:tr w:rsidR="00910A0C" w:rsidRPr="001A17E7" w:rsidTr="0077264D">
        <w:tc>
          <w:tcPr>
            <w:tcW w:w="3168" w:type="dxa"/>
          </w:tcPr>
          <w:p w:rsidR="00910A0C" w:rsidRPr="001A17E7" w:rsidRDefault="00910A0C" w:rsidP="0077264D">
            <w:pPr>
              <w:widowControl w:val="0"/>
              <w:jc w:val="both"/>
              <w:rPr>
                <w:rFonts w:ascii="Calibri" w:hAnsi="Calibri" w:cs="Calibri"/>
              </w:rPr>
            </w:pPr>
            <w:r w:rsidRPr="001A17E7">
              <w:rPr>
                <w:rFonts w:ascii="Calibri" w:hAnsi="Calibri" w:cs="Calibri"/>
                <w:sz w:val="22"/>
                <w:szCs w:val="22"/>
              </w:rPr>
              <w:t>Web/Application Servers</w:t>
            </w:r>
          </w:p>
        </w:tc>
        <w:tc>
          <w:tcPr>
            <w:tcW w:w="6768" w:type="dxa"/>
          </w:tcPr>
          <w:p w:rsidR="00910A0C" w:rsidRPr="001A17E7" w:rsidRDefault="00910A0C" w:rsidP="0077264D">
            <w:pPr>
              <w:widowControl w:val="0"/>
              <w:jc w:val="both"/>
              <w:rPr>
                <w:rFonts w:ascii="Calibri" w:hAnsi="Calibri" w:cs="Calibri"/>
              </w:rPr>
            </w:pPr>
            <w:r w:rsidRPr="001A17E7">
              <w:rPr>
                <w:rFonts w:ascii="Calibri" w:hAnsi="Calibri" w:cs="Calibri"/>
                <w:sz w:val="22"/>
                <w:szCs w:val="22"/>
              </w:rPr>
              <w:t>IIS 5.0, IIS 6.0, Windows Server</w:t>
            </w:r>
            <w:r>
              <w:rPr>
                <w:rFonts w:ascii="Calibri" w:hAnsi="Calibri" w:cs="Calibri"/>
                <w:sz w:val="22"/>
                <w:szCs w:val="22"/>
              </w:rPr>
              <w:t xml:space="preserve"> 2012/</w:t>
            </w:r>
            <w:r w:rsidRPr="001A17E7">
              <w:rPr>
                <w:rFonts w:ascii="Calibri" w:hAnsi="Calibri" w:cs="Calibri"/>
                <w:sz w:val="22"/>
                <w:szCs w:val="22"/>
              </w:rPr>
              <w:t xml:space="preserve"> 2008R2/2005.</w:t>
            </w:r>
          </w:p>
        </w:tc>
      </w:tr>
      <w:tr w:rsidR="00910A0C" w:rsidRPr="001A17E7" w:rsidTr="0077264D">
        <w:tc>
          <w:tcPr>
            <w:tcW w:w="3168" w:type="dxa"/>
          </w:tcPr>
          <w:p w:rsidR="00910A0C" w:rsidRPr="001A17E7" w:rsidRDefault="00910A0C" w:rsidP="0077264D">
            <w:pPr>
              <w:widowControl w:val="0"/>
              <w:jc w:val="both"/>
              <w:rPr>
                <w:rFonts w:ascii="Calibri" w:hAnsi="Calibri" w:cs="Calibri"/>
              </w:rPr>
            </w:pPr>
            <w:r w:rsidRPr="001A17E7">
              <w:rPr>
                <w:rFonts w:ascii="Calibri" w:hAnsi="Calibri" w:cs="Calibri"/>
                <w:sz w:val="22"/>
                <w:szCs w:val="22"/>
              </w:rPr>
              <w:t>Reporting Tools</w:t>
            </w:r>
          </w:p>
        </w:tc>
        <w:tc>
          <w:tcPr>
            <w:tcW w:w="6768" w:type="dxa"/>
          </w:tcPr>
          <w:p w:rsidR="00910A0C" w:rsidRPr="001A17E7" w:rsidRDefault="00910A0C" w:rsidP="0077264D">
            <w:pPr>
              <w:widowControl w:val="0"/>
              <w:jc w:val="both"/>
              <w:rPr>
                <w:rFonts w:ascii="Calibri" w:hAnsi="Calibri" w:cs="Calibri"/>
              </w:rPr>
            </w:pPr>
            <w:r w:rsidRPr="001A17E7">
              <w:rPr>
                <w:rFonts w:ascii="Calibri" w:hAnsi="Calibri" w:cs="Calibri"/>
                <w:color w:val="000000"/>
                <w:sz w:val="22"/>
                <w:szCs w:val="22"/>
              </w:rPr>
              <w:t>SQL Server Reporting Services (SSRS).</w:t>
            </w:r>
          </w:p>
        </w:tc>
      </w:tr>
      <w:tr w:rsidR="00910A0C" w:rsidRPr="001A17E7" w:rsidTr="0077264D">
        <w:tc>
          <w:tcPr>
            <w:tcW w:w="3168" w:type="dxa"/>
          </w:tcPr>
          <w:p w:rsidR="00910A0C" w:rsidRPr="001A17E7" w:rsidRDefault="00910A0C" w:rsidP="0077264D">
            <w:pPr>
              <w:widowControl w:val="0"/>
              <w:jc w:val="both"/>
              <w:rPr>
                <w:rFonts w:ascii="Calibri" w:hAnsi="Calibri" w:cs="Calibri"/>
              </w:rPr>
            </w:pPr>
            <w:r w:rsidRPr="001A17E7">
              <w:rPr>
                <w:rFonts w:ascii="Calibri" w:hAnsi="Calibri" w:cs="Calibri"/>
                <w:sz w:val="22"/>
                <w:szCs w:val="22"/>
              </w:rPr>
              <w:t>SOA</w:t>
            </w:r>
          </w:p>
        </w:tc>
        <w:tc>
          <w:tcPr>
            <w:tcW w:w="6768" w:type="dxa"/>
          </w:tcPr>
          <w:p w:rsidR="00910A0C" w:rsidRPr="001A17E7" w:rsidRDefault="00910A0C" w:rsidP="0077264D">
            <w:pPr>
              <w:widowControl w:val="0"/>
              <w:jc w:val="both"/>
              <w:rPr>
                <w:rFonts w:ascii="Calibri" w:hAnsi="Calibri" w:cs="Calibri"/>
              </w:rPr>
            </w:pPr>
            <w:r w:rsidRPr="001A17E7">
              <w:rPr>
                <w:rFonts w:ascii="Calibri" w:hAnsi="Calibri" w:cs="Calibri"/>
                <w:sz w:val="22"/>
                <w:szCs w:val="22"/>
              </w:rPr>
              <w:t>Web Services, SOAP, Remoting.</w:t>
            </w:r>
          </w:p>
        </w:tc>
      </w:tr>
    </w:tbl>
    <w:p w:rsidR="00910A0C" w:rsidRPr="001A17E7" w:rsidRDefault="00910A0C" w:rsidP="00910A0C">
      <w:pPr>
        <w:widowControl w:val="0"/>
        <w:jc w:val="both"/>
        <w:rPr>
          <w:rFonts w:ascii="Calibri" w:hAnsi="Calibri" w:cs="Calibri"/>
          <w:sz w:val="22"/>
          <w:szCs w:val="22"/>
          <w:u w:val="single"/>
        </w:rPr>
      </w:pPr>
    </w:p>
    <w:p w:rsidR="00910A0C" w:rsidRPr="001A17E7" w:rsidRDefault="00910A0C" w:rsidP="00910A0C">
      <w:pPr>
        <w:tabs>
          <w:tab w:val="left" w:pos="360"/>
        </w:tabs>
        <w:autoSpaceDE/>
        <w:jc w:val="both"/>
        <w:rPr>
          <w:rFonts w:ascii="Calibri" w:hAnsi="Calibri" w:cs="Calibri"/>
          <w:b/>
          <w:bCs/>
          <w:sz w:val="22"/>
          <w:szCs w:val="22"/>
        </w:rPr>
      </w:pPr>
    </w:p>
    <w:p w:rsidR="00910A0C" w:rsidRPr="001A17E7" w:rsidRDefault="00910A0C" w:rsidP="00910A0C">
      <w:pPr>
        <w:pStyle w:val="Heading11"/>
        <w:suppressAutoHyphens w:val="0"/>
        <w:overflowPunct/>
        <w:autoSpaceDE/>
        <w:spacing w:line="240" w:lineRule="auto"/>
        <w:textAlignment w:val="auto"/>
        <w:rPr>
          <w:rFonts w:ascii="Calibri" w:hAnsi="Calibri" w:cs="Calibri"/>
          <w:sz w:val="22"/>
          <w:szCs w:val="22"/>
          <w:u w:val="single"/>
        </w:rPr>
      </w:pPr>
    </w:p>
    <w:p w:rsidR="00910A0C" w:rsidRPr="001A17E7" w:rsidRDefault="00910A0C" w:rsidP="00910A0C">
      <w:pPr>
        <w:shd w:val="clear" w:color="auto" w:fill="000000"/>
        <w:jc w:val="both"/>
        <w:rPr>
          <w:rFonts w:ascii="Calibri" w:hAnsi="Calibri" w:cs="Calibri"/>
          <w:sz w:val="22"/>
          <w:szCs w:val="22"/>
          <w:u w:val="single"/>
        </w:rPr>
      </w:pPr>
      <w:r w:rsidRPr="001A17E7">
        <w:rPr>
          <w:rFonts w:ascii="Calibri" w:hAnsi="Calibri" w:cs="Calibri"/>
          <w:b/>
          <w:sz w:val="22"/>
          <w:szCs w:val="22"/>
        </w:rPr>
        <w:t>PROFESSIONAL EXPERIENCE</w:t>
      </w:r>
    </w:p>
    <w:p w:rsidR="00910A0C" w:rsidRDefault="00910A0C" w:rsidP="00910A0C">
      <w:pPr>
        <w:pBdr>
          <w:bottom w:val="single" w:sz="4" w:space="1" w:color="808080"/>
        </w:pBdr>
        <w:contextualSpacing/>
        <w:mirrorIndents/>
        <w:rPr>
          <w:rFonts w:ascii="Calibri" w:hAnsi="Calibri" w:cs="Calibri"/>
          <w:b/>
          <w:sz w:val="22"/>
          <w:szCs w:val="22"/>
        </w:rPr>
      </w:pPr>
    </w:p>
    <w:p w:rsidR="00910A0C" w:rsidRPr="001A17E7" w:rsidRDefault="00910A0C" w:rsidP="00910A0C">
      <w:pPr>
        <w:pBdr>
          <w:bottom w:val="single" w:sz="4" w:space="1" w:color="808080"/>
        </w:pBdr>
        <w:contextualSpacing/>
        <w:mirrorIndents/>
        <w:rPr>
          <w:rFonts w:ascii="Calibri" w:hAnsi="Calibri" w:cs="Calibri"/>
          <w:b/>
          <w:sz w:val="22"/>
          <w:szCs w:val="22"/>
        </w:rPr>
      </w:pPr>
      <w:r w:rsidRPr="001A17E7">
        <w:rPr>
          <w:rFonts w:ascii="Calibri" w:hAnsi="Calibri" w:cs="Calibri"/>
          <w:b/>
          <w:sz w:val="22"/>
          <w:szCs w:val="22"/>
        </w:rPr>
        <w:t xml:space="preserve">WORK EXPERIENCE                                                                  </w:t>
      </w:r>
    </w:p>
    <w:p w:rsidR="00910A0C" w:rsidRDefault="00B95CD4" w:rsidP="00A61864">
      <w:pPr>
        <w:rPr>
          <w:rFonts w:ascii="Calibri" w:eastAsia="Calibri" w:hAnsi="Calibri" w:cs="Calibri"/>
          <w:b/>
          <w:sz w:val="22"/>
          <w:szCs w:val="22"/>
          <w:lang w:eastAsia="en-US"/>
        </w:rPr>
      </w:pPr>
      <w:r>
        <w:rPr>
          <w:rFonts w:ascii="Calibri" w:eastAsia="Calibri" w:hAnsi="Calibri" w:cs="Calibri"/>
          <w:b/>
        </w:rPr>
        <w:t>S</w:t>
      </w:r>
      <w:r w:rsidR="00A61864">
        <w:rPr>
          <w:rFonts w:ascii="Calibri" w:eastAsia="Calibri" w:hAnsi="Calibri" w:cs="Calibri"/>
          <w:b/>
        </w:rPr>
        <w:t xml:space="preserve">antander </w:t>
      </w:r>
      <w:r w:rsidR="00910A0C">
        <w:rPr>
          <w:rFonts w:ascii="Calibri" w:eastAsia="Calibri" w:hAnsi="Calibri" w:cs="Calibri"/>
          <w:b/>
        </w:rPr>
        <w:t>Consumer USA, Dallas, TX.                                                                                                       December 2012 – Till Date</w:t>
      </w:r>
    </w:p>
    <w:p w:rsidR="00910A0C" w:rsidRPr="001A17E7" w:rsidRDefault="00910A0C" w:rsidP="00910A0C">
      <w:pPr>
        <w:tabs>
          <w:tab w:val="left" w:pos="720"/>
        </w:tabs>
        <w:autoSpaceDE/>
        <w:jc w:val="both"/>
        <w:rPr>
          <w:rFonts w:ascii="Calibri" w:hAnsi="Calibri" w:cs="Calibri"/>
          <w:sz w:val="22"/>
          <w:szCs w:val="22"/>
        </w:rPr>
      </w:pPr>
      <w:r w:rsidRPr="001A17E7">
        <w:rPr>
          <w:rFonts w:ascii="Calibri" w:hAnsi="Calibri" w:cs="Calibri"/>
          <w:sz w:val="22"/>
          <w:szCs w:val="22"/>
        </w:rPr>
        <w:tab/>
      </w:r>
      <w:r w:rsidRPr="001A17E7">
        <w:rPr>
          <w:rFonts w:ascii="Calibri" w:hAnsi="Calibri" w:cs="Calibri"/>
          <w:sz w:val="22"/>
          <w:szCs w:val="22"/>
        </w:rPr>
        <w:tab/>
      </w:r>
      <w:r w:rsidRPr="001A17E7">
        <w:rPr>
          <w:rFonts w:ascii="Calibri" w:hAnsi="Calibri" w:cs="Calibri"/>
          <w:sz w:val="22"/>
          <w:szCs w:val="22"/>
        </w:rPr>
        <w:tab/>
      </w:r>
      <w:r w:rsidRPr="001A17E7">
        <w:rPr>
          <w:rFonts w:ascii="Calibri" w:hAnsi="Calibri" w:cs="Calibri"/>
          <w:sz w:val="22"/>
          <w:szCs w:val="22"/>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p>
    <w:p w:rsidR="00910A0C" w:rsidRPr="001A17E7" w:rsidRDefault="00910A0C" w:rsidP="00910A0C">
      <w:pPr>
        <w:pStyle w:val="Heading110"/>
        <w:suppressAutoHyphens w:val="0"/>
        <w:overflowPunct/>
        <w:autoSpaceDE/>
        <w:spacing w:line="240" w:lineRule="auto"/>
        <w:textAlignment w:val="auto"/>
        <w:rPr>
          <w:rFonts w:ascii="Calibri" w:hAnsi="Calibri" w:cs="Calibri"/>
          <w:bCs/>
          <w:sz w:val="22"/>
          <w:szCs w:val="22"/>
        </w:rPr>
      </w:pPr>
      <w:r w:rsidRPr="001A17E7">
        <w:rPr>
          <w:rFonts w:ascii="Calibri" w:hAnsi="Calibri" w:cs="Calibri"/>
          <w:bCs/>
          <w:sz w:val="22"/>
          <w:szCs w:val="22"/>
        </w:rPr>
        <w:t>Sr. Share Point</w:t>
      </w:r>
      <w:r w:rsidR="003621C5">
        <w:rPr>
          <w:rFonts w:ascii="Calibri" w:hAnsi="Calibri" w:cs="Calibri"/>
          <w:bCs/>
          <w:sz w:val="22"/>
          <w:szCs w:val="22"/>
        </w:rPr>
        <w:t>/.Net</w:t>
      </w:r>
      <w:r w:rsidRPr="001A17E7">
        <w:rPr>
          <w:rFonts w:ascii="Calibri" w:hAnsi="Calibri" w:cs="Calibri"/>
          <w:bCs/>
          <w:sz w:val="22"/>
          <w:szCs w:val="22"/>
        </w:rPr>
        <w:t xml:space="preserve"> Developer</w:t>
      </w:r>
    </w:p>
    <w:p w:rsidR="00910A0C" w:rsidRPr="001A17E7" w:rsidRDefault="00910A0C" w:rsidP="00910A0C">
      <w:pPr>
        <w:pStyle w:val="Heading110"/>
        <w:suppressAutoHyphens w:val="0"/>
        <w:overflowPunct/>
        <w:autoSpaceDE/>
        <w:spacing w:line="240" w:lineRule="auto"/>
        <w:textAlignment w:val="auto"/>
        <w:rPr>
          <w:rFonts w:ascii="Calibri" w:hAnsi="Calibri" w:cs="Calibri"/>
          <w:bCs/>
          <w:sz w:val="22"/>
          <w:szCs w:val="22"/>
        </w:rPr>
      </w:pPr>
      <w:r w:rsidRPr="001A17E7">
        <w:rPr>
          <w:rFonts w:ascii="Calibri" w:hAnsi="Calibri" w:cs="Calibri"/>
          <w:bCs/>
          <w:sz w:val="22"/>
          <w:szCs w:val="22"/>
        </w:rPr>
        <w:t>Description:</w:t>
      </w:r>
    </w:p>
    <w:p w:rsidR="00910A0C" w:rsidRPr="000425C4" w:rsidRDefault="00910A0C" w:rsidP="00910A0C">
      <w:pPr>
        <w:suppressAutoHyphens w:val="0"/>
        <w:autoSpaceDN w:val="0"/>
        <w:adjustRightInd w:val="0"/>
        <w:spacing w:after="200" w:line="276" w:lineRule="auto"/>
        <w:rPr>
          <w:rFonts w:ascii="Calibri" w:hAnsi="Calibri" w:cs="Cambria"/>
          <w:sz w:val="22"/>
          <w:szCs w:val="22"/>
          <w:lang w:eastAsia="en-US"/>
        </w:rPr>
      </w:pPr>
      <w:r w:rsidRPr="000425C4">
        <w:rPr>
          <w:rFonts w:ascii="Calibri" w:hAnsi="Calibri" w:cs="Cambria"/>
          <w:sz w:val="22"/>
          <w:szCs w:val="22"/>
          <w:lang w:eastAsia="en-US"/>
        </w:rPr>
        <w:t>Santander Consumer USA has INTRANET platform enabling collaboration, information and knowledge management for associates using SharePoint 2010. The platform also has extranet capabilities to extend certain applications to external partners and dealers for document management and reporting purposes.</w:t>
      </w:r>
    </w:p>
    <w:p w:rsidR="00910A0C" w:rsidRPr="001A17E7" w:rsidRDefault="00910A0C" w:rsidP="00910A0C">
      <w:pPr>
        <w:contextualSpacing/>
        <w:mirrorIndents/>
        <w:rPr>
          <w:rFonts w:ascii="Calibri" w:hAnsi="Calibri" w:cs="Calibri"/>
          <w:sz w:val="22"/>
          <w:szCs w:val="22"/>
        </w:rPr>
      </w:pPr>
    </w:p>
    <w:p w:rsidR="00910A0C" w:rsidRDefault="00910A0C" w:rsidP="00910A0C">
      <w:pPr>
        <w:jc w:val="both"/>
        <w:rPr>
          <w:rFonts w:ascii="Calibri" w:hAnsi="Calibri" w:cs="Calibri"/>
          <w:b/>
          <w:sz w:val="22"/>
          <w:szCs w:val="22"/>
        </w:rPr>
      </w:pPr>
      <w:r w:rsidRPr="001A17E7">
        <w:rPr>
          <w:rFonts w:ascii="Calibri" w:hAnsi="Calibri" w:cs="Calibri"/>
          <w:b/>
          <w:sz w:val="22"/>
          <w:szCs w:val="22"/>
        </w:rPr>
        <w:t>Responsibilities:</w:t>
      </w:r>
    </w:p>
    <w:p w:rsidR="00910A0C" w:rsidRPr="00D011FE" w:rsidRDefault="00910A0C" w:rsidP="00910A0C">
      <w:pPr>
        <w:numPr>
          <w:ilvl w:val="0"/>
          <w:numId w:val="6"/>
        </w:numPr>
        <w:tabs>
          <w:tab w:val="left" w:pos="720"/>
        </w:tabs>
        <w:autoSpaceDE/>
        <w:ind w:left="720"/>
        <w:jc w:val="both"/>
        <w:rPr>
          <w:rFonts w:ascii="Calibri" w:hAnsi="Calibri" w:cs="Calibri"/>
          <w:b/>
          <w:sz w:val="22"/>
          <w:szCs w:val="22"/>
        </w:rPr>
      </w:pPr>
      <w:r w:rsidRPr="00D011FE">
        <w:rPr>
          <w:rFonts w:ascii="Calibri" w:eastAsia="Batang" w:hAnsi="Calibri" w:cs="Calibri"/>
          <w:sz w:val="22"/>
          <w:szCs w:val="22"/>
        </w:rPr>
        <w:t xml:space="preserve">Involved in gathering and preparation of requirements specification documents. </w:t>
      </w:r>
    </w:p>
    <w:p w:rsidR="00910A0C" w:rsidRDefault="00910A0C" w:rsidP="00910A0C">
      <w:pPr>
        <w:numPr>
          <w:ilvl w:val="0"/>
          <w:numId w:val="6"/>
        </w:numPr>
        <w:tabs>
          <w:tab w:val="left" w:pos="720"/>
        </w:tabs>
        <w:autoSpaceDE/>
        <w:ind w:left="720"/>
        <w:jc w:val="both"/>
        <w:rPr>
          <w:rFonts w:ascii="Calibri" w:eastAsia="Batang" w:hAnsi="Calibri" w:cs="Calibri"/>
          <w:sz w:val="22"/>
          <w:szCs w:val="22"/>
        </w:rPr>
      </w:pPr>
      <w:r w:rsidRPr="007D6ED2">
        <w:rPr>
          <w:rFonts w:ascii="Calibri" w:eastAsia="Batang" w:hAnsi="Calibri" w:cs="Calibri"/>
          <w:sz w:val="22"/>
          <w:szCs w:val="22"/>
        </w:rPr>
        <w:lastRenderedPageBreak/>
        <w:t xml:space="preserve">Worked on </w:t>
      </w:r>
      <w:r w:rsidR="00FC6CD8" w:rsidRPr="007D6ED2">
        <w:rPr>
          <w:rFonts w:ascii="Calibri" w:eastAsia="Batang" w:hAnsi="Calibri" w:cs="Calibri"/>
          <w:sz w:val="22"/>
          <w:szCs w:val="22"/>
        </w:rPr>
        <w:t>SharePoint</w:t>
      </w:r>
      <w:r w:rsidRPr="007D6ED2">
        <w:rPr>
          <w:rFonts w:ascii="Calibri" w:eastAsia="Batang" w:hAnsi="Calibri" w:cs="Calibri"/>
          <w:sz w:val="22"/>
          <w:szCs w:val="22"/>
        </w:rPr>
        <w:t xml:space="preserve"> 2013 development and migrated custom web parts</w:t>
      </w:r>
      <w:r w:rsidR="007856E5">
        <w:rPr>
          <w:rFonts w:ascii="Calibri" w:eastAsia="Batang" w:hAnsi="Calibri" w:cs="Calibri"/>
          <w:sz w:val="22"/>
          <w:szCs w:val="22"/>
        </w:rPr>
        <w:t xml:space="preserve"> and applications using tool</w:t>
      </w:r>
      <w:r w:rsidRPr="007D6ED2">
        <w:rPr>
          <w:rFonts w:ascii="Calibri" w:eastAsia="Batang" w:hAnsi="Calibri" w:cs="Calibri"/>
          <w:sz w:val="22"/>
          <w:szCs w:val="22"/>
        </w:rPr>
        <w:t>.</w:t>
      </w:r>
    </w:p>
    <w:p w:rsidR="00ED690D" w:rsidRDefault="00ED690D" w:rsidP="00910A0C">
      <w:pPr>
        <w:numPr>
          <w:ilvl w:val="0"/>
          <w:numId w:val="6"/>
        </w:numPr>
        <w:tabs>
          <w:tab w:val="left" w:pos="720"/>
        </w:tabs>
        <w:autoSpaceDE/>
        <w:ind w:left="720"/>
        <w:jc w:val="both"/>
        <w:rPr>
          <w:rFonts w:ascii="Calibri" w:eastAsia="Batang" w:hAnsi="Calibri" w:cs="Calibri"/>
          <w:sz w:val="22"/>
          <w:szCs w:val="22"/>
        </w:rPr>
      </w:pPr>
      <w:r>
        <w:rPr>
          <w:rFonts w:ascii="Calibri" w:eastAsia="Batang" w:hAnsi="Calibri" w:cs="Calibri"/>
          <w:sz w:val="22"/>
          <w:szCs w:val="22"/>
        </w:rPr>
        <w:t>Redesigned Intranet applications and sites and Permission levels based on the new modules designs and Business requirments.</w:t>
      </w:r>
    </w:p>
    <w:p w:rsidR="00965A51" w:rsidRDefault="00965A51" w:rsidP="00910A0C">
      <w:pPr>
        <w:numPr>
          <w:ilvl w:val="0"/>
          <w:numId w:val="6"/>
        </w:numPr>
        <w:tabs>
          <w:tab w:val="left" w:pos="720"/>
        </w:tabs>
        <w:autoSpaceDE/>
        <w:ind w:left="720"/>
        <w:jc w:val="both"/>
        <w:rPr>
          <w:rFonts w:ascii="Calibri" w:eastAsia="Batang" w:hAnsi="Calibri" w:cs="Calibri"/>
          <w:sz w:val="22"/>
          <w:szCs w:val="22"/>
        </w:rPr>
      </w:pPr>
      <w:r>
        <w:rPr>
          <w:rFonts w:ascii="Calibri" w:eastAsia="Batang" w:hAnsi="Calibri" w:cs="Calibri"/>
          <w:sz w:val="22"/>
          <w:szCs w:val="22"/>
        </w:rPr>
        <w:t>Worked on MVC applications design and development for a third party vendor.</w:t>
      </w:r>
    </w:p>
    <w:p w:rsidR="00910A0C" w:rsidRPr="000D0024" w:rsidRDefault="00910A0C" w:rsidP="00910A0C">
      <w:pPr>
        <w:numPr>
          <w:ilvl w:val="0"/>
          <w:numId w:val="6"/>
        </w:numPr>
        <w:tabs>
          <w:tab w:val="left" w:pos="720"/>
        </w:tabs>
        <w:autoSpaceDE/>
        <w:ind w:left="720"/>
        <w:jc w:val="both"/>
        <w:rPr>
          <w:rFonts w:ascii="Calibri" w:eastAsia="Batang" w:hAnsi="Calibri" w:cs="Calibri"/>
          <w:sz w:val="22"/>
          <w:szCs w:val="22"/>
        </w:rPr>
      </w:pPr>
      <w:r>
        <w:rPr>
          <w:rFonts w:ascii="Calibri" w:eastAsia="Batang" w:hAnsi="Calibri" w:cs="Calibri"/>
          <w:sz w:val="22"/>
          <w:szCs w:val="22"/>
        </w:rPr>
        <w:t xml:space="preserve">Involved in </w:t>
      </w:r>
      <w:r w:rsidRPr="000D0024">
        <w:rPr>
          <w:rFonts w:ascii="Calibri" w:eastAsia="Batang" w:hAnsi="Calibri" w:cs="Calibri"/>
          <w:sz w:val="22"/>
          <w:szCs w:val="22"/>
        </w:rPr>
        <w:t>SharePoint</w:t>
      </w:r>
      <w:r>
        <w:rPr>
          <w:rFonts w:ascii="Calibri" w:eastAsia="Batang" w:hAnsi="Calibri" w:cs="Calibri"/>
          <w:sz w:val="22"/>
          <w:szCs w:val="22"/>
        </w:rPr>
        <w:t xml:space="preserve"> 2007 to SharePoint 2010 Migration.</w:t>
      </w:r>
    </w:p>
    <w:p w:rsidR="00910A0C" w:rsidRDefault="00910A0C" w:rsidP="00910A0C">
      <w:pPr>
        <w:numPr>
          <w:ilvl w:val="0"/>
          <w:numId w:val="6"/>
        </w:numPr>
        <w:tabs>
          <w:tab w:val="left" w:pos="720"/>
        </w:tabs>
        <w:autoSpaceDE/>
        <w:ind w:left="720"/>
        <w:jc w:val="both"/>
        <w:rPr>
          <w:rFonts w:ascii="Calibri" w:eastAsia="Batang" w:hAnsi="Calibri" w:cs="Calibri"/>
          <w:sz w:val="22"/>
          <w:szCs w:val="22"/>
        </w:rPr>
      </w:pPr>
      <w:r w:rsidRPr="000D0024">
        <w:rPr>
          <w:rFonts w:ascii="Calibri" w:eastAsia="Batang" w:hAnsi="Calibri" w:cs="Calibri"/>
          <w:sz w:val="22"/>
          <w:szCs w:val="22"/>
        </w:rPr>
        <w:t>Worked Recently on Migration projects SharePoint 2010 to SharePoint 2013.</w:t>
      </w:r>
    </w:p>
    <w:p w:rsidR="00910A0C" w:rsidRDefault="00910A0C" w:rsidP="00910A0C">
      <w:pPr>
        <w:numPr>
          <w:ilvl w:val="0"/>
          <w:numId w:val="6"/>
        </w:numPr>
        <w:tabs>
          <w:tab w:val="left" w:pos="720"/>
        </w:tabs>
        <w:autoSpaceDE/>
        <w:ind w:left="720"/>
        <w:jc w:val="both"/>
        <w:rPr>
          <w:rFonts w:ascii="Calibri" w:eastAsia="Batang" w:hAnsi="Calibri" w:cs="Calibri"/>
          <w:sz w:val="22"/>
          <w:szCs w:val="22"/>
        </w:rPr>
      </w:pPr>
      <w:r w:rsidRPr="007D6ED2">
        <w:rPr>
          <w:rFonts w:ascii="Calibri" w:eastAsia="Batang" w:hAnsi="Calibri" w:cs="Calibri"/>
          <w:sz w:val="22"/>
          <w:szCs w:val="22"/>
        </w:rPr>
        <w:t xml:space="preserve">Created Custom Site Definitions, Site Templates, Site Columns, Document Libraries, Lists, List Views, and Content Type. </w:t>
      </w:r>
    </w:p>
    <w:p w:rsidR="00ED690D" w:rsidRDefault="00B825C2" w:rsidP="00ED690D">
      <w:pPr>
        <w:numPr>
          <w:ilvl w:val="0"/>
          <w:numId w:val="6"/>
        </w:numPr>
        <w:tabs>
          <w:tab w:val="left" w:pos="720"/>
        </w:tabs>
        <w:autoSpaceDE/>
        <w:ind w:left="720"/>
        <w:jc w:val="both"/>
        <w:rPr>
          <w:rFonts w:ascii="Calibri" w:eastAsia="Batang" w:hAnsi="Calibri" w:cs="Calibri"/>
          <w:sz w:val="22"/>
          <w:szCs w:val="22"/>
        </w:rPr>
      </w:pPr>
      <w:r>
        <w:rPr>
          <w:rFonts w:ascii="Calibri" w:eastAsia="Batang" w:hAnsi="Calibri" w:cs="Calibri"/>
          <w:sz w:val="22"/>
          <w:szCs w:val="22"/>
        </w:rPr>
        <w:t xml:space="preserve">Developed </w:t>
      </w:r>
      <w:r w:rsidR="007C5F3F">
        <w:rPr>
          <w:rFonts w:ascii="Calibri" w:eastAsia="Batang" w:hAnsi="Calibri" w:cs="Calibri"/>
          <w:sz w:val="22"/>
          <w:szCs w:val="22"/>
        </w:rPr>
        <w:t>Branding for the Intranet Sites</w:t>
      </w:r>
      <w:r w:rsidR="00ED690D">
        <w:rPr>
          <w:rFonts w:ascii="Calibri" w:eastAsia="Batang" w:hAnsi="Calibri" w:cs="Calibri"/>
          <w:sz w:val="22"/>
          <w:szCs w:val="22"/>
        </w:rPr>
        <w:t xml:space="preserve"> and sandbox solutions.</w:t>
      </w:r>
    </w:p>
    <w:p w:rsidR="00ED690D" w:rsidRDefault="00ED690D" w:rsidP="00ED690D">
      <w:pPr>
        <w:numPr>
          <w:ilvl w:val="0"/>
          <w:numId w:val="6"/>
        </w:numPr>
        <w:tabs>
          <w:tab w:val="left" w:pos="720"/>
        </w:tabs>
        <w:autoSpaceDE/>
        <w:ind w:left="720"/>
        <w:jc w:val="both"/>
        <w:rPr>
          <w:rFonts w:ascii="Calibri" w:eastAsia="Batang" w:hAnsi="Calibri" w:cs="Calibri"/>
          <w:sz w:val="22"/>
          <w:szCs w:val="22"/>
        </w:rPr>
      </w:pPr>
      <w:r>
        <w:rPr>
          <w:rFonts w:ascii="Calibri" w:eastAsia="Batang" w:hAnsi="Calibri" w:cs="Calibri"/>
          <w:sz w:val="22"/>
          <w:szCs w:val="22"/>
        </w:rPr>
        <w:t>Developed CSS and jquery scripts for Intranet applications and manage permissions for the applications based on the locations.</w:t>
      </w:r>
    </w:p>
    <w:p w:rsidR="00ED690D" w:rsidRPr="00ED690D" w:rsidRDefault="00ED690D" w:rsidP="00ED690D">
      <w:pPr>
        <w:numPr>
          <w:ilvl w:val="0"/>
          <w:numId w:val="6"/>
        </w:numPr>
        <w:tabs>
          <w:tab w:val="left" w:pos="720"/>
        </w:tabs>
        <w:autoSpaceDE/>
        <w:ind w:left="720"/>
        <w:jc w:val="both"/>
        <w:rPr>
          <w:rFonts w:ascii="Calibri" w:eastAsia="Batang" w:hAnsi="Calibri" w:cs="Calibri"/>
          <w:sz w:val="22"/>
          <w:szCs w:val="22"/>
        </w:rPr>
      </w:pPr>
      <w:r>
        <w:rPr>
          <w:rFonts w:ascii="Calibri" w:eastAsia="Batang" w:hAnsi="Calibri" w:cs="Calibri"/>
          <w:sz w:val="22"/>
          <w:szCs w:val="22"/>
        </w:rPr>
        <w:t>Developed InfoPath forms for the internal employees and deployed at different levels of environments.</w:t>
      </w:r>
    </w:p>
    <w:p w:rsidR="00910A0C" w:rsidRDefault="00910A0C" w:rsidP="00910A0C">
      <w:pPr>
        <w:numPr>
          <w:ilvl w:val="0"/>
          <w:numId w:val="6"/>
        </w:numPr>
        <w:tabs>
          <w:tab w:val="left" w:pos="720"/>
        </w:tabs>
        <w:autoSpaceDE/>
        <w:ind w:left="720"/>
        <w:jc w:val="both"/>
        <w:rPr>
          <w:rFonts w:ascii="Calibri" w:eastAsia="Batang" w:hAnsi="Calibri" w:cs="Calibri"/>
          <w:sz w:val="22"/>
          <w:szCs w:val="22"/>
        </w:rPr>
      </w:pPr>
      <w:r w:rsidRPr="007D6ED2">
        <w:rPr>
          <w:rFonts w:ascii="Calibri" w:eastAsia="Batang" w:hAnsi="Calibri" w:cs="Calibri"/>
          <w:sz w:val="22"/>
          <w:szCs w:val="22"/>
        </w:rPr>
        <w:t xml:space="preserve">Deployed Site Features and Custom List with Site Columns and Content Type by using Share Point Features Manager. </w:t>
      </w:r>
    </w:p>
    <w:p w:rsidR="000D188B" w:rsidRDefault="000D188B" w:rsidP="00910A0C">
      <w:pPr>
        <w:numPr>
          <w:ilvl w:val="0"/>
          <w:numId w:val="6"/>
        </w:numPr>
        <w:tabs>
          <w:tab w:val="left" w:pos="720"/>
        </w:tabs>
        <w:autoSpaceDE/>
        <w:ind w:left="720"/>
        <w:jc w:val="both"/>
        <w:rPr>
          <w:rFonts w:ascii="Calibri" w:eastAsia="Batang" w:hAnsi="Calibri" w:cs="Calibri"/>
          <w:sz w:val="22"/>
          <w:szCs w:val="22"/>
        </w:rPr>
      </w:pPr>
      <w:r>
        <w:rPr>
          <w:rFonts w:ascii="Calibri" w:eastAsia="Batang" w:hAnsi="Calibri" w:cs="Calibri"/>
          <w:sz w:val="22"/>
          <w:szCs w:val="22"/>
        </w:rPr>
        <w:t>Developed Testing and Bug fixing tool for raising tickets to support the applications.</w:t>
      </w:r>
    </w:p>
    <w:p w:rsidR="00910A0C" w:rsidRDefault="00910A0C" w:rsidP="00910A0C">
      <w:pPr>
        <w:numPr>
          <w:ilvl w:val="0"/>
          <w:numId w:val="6"/>
        </w:numPr>
        <w:tabs>
          <w:tab w:val="left" w:pos="720"/>
        </w:tabs>
        <w:autoSpaceDE/>
        <w:ind w:left="720"/>
        <w:jc w:val="both"/>
        <w:rPr>
          <w:rFonts w:ascii="Calibri" w:eastAsia="Batang" w:hAnsi="Calibri" w:cs="Calibri"/>
          <w:sz w:val="22"/>
          <w:szCs w:val="22"/>
        </w:rPr>
      </w:pPr>
      <w:r>
        <w:rPr>
          <w:rFonts w:ascii="Calibri" w:eastAsia="Batang" w:hAnsi="Calibri" w:cs="Calibri"/>
          <w:sz w:val="22"/>
          <w:szCs w:val="22"/>
        </w:rPr>
        <w:t>Worked on Custom Workflows</w:t>
      </w:r>
    </w:p>
    <w:p w:rsidR="00910A0C" w:rsidRPr="007D6ED2" w:rsidRDefault="00910A0C" w:rsidP="00910A0C">
      <w:pPr>
        <w:numPr>
          <w:ilvl w:val="0"/>
          <w:numId w:val="6"/>
        </w:numPr>
        <w:tabs>
          <w:tab w:val="left" w:pos="720"/>
        </w:tabs>
        <w:autoSpaceDE/>
        <w:ind w:left="720"/>
        <w:jc w:val="both"/>
        <w:rPr>
          <w:rFonts w:ascii="Calibri" w:eastAsia="Batang" w:hAnsi="Calibri" w:cs="Calibri"/>
          <w:sz w:val="22"/>
          <w:szCs w:val="22"/>
        </w:rPr>
      </w:pPr>
      <w:r>
        <w:rPr>
          <w:rFonts w:ascii="Calibri" w:eastAsia="Batang" w:hAnsi="Calibri" w:cs="Calibri"/>
          <w:sz w:val="22"/>
          <w:szCs w:val="22"/>
        </w:rPr>
        <w:t>Worked on Performance Point Dashboard designer.</w:t>
      </w:r>
    </w:p>
    <w:p w:rsidR="00910A0C" w:rsidRPr="007D6ED2" w:rsidRDefault="00910A0C" w:rsidP="00910A0C">
      <w:pPr>
        <w:numPr>
          <w:ilvl w:val="0"/>
          <w:numId w:val="6"/>
        </w:numPr>
        <w:tabs>
          <w:tab w:val="left" w:pos="720"/>
        </w:tabs>
        <w:autoSpaceDE/>
        <w:ind w:left="720"/>
        <w:jc w:val="both"/>
        <w:rPr>
          <w:rFonts w:ascii="Calibri" w:eastAsia="Batang" w:hAnsi="Calibri" w:cs="Calibri"/>
          <w:sz w:val="22"/>
          <w:szCs w:val="22"/>
        </w:rPr>
      </w:pPr>
      <w:r w:rsidRPr="007D6ED2">
        <w:rPr>
          <w:rFonts w:ascii="Calibri" w:eastAsia="Batang" w:hAnsi="Calibri" w:cs="Calibri"/>
          <w:sz w:val="22"/>
          <w:szCs w:val="22"/>
        </w:rPr>
        <w:t xml:space="preserve">Worked with </w:t>
      </w:r>
      <w:r>
        <w:rPr>
          <w:rFonts w:ascii="Calibri" w:eastAsia="Batang" w:hAnsi="Calibri" w:cs="Calibri"/>
          <w:sz w:val="22"/>
          <w:szCs w:val="22"/>
        </w:rPr>
        <w:t>Share Point Designer 2013/2010/2007</w:t>
      </w:r>
      <w:r w:rsidRPr="007D6ED2">
        <w:rPr>
          <w:rFonts w:ascii="Calibri" w:eastAsia="Batang" w:hAnsi="Calibri" w:cs="Calibri"/>
          <w:sz w:val="22"/>
          <w:szCs w:val="22"/>
        </w:rPr>
        <w:t xml:space="preserve"> for branding and chroming of Portal. </w:t>
      </w:r>
    </w:p>
    <w:p w:rsidR="00910A0C" w:rsidRPr="007D6ED2" w:rsidRDefault="00910A0C" w:rsidP="00910A0C">
      <w:pPr>
        <w:numPr>
          <w:ilvl w:val="0"/>
          <w:numId w:val="6"/>
        </w:numPr>
        <w:tabs>
          <w:tab w:val="left" w:pos="720"/>
        </w:tabs>
        <w:autoSpaceDE/>
        <w:ind w:left="720"/>
        <w:jc w:val="both"/>
        <w:rPr>
          <w:rFonts w:ascii="Calibri" w:eastAsia="Batang" w:hAnsi="Calibri" w:cs="Calibri"/>
          <w:sz w:val="22"/>
          <w:szCs w:val="22"/>
        </w:rPr>
      </w:pPr>
      <w:r w:rsidRPr="007D6ED2">
        <w:rPr>
          <w:rFonts w:ascii="Calibri" w:eastAsia="Batang" w:hAnsi="Calibri" w:cs="Calibri"/>
          <w:sz w:val="22"/>
          <w:szCs w:val="22"/>
        </w:rPr>
        <w:t xml:space="preserve">Customized Look &amp; Feel of portal by modifying Master Pages and using Cascading Style Sheet. </w:t>
      </w:r>
    </w:p>
    <w:p w:rsidR="00910A0C" w:rsidRDefault="00910A0C" w:rsidP="00910A0C">
      <w:pPr>
        <w:numPr>
          <w:ilvl w:val="0"/>
          <w:numId w:val="6"/>
        </w:numPr>
        <w:tabs>
          <w:tab w:val="left" w:pos="720"/>
        </w:tabs>
        <w:autoSpaceDE/>
        <w:ind w:left="720"/>
        <w:jc w:val="both"/>
        <w:rPr>
          <w:rFonts w:ascii="Calibri" w:eastAsia="Batang" w:hAnsi="Calibri" w:cs="Calibri"/>
          <w:sz w:val="22"/>
          <w:szCs w:val="22"/>
        </w:rPr>
      </w:pPr>
      <w:r w:rsidRPr="007D6ED2">
        <w:rPr>
          <w:rFonts w:ascii="Calibri" w:eastAsia="Batang" w:hAnsi="Calibri" w:cs="Calibri"/>
          <w:sz w:val="22"/>
          <w:szCs w:val="22"/>
        </w:rPr>
        <w:t xml:space="preserve">Designed different forms with the help of MS InfoPath </w:t>
      </w:r>
      <w:r>
        <w:rPr>
          <w:rFonts w:ascii="Calibri" w:eastAsia="Batang" w:hAnsi="Calibri" w:cs="Calibri"/>
          <w:sz w:val="22"/>
          <w:szCs w:val="22"/>
        </w:rPr>
        <w:t>2013/2010</w:t>
      </w:r>
      <w:r w:rsidRPr="007D6ED2">
        <w:rPr>
          <w:rFonts w:ascii="Calibri" w:eastAsia="Batang" w:hAnsi="Calibri" w:cs="Calibri"/>
          <w:sz w:val="22"/>
          <w:szCs w:val="22"/>
        </w:rPr>
        <w:t xml:space="preserve"> and publish them in Forms Library of SharePoint Portal. </w:t>
      </w:r>
    </w:p>
    <w:p w:rsidR="003621C5" w:rsidRPr="007D6ED2" w:rsidRDefault="003621C5" w:rsidP="00910A0C">
      <w:pPr>
        <w:numPr>
          <w:ilvl w:val="0"/>
          <w:numId w:val="6"/>
        </w:numPr>
        <w:tabs>
          <w:tab w:val="left" w:pos="720"/>
        </w:tabs>
        <w:autoSpaceDE/>
        <w:ind w:left="720"/>
        <w:jc w:val="both"/>
        <w:rPr>
          <w:rFonts w:ascii="Calibri" w:eastAsia="Batang" w:hAnsi="Calibri" w:cs="Calibri"/>
          <w:sz w:val="22"/>
          <w:szCs w:val="22"/>
        </w:rPr>
      </w:pPr>
      <w:r>
        <w:rPr>
          <w:rFonts w:ascii="Calibri" w:eastAsia="Batang" w:hAnsi="Calibri" w:cs="Calibri"/>
          <w:sz w:val="22"/>
          <w:szCs w:val="22"/>
        </w:rPr>
        <w:t>Managing Source control using TFS.</w:t>
      </w:r>
    </w:p>
    <w:p w:rsidR="00910A0C" w:rsidRPr="007D6ED2" w:rsidRDefault="00910A0C" w:rsidP="00910A0C">
      <w:pPr>
        <w:numPr>
          <w:ilvl w:val="0"/>
          <w:numId w:val="6"/>
        </w:numPr>
        <w:tabs>
          <w:tab w:val="left" w:pos="720"/>
        </w:tabs>
        <w:autoSpaceDE/>
        <w:ind w:left="720"/>
        <w:jc w:val="both"/>
        <w:rPr>
          <w:rFonts w:ascii="Calibri" w:eastAsia="Batang" w:hAnsi="Calibri" w:cs="Calibri"/>
          <w:sz w:val="22"/>
          <w:szCs w:val="22"/>
        </w:rPr>
      </w:pPr>
      <w:r w:rsidRPr="007D6ED2">
        <w:rPr>
          <w:rFonts w:ascii="Calibri" w:eastAsia="Batang" w:hAnsi="Calibri" w:cs="Calibri"/>
          <w:sz w:val="22"/>
          <w:szCs w:val="22"/>
        </w:rPr>
        <w:t>Writing Custom Components using SharePoint object model.</w:t>
      </w:r>
    </w:p>
    <w:p w:rsidR="00910A0C" w:rsidRPr="00D011FE" w:rsidRDefault="00910A0C" w:rsidP="00910A0C">
      <w:pPr>
        <w:numPr>
          <w:ilvl w:val="0"/>
          <w:numId w:val="6"/>
        </w:numPr>
        <w:tabs>
          <w:tab w:val="left" w:pos="720"/>
        </w:tabs>
        <w:autoSpaceDE/>
        <w:ind w:left="720"/>
        <w:jc w:val="both"/>
        <w:rPr>
          <w:rFonts w:ascii="Calibri" w:hAnsi="Calibri" w:cs="Calibri"/>
          <w:b/>
          <w:bCs/>
          <w:sz w:val="22"/>
          <w:szCs w:val="22"/>
        </w:rPr>
      </w:pPr>
      <w:r w:rsidRPr="00D011FE">
        <w:rPr>
          <w:rFonts w:ascii="Calibri" w:eastAsia="Batang" w:hAnsi="Calibri" w:cs="Calibri"/>
          <w:sz w:val="22"/>
          <w:szCs w:val="22"/>
        </w:rPr>
        <w:t xml:space="preserve">Created Dashboards and reports for the Management. </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Configure SharePoint 2010 two server farm including SharePoint 2010 Server/</w:t>
      </w:r>
      <w:r w:rsidRPr="001A17E7">
        <w:rPr>
          <w:rFonts w:ascii="Calibri" w:hAnsi="Calibri" w:cs="Calibri"/>
          <w:sz w:val="22"/>
          <w:szCs w:val="22"/>
        </w:rPr>
        <w:t xml:space="preserve"> SharePoint Portal</w:t>
      </w:r>
      <w:r w:rsidRPr="001A17E7">
        <w:rPr>
          <w:rFonts w:ascii="Calibri" w:eastAsia="Batang" w:hAnsi="Calibri" w:cs="Calibri"/>
          <w:sz w:val="22"/>
          <w:szCs w:val="22"/>
        </w:rPr>
        <w:t xml:space="preserve"> and Microsoft SQL Server 2008R2. </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 xml:space="preserve">Integrated the SharePoint server 2010 with company’s exciting active directory. </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 xml:space="preserve">Configure SMTP server for SharePoint 2010. </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Created three different site collections in two different languages</w:t>
      </w:r>
      <w:r w:rsidR="00F72AAE">
        <w:rPr>
          <w:rFonts w:ascii="Calibri" w:eastAsia="Batang" w:hAnsi="Calibri" w:cs="Calibri"/>
          <w:sz w:val="22"/>
          <w:szCs w:val="22"/>
        </w:rPr>
        <w:t xml:space="preserve"> for company’s corporate office</w:t>
      </w:r>
      <w:r w:rsidRPr="001A17E7">
        <w:rPr>
          <w:rFonts w:ascii="Calibri" w:eastAsia="Batang" w:hAnsi="Calibri" w:cs="Calibri"/>
          <w:sz w:val="22"/>
          <w:szCs w:val="22"/>
        </w:rPr>
        <w:t>.</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Created Different web apps, my sites, Team site, main portal, master page, lists and libraries based on specific security and permission level.</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 xml:space="preserve">Used Excel and Access Services. </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 xml:space="preserve">Created new page layout based on the business requirement. </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Configure Enterprise and FAST search.</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Developed InfoPath form</w:t>
      </w:r>
      <w:r w:rsidR="000D188B">
        <w:rPr>
          <w:rFonts w:ascii="Calibri" w:eastAsia="Batang" w:hAnsi="Calibri" w:cs="Calibri"/>
          <w:sz w:val="22"/>
          <w:szCs w:val="22"/>
        </w:rPr>
        <w:t>s</w:t>
      </w:r>
      <w:r w:rsidRPr="001A17E7">
        <w:rPr>
          <w:rFonts w:ascii="Calibri" w:eastAsia="Batang" w:hAnsi="Calibri" w:cs="Calibri"/>
          <w:sz w:val="22"/>
          <w:szCs w:val="22"/>
        </w:rPr>
        <w:t xml:space="preserve"> for different department for collecting information from employee and customers.  </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Created custom work flow in SharePoint Designer and attached it with InfoPath forms and sites.</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Configured  business connectivity services (BCS)</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Wrote web services and consumed them in InfoPath forms based on specific business requirements.</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Did branding for the SharePoint site based on the corporate brand stander.</w:t>
      </w:r>
    </w:p>
    <w:p w:rsidR="00910A0C" w:rsidRPr="001A17E7" w:rsidRDefault="00910A0C" w:rsidP="00910A0C">
      <w:pPr>
        <w:pStyle w:val="Heading11"/>
        <w:suppressAutoHyphens w:val="0"/>
        <w:overflowPunct/>
        <w:autoSpaceDE/>
        <w:spacing w:line="240" w:lineRule="auto"/>
        <w:textAlignment w:val="auto"/>
        <w:rPr>
          <w:rFonts w:ascii="Calibri" w:hAnsi="Calibri" w:cs="Calibri"/>
          <w:sz w:val="22"/>
          <w:szCs w:val="22"/>
          <w:u w:val="single"/>
        </w:rPr>
      </w:pPr>
    </w:p>
    <w:p w:rsidR="00910A0C" w:rsidRPr="001A17E7" w:rsidRDefault="00910A0C" w:rsidP="00910A0C">
      <w:pPr>
        <w:pStyle w:val="Heading11"/>
        <w:suppressAutoHyphens w:val="0"/>
        <w:overflowPunct/>
        <w:autoSpaceDE/>
        <w:spacing w:line="240" w:lineRule="auto"/>
        <w:textAlignment w:val="auto"/>
        <w:rPr>
          <w:rFonts w:ascii="Calibri" w:hAnsi="Calibri" w:cs="Calibri"/>
          <w:sz w:val="22"/>
          <w:szCs w:val="22"/>
          <w:u w:val="single"/>
        </w:rPr>
      </w:pPr>
    </w:p>
    <w:p w:rsidR="00910A0C" w:rsidRPr="004E618A" w:rsidRDefault="00910A0C" w:rsidP="00910A0C">
      <w:pPr>
        <w:pStyle w:val="Heading11"/>
        <w:suppressAutoHyphens w:val="0"/>
        <w:overflowPunct/>
        <w:autoSpaceDE/>
        <w:spacing w:line="240" w:lineRule="auto"/>
        <w:textAlignment w:val="auto"/>
        <w:rPr>
          <w:rFonts w:ascii="Calibri" w:hAnsi="Calibri" w:cs="Calibri"/>
          <w:sz w:val="24"/>
          <w:szCs w:val="24"/>
        </w:rPr>
      </w:pPr>
      <w:r w:rsidRPr="004E618A">
        <w:rPr>
          <w:rFonts w:ascii="Calibri" w:hAnsi="Calibri" w:cs="Calibri"/>
          <w:sz w:val="24"/>
          <w:szCs w:val="24"/>
        </w:rPr>
        <w:t>ITT-Tech HQ,</w:t>
      </w:r>
      <w:r w:rsidR="00B95CD4">
        <w:rPr>
          <w:rFonts w:ascii="Calibri" w:hAnsi="Calibri" w:cs="Calibri"/>
          <w:sz w:val="24"/>
          <w:szCs w:val="24"/>
        </w:rPr>
        <w:t xml:space="preserve"> Indianapolis </w:t>
      </w:r>
      <w:r w:rsidR="00B95CD4" w:rsidRPr="004E618A">
        <w:rPr>
          <w:rFonts w:ascii="Calibri" w:hAnsi="Calibri" w:cs="Calibri"/>
          <w:sz w:val="24"/>
          <w:szCs w:val="24"/>
        </w:rPr>
        <w:t>IN</w:t>
      </w:r>
      <w:r w:rsidR="00B95CD4">
        <w:rPr>
          <w:rFonts w:ascii="Calibri" w:hAnsi="Calibri" w:cs="Calibri"/>
          <w:sz w:val="24"/>
          <w:szCs w:val="24"/>
        </w:rPr>
        <w:t>.</w:t>
      </w:r>
      <w:r w:rsidRPr="004E618A">
        <w:rPr>
          <w:rFonts w:ascii="Calibri" w:hAnsi="Calibri" w:cs="Calibri"/>
          <w:sz w:val="24"/>
          <w:szCs w:val="24"/>
        </w:rPr>
        <w:tab/>
      </w:r>
      <w:r w:rsidRPr="004E618A">
        <w:rPr>
          <w:rFonts w:ascii="Calibri" w:hAnsi="Calibri" w:cs="Calibri"/>
          <w:sz w:val="24"/>
          <w:szCs w:val="24"/>
        </w:rPr>
        <w:tab/>
      </w:r>
      <w:r w:rsidRPr="004E618A">
        <w:rPr>
          <w:rFonts w:ascii="Calibri" w:hAnsi="Calibri" w:cs="Calibri"/>
          <w:sz w:val="24"/>
          <w:szCs w:val="24"/>
        </w:rPr>
        <w:tab/>
      </w:r>
      <w:r w:rsidRPr="004E618A">
        <w:rPr>
          <w:rFonts w:ascii="Calibri" w:hAnsi="Calibri" w:cs="Calibri"/>
          <w:sz w:val="24"/>
          <w:szCs w:val="24"/>
        </w:rPr>
        <w:tab/>
      </w:r>
      <w:r w:rsidRPr="004E618A">
        <w:rPr>
          <w:rFonts w:ascii="Calibri" w:hAnsi="Calibri" w:cs="Calibri"/>
          <w:sz w:val="24"/>
          <w:szCs w:val="24"/>
        </w:rPr>
        <w:tab/>
      </w:r>
      <w:r w:rsidRPr="004E618A">
        <w:rPr>
          <w:rFonts w:ascii="Calibri" w:hAnsi="Calibri" w:cs="Calibri"/>
          <w:sz w:val="24"/>
          <w:szCs w:val="24"/>
        </w:rPr>
        <w:tab/>
        <w:t xml:space="preserve">                                                       Jun 2012</w:t>
      </w:r>
      <w:r w:rsidR="004E618A" w:rsidRPr="004E618A">
        <w:rPr>
          <w:rFonts w:ascii="Calibri" w:hAnsi="Calibri" w:cs="Calibri"/>
          <w:sz w:val="24"/>
          <w:szCs w:val="24"/>
        </w:rPr>
        <w:t>-</w:t>
      </w:r>
      <w:r w:rsidRPr="004E618A">
        <w:rPr>
          <w:rFonts w:ascii="Calibri" w:hAnsi="Calibri" w:cs="Calibri"/>
          <w:sz w:val="24"/>
          <w:szCs w:val="24"/>
        </w:rPr>
        <w:t>November 2012</w:t>
      </w:r>
    </w:p>
    <w:p w:rsidR="00910A0C" w:rsidRDefault="00910A0C" w:rsidP="00910A0C">
      <w:pPr>
        <w:pStyle w:val="Heading11"/>
        <w:suppressAutoHyphens w:val="0"/>
        <w:overflowPunct/>
        <w:autoSpaceDE/>
        <w:spacing w:line="240" w:lineRule="auto"/>
        <w:textAlignment w:val="auto"/>
        <w:rPr>
          <w:rFonts w:ascii="Calibri" w:hAnsi="Calibri" w:cs="Calibri"/>
          <w:sz w:val="22"/>
          <w:szCs w:val="22"/>
        </w:rPr>
      </w:pPr>
    </w:p>
    <w:p w:rsidR="00910A0C" w:rsidRPr="00CB37AE" w:rsidRDefault="00910A0C" w:rsidP="00910A0C">
      <w:pPr>
        <w:pStyle w:val="Heading11"/>
        <w:suppressAutoHyphens w:val="0"/>
        <w:overflowPunct/>
        <w:autoSpaceDE/>
        <w:spacing w:line="240" w:lineRule="auto"/>
        <w:textAlignment w:val="auto"/>
        <w:rPr>
          <w:rFonts w:ascii="Calibri" w:hAnsi="Calibri" w:cs="Calibri"/>
          <w:sz w:val="22"/>
          <w:szCs w:val="22"/>
        </w:rPr>
      </w:pPr>
      <w:r>
        <w:rPr>
          <w:rFonts w:ascii="Calibri" w:hAnsi="Calibri" w:cs="Calibri"/>
          <w:sz w:val="22"/>
          <w:szCs w:val="22"/>
        </w:rPr>
        <w:lastRenderedPageBreak/>
        <w:t>Sr. Share Point Developer</w:t>
      </w:r>
    </w:p>
    <w:p w:rsidR="00910A0C" w:rsidRPr="001A17E7" w:rsidRDefault="00910A0C" w:rsidP="00910A0C">
      <w:pPr>
        <w:pStyle w:val="Heading110"/>
        <w:suppressAutoHyphens w:val="0"/>
        <w:overflowPunct/>
        <w:autoSpaceDE/>
        <w:spacing w:line="240" w:lineRule="auto"/>
        <w:textAlignment w:val="auto"/>
        <w:rPr>
          <w:rFonts w:ascii="Calibri" w:hAnsi="Calibri" w:cs="Calibri"/>
          <w:bCs/>
          <w:sz w:val="22"/>
          <w:szCs w:val="22"/>
        </w:rPr>
      </w:pPr>
      <w:r w:rsidRPr="001A17E7">
        <w:rPr>
          <w:rFonts w:ascii="Calibri" w:hAnsi="Calibri" w:cs="Calibri"/>
          <w:bCs/>
          <w:sz w:val="22"/>
          <w:szCs w:val="22"/>
        </w:rPr>
        <w:t>Description:</w:t>
      </w:r>
    </w:p>
    <w:p w:rsidR="00910A0C" w:rsidRPr="001A17E7" w:rsidRDefault="00910A0C" w:rsidP="00910A0C">
      <w:pPr>
        <w:contextualSpacing/>
        <w:mirrorIndents/>
        <w:rPr>
          <w:rFonts w:ascii="Calibri" w:hAnsi="Calibri" w:cs="Calibri"/>
          <w:sz w:val="22"/>
          <w:szCs w:val="22"/>
        </w:rPr>
      </w:pPr>
      <w:r w:rsidRPr="001A17E7">
        <w:rPr>
          <w:rFonts w:ascii="Calibri" w:hAnsi="Calibri" w:cs="Calibri"/>
          <w:sz w:val="22"/>
          <w:szCs w:val="22"/>
        </w:rPr>
        <w:t>Designed and developed Online Connection portal for student</w:t>
      </w:r>
      <w:r>
        <w:rPr>
          <w:rFonts w:ascii="Calibri" w:hAnsi="Calibri" w:cs="Calibri"/>
          <w:sz w:val="22"/>
          <w:szCs w:val="22"/>
        </w:rPr>
        <w:t>s</w:t>
      </w:r>
      <w:r w:rsidRPr="001A17E7">
        <w:rPr>
          <w:rFonts w:ascii="Calibri" w:hAnsi="Calibri" w:cs="Calibri"/>
          <w:sz w:val="22"/>
          <w:szCs w:val="22"/>
        </w:rPr>
        <w:t>. The students can share the documents, schedule meetings, participate in the forum and log issues on their day to day application. Responsible for creating features, custom fields, InfoPath forms, Workflows, Web parts.</w:t>
      </w:r>
    </w:p>
    <w:p w:rsidR="00910A0C" w:rsidRDefault="00910A0C" w:rsidP="00910A0C">
      <w:pPr>
        <w:pStyle w:val="Heading11"/>
        <w:suppressAutoHyphens w:val="0"/>
        <w:overflowPunct/>
        <w:autoSpaceDE/>
        <w:spacing w:line="240" w:lineRule="auto"/>
        <w:textAlignment w:val="auto"/>
        <w:rPr>
          <w:rFonts w:ascii="Calibri" w:hAnsi="Calibri" w:cs="Calibri"/>
          <w:sz w:val="22"/>
          <w:szCs w:val="22"/>
          <w:u w:val="single"/>
        </w:rPr>
      </w:pPr>
    </w:p>
    <w:p w:rsidR="00517072" w:rsidRPr="00517072" w:rsidRDefault="00517072" w:rsidP="00517072">
      <w:pPr>
        <w:pStyle w:val="NormalWeb"/>
        <w:spacing w:before="0" w:after="0"/>
        <w:jc w:val="both"/>
        <w:rPr>
          <w:rFonts w:ascii="Calibri" w:hAnsi="Calibri" w:cs="Calibri"/>
          <w:b/>
          <w:color w:val="auto"/>
          <w:sz w:val="22"/>
          <w:szCs w:val="22"/>
        </w:rPr>
      </w:pPr>
      <w:r>
        <w:rPr>
          <w:rFonts w:ascii="Calibri" w:hAnsi="Calibri" w:cs="Calibri"/>
          <w:b/>
          <w:color w:val="auto"/>
          <w:sz w:val="22"/>
          <w:szCs w:val="22"/>
        </w:rPr>
        <w:t>Responsibilities:</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 xml:space="preserve">Designed, developed and implemented portal for maintaining Web Content management, document management, and business process automation </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Created Custom web parts according to the business requirement.</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Created master pages, navigation controls, portal site templates, custom Web parts, features, Lists.</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Developed and designed Info path forms and integrated them into the Form Libraries with Share Point 2010.</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Developed work flow for InfoPath form based on the business requirements</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Developed Workflows for documents assessments using Office 2010 and SharePoint Designer.</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Designed, developed InfoPath forms and automated forms that will help different departments to enter the information.</w:t>
      </w:r>
    </w:p>
    <w:p w:rsidR="00910A0C"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 xml:space="preserve">Consumed web services in InfoPath form. </w:t>
      </w:r>
    </w:p>
    <w:p w:rsidR="008C402F" w:rsidRPr="001A17E7" w:rsidRDefault="008C402F" w:rsidP="00910A0C">
      <w:pPr>
        <w:numPr>
          <w:ilvl w:val="0"/>
          <w:numId w:val="6"/>
        </w:numPr>
        <w:tabs>
          <w:tab w:val="left" w:pos="720"/>
        </w:tabs>
        <w:autoSpaceDE/>
        <w:ind w:left="720"/>
        <w:jc w:val="both"/>
        <w:rPr>
          <w:rFonts w:ascii="Calibri" w:eastAsia="Batang" w:hAnsi="Calibri" w:cs="Calibri"/>
          <w:sz w:val="22"/>
          <w:szCs w:val="22"/>
        </w:rPr>
      </w:pPr>
      <w:r>
        <w:rPr>
          <w:rFonts w:ascii="Calibri" w:eastAsia="Batang" w:hAnsi="Calibri" w:cs="Calibri"/>
          <w:sz w:val="22"/>
          <w:szCs w:val="22"/>
        </w:rPr>
        <w:t>Worked on Nintex Workflows.</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Created Simple web services for InfoPath form and wired the forms with web services.</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Generated WSP Packages and deployed into GAC using STSADM tool, created different Calendar Views that display information showing today’s data.</w:t>
      </w:r>
    </w:p>
    <w:p w:rsidR="00910A0C"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Created InfoPath forms and published it to SharePoint form libraries and Utilized excel web services and web parts to access the excel spread sheet.</w:t>
      </w:r>
    </w:p>
    <w:p w:rsidR="003621C5" w:rsidRPr="001A17E7" w:rsidRDefault="003621C5" w:rsidP="00910A0C">
      <w:pPr>
        <w:numPr>
          <w:ilvl w:val="0"/>
          <w:numId w:val="6"/>
        </w:numPr>
        <w:tabs>
          <w:tab w:val="left" w:pos="720"/>
        </w:tabs>
        <w:autoSpaceDE/>
        <w:ind w:left="720"/>
        <w:jc w:val="both"/>
        <w:rPr>
          <w:rFonts w:ascii="Calibri" w:eastAsia="Batang" w:hAnsi="Calibri" w:cs="Calibri"/>
          <w:sz w:val="22"/>
          <w:szCs w:val="22"/>
        </w:rPr>
      </w:pPr>
      <w:r>
        <w:rPr>
          <w:rFonts w:ascii="Calibri" w:eastAsia="Batang" w:hAnsi="Calibri" w:cs="Calibri"/>
          <w:sz w:val="22"/>
          <w:szCs w:val="22"/>
        </w:rPr>
        <w:t>Worked with SVN to manage source control.</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Worked with Central Administration for creating sites, giving permissions for users, configuration of Shared Service Providers (SSP), MySite, search and crawl settings.</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Created documents and list libraries and configured email settings to send alerts to respective users when the document edited/deleted and updated.</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 xml:space="preserve">Created Web Parts using Silverlight in SharePoint 2010 </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Created custom web parts using SharePoint Designer and with Visual Studio.Net.</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Worked with SharePoint Designer and Visual Studio in development for creating Websites, Web Parts and Master Pages.</w:t>
      </w:r>
    </w:p>
    <w:p w:rsidR="00910A0C" w:rsidRPr="001A17E7" w:rsidRDefault="00910A0C" w:rsidP="00910A0C">
      <w:pPr>
        <w:pStyle w:val="Heading11"/>
        <w:suppressAutoHyphens w:val="0"/>
        <w:overflowPunct/>
        <w:autoSpaceDE/>
        <w:spacing w:line="240" w:lineRule="auto"/>
        <w:textAlignment w:val="auto"/>
        <w:rPr>
          <w:rFonts w:ascii="Calibri" w:hAnsi="Calibri" w:cs="Calibri"/>
          <w:b w:val="0"/>
          <w:bCs/>
          <w:sz w:val="22"/>
          <w:szCs w:val="22"/>
        </w:rPr>
      </w:pPr>
    </w:p>
    <w:p w:rsidR="00910A0C" w:rsidRPr="004E618A" w:rsidRDefault="00910A0C" w:rsidP="00910A0C">
      <w:pPr>
        <w:pStyle w:val="Heading11"/>
        <w:suppressAutoHyphens w:val="0"/>
        <w:overflowPunct/>
        <w:autoSpaceDE/>
        <w:spacing w:line="240" w:lineRule="auto"/>
        <w:textAlignment w:val="auto"/>
        <w:rPr>
          <w:rFonts w:ascii="Calibri" w:hAnsi="Calibri" w:cs="Calibri"/>
          <w:sz w:val="24"/>
          <w:szCs w:val="24"/>
        </w:rPr>
      </w:pPr>
      <w:r w:rsidRPr="004E618A">
        <w:rPr>
          <w:rFonts w:ascii="Calibri" w:hAnsi="Calibri" w:cs="Calibri"/>
          <w:sz w:val="24"/>
          <w:szCs w:val="24"/>
        </w:rPr>
        <w:t>Listerhill CU, Florence AL</w:t>
      </w:r>
      <w:r w:rsidRPr="004E618A">
        <w:rPr>
          <w:rFonts w:ascii="Calibri" w:hAnsi="Calibri" w:cs="Calibri"/>
          <w:sz w:val="24"/>
          <w:szCs w:val="24"/>
        </w:rPr>
        <w:tab/>
      </w:r>
      <w:r w:rsidRPr="004E618A">
        <w:rPr>
          <w:rFonts w:ascii="Calibri" w:hAnsi="Calibri" w:cs="Calibri"/>
          <w:sz w:val="24"/>
          <w:szCs w:val="24"/>
        </w:rPr>
        <w:tab/>
      </w:r>
      <w:r w:rsidRPr="004E618A">
        <w:rPr>
          <w:rFonts w:ascii="Calibri" w:hAnsi="Calibri" w:cs="Calibri"/>
          <w:sz w:val="24"/>
          <w:szCs w:val="24"/>
        </w:rPr>
        <w:tab/>
      </w:r>
      <w:r w:rsidRPr="004E618A">
        <w:rPr>
          <w:rFonts w:ascii="Calibri" w:hAnsi="Calibri" w:cs="Calibri"/>
          <w:sz w:val="24"/>
          <w:szCs w:val="24"/>
        </w:rPr>
        <w:tab/>
      </w:r>
      <w:r w:rsidRPr="004E618A">
        <w:rPr>
          <w:rFonts w:ascii="Calibri" w:hAnsi="Calibri" w:cs="Calibri"/>
          <w:sz w:val="24"/>
          <w:szCs w:val="24"/>
        </w:rPr>
        <w:tab/>
        <w:t xml:space="preserve">                                                                       Oct 2011-May 2012</w:t>
      </w:r>
    </w:p>
    <w:p w:rsidR="00910A0C" w:rsidRDefault="00910A0C" w:rsidP="00910A0C">
      <w:pPr>
        <w:pStyle w:val="Heading11"/>
        <w:suppressAutoHyphens w:val="0"/>
        <w:overflowPunct/>
        <w:autoSpaceDE/>
        <w:spacing w:line="240" w:lineRule="auto"/>
        <w:textAlignment w:val="auto"/>
        <w:rPr>
          <w:rFonts w:ascii="Calibri" w:hAnsi="Calibri" w:cs="Calibri"/>
          <w:bCs/>
          <w:sz w:val="22"/>
          <w:szCs w:val="22"/>
        </w:rPr>
      </w:pPr>
    </w:p>
    <w:p w:rsidR="00910A0C" w:rsidRPr="001A17E7" w:rsidRDefault="00910A0C" w:rsidP="00910A0C">
      <w:pPr>
        <w:pStyle w:val="Heading11"/>
        <w:suppressAutoHyphens w:val="0"/>
        <w:overflowPunct/>
        <w:autoSpaceDE/>
        <w:spacing w:line="240" w:lineRule="auto"/>
        <w:textAlignment w:val="auto"/>
        <w:rPr>
          <w:rFonts w:ascii="Calibri" w:hAnsi="Calibri" w:cs="Calibri"/>
          <w:bCs/>
          <w:sz w:val="22"/>
          <w:szCs w:val="22"/>
        </w:rPr>
      </w:pPr>
      <w:r>
        <w:rPr>
          <w:rFonts w:ascii="Calibri" w:hAnsi="Calibri" w:cs="Calibri"/>
          <w:bCs/>
          <w:sz w:val="22"/>
          <w:szCs w:val="22"/>
        </w:rPr>
        <w:t>Sr. Share Point Developer</w:t>
      </w:r>
    </w:p>
    <w:p w:rsidR="00910A0C" w:rsidRPr="001A17E7" w:rsidRDefault="00910A0C" w:rsidP="00910A0C">
      <w:pPr>
        <w:pStyle w:val="Heading11"/>
        <w:suppressAutoHyphens w:val="0"/>
        <w:overflowPunct/>
        <w:autoSpaceDE/>
        <w:spacing w:line="240" w:lineRule="auto"/>
        <w:textAlignment w:val="auto"/>
        <w:rPr>
          <w:rFonts w:ascii="Calibri" w:hAnsi="Calibri" w:cs="Calibri"/>
          <w:bCs/>
          <w:sz w:val="22"/>
          <w:szCs w:val="22"/>
        </w:rPr>
      </w:pPr>
      <w:r w:rsidRPr="001A17E7">
        <w:rPr>
          <w:rFonts w:ascii="Calibri" w:hAnsi="Calibri" w:cs="Calibri"/>
          <w:bCs/>
          <w:sz w:val="22"/>
          <w:szCs w:val="22"/>
        </w:rPr>
        <w:t>Description:</w:t>
      </w:r>
    </w:p>
    <w:p w:rsidR="00910A0C" w:rsidRPr="001A17E7" w:rsidRDefault="00910A0C" w:rsidP="00910A0C">
      <w:pPr>
        <w:jc w:val="both"/>
        <w:rPr>
          <w:rFonts w:ascii="Calibri" w:hAnsi="Calibri" w:cs="Calibri"/>
          <w:b/>
          <w:bCs/>
          <w:sz w:val="22"/>
          <w:szCs w:val="22"/>
        </w:rPr>
      </w:pPr>
      <w:r w:rsidRPr="001A17E7">
        <w:rPr>
          <w:rFonts w:ascii="Calibri" w:hAnsi="Calibri" w:cs="Calibri"/>
          <w:bCs/>
          <w:sz w:val="22"/>
          <w:szCs w:val="22"/>
        </w:rPr>
        <w:t xml:space="preserve">Designed and developed </w:t>
      </w:r>
      <w:r w:rsidRPr="001A17E7">
        <w:rPr>
          <w:rFonts w:ascii="Calibri" w:hAnsi="Calibri" w:cs="Calibri"/>
          <w:sz w:val="22"/>
          <w:szCs w:val="22"/>
        </w:rPr>
        <w:t xml:space="preserve">Online Connection portal for ListerHill customers. </w:t>
      </w:r>
      <w:r w:rsidRPr="001A17E7">
        <w:rPr>
          <w:rStyle w:val="contentarea"/>
          <w:rFonts w:ascii="Calibri" w:hAnsi="Calibri" w:cs="Calibri"/>
          <w:sz w:val="22"/>
          <w:szCs w:val="22"/>
        </w:rPr>
        <w:t>The users can share the documents, schedule meetings, participate in the forum and log issues on their day to day application</w:t>
      </w:r>
      <w:r w:rsidRPr="001A17E7">
        <w:rPr>
          <w:rFonts w:ascii="Calibri" w:hAnsi="Calibri" w:cs="Calibri"/>
          <w:bCs/>
          <w:sz w:val="22"/>
          <w:szCs w:val="22"/>
        </w:rPr>
        <w:t xml:space="preserve">. Responsible for creating features, custom fields, InfoPath forms, </w:t>
      </w:r>
      <w:r w:rsidR="00947852">
        <w:rPr>
          <w:rFonts w:ascii="Calibri" w:hAnsi="Calibri" w:cs="Calibri"/>
          <w:bCs/>
          <w:sz w:val="22"/>
          <w:szCs w:val="22"/>
        </w:rPr>
        <w:t>Nintex</w:t>
      </w:r>
      <w:r w:rsidRPr="001A17E7">
        <w:rPr>
          <w:rFonts w:ascii="Calibri" w:hAnsi="Calibri" w:cs="Calibri"/>
          <w:bCs/>
          <w:sz w:val="22"/>
          <w:szCs w:val="22"/>
        </w:rPr>
        <w:t>Workflows, Web parts.</w:t>
      </w:r>
    </w:p>
    <w:p w:rsidR="00910A0C" w:rsidRPr="001A17E7" w:rsidRDefault="00910A0C" w:rsidP="00910A0C">
      <w:pPr>
        <w:jc w:val="both"/>
        <w:rPr>
          <w:rFonts w:ascii="Calibri" w:hAnsi="Calibri" w:cs="Calibri"/>
          <w:sz w:val="22"/>
          <w:szCs w:val="22"/>
        </w:rPr>
      </w:pPr>
    </w:p>
    <w:p w:rsidR="00910A0C" w:rsidRPr="001A17E7" w:rsidRDefault="00910A0C" w:rsidP="00910A0C">
      <w:pPr>
        <w:pStyle w:val="NormalWeb"/>
        <w:spacing w:before="0" w:after="0"/>
        <w:jc w:val="both"/>
        <w:rPr>
          <w:rFonts w:ascii="Calibri" w:hAnsi="Calibri" w:cs="Calibri"/>
          <w:b/>
          <w:color w:val="auto"/>
          <w:sz w:val="22"/>
          <w:szCs w:val="22"/>
        </w:rPr>
      </w:pPr>
      <w:r w:rsidRPr="001A17E7">
        <w:rPr>
          <w:rFonts w:ascii="Calibri" w:hAnsi="Calibri" w:cs="Calibri"/>
          <w:b/>
          <w:color w:val="auto"/>
          <w:sz w:val="22"/>
          <w:szCs w:val="22"/>
        </w:rPr>
        <w:t>Responsibilities:</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Involved in all the phases of SDLC from Software Requirements Phase to Design, Implementation, testing, debugging and Documentation.</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Worked on the migration of SharePoint 2007 to 2010</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 xml:space="preserve">Configured and installed MOSS 2010 </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lastRenderedPageBreak/>
        <w:t xml:space="preserve">Worked on the Active Directory in Moss2010 </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 xml:space="preserve">Created Custom web parts according to the user specification.  </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Created master pages, navigation controls, portal site templates, custom Web parts, features, Lists.</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 xml:space="preserve">Created Web Parts using Silverlight in SharePoint 2010 </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Created custom Application using Silverlight in SharePoint 2010</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Designed, developed InfoPath forms and automated forms that will help different departments to enter the information.</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 xml:space="preserve">Designed and Deployed web services in SharePoint 2010  </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Designed, developed and implemented portal for maintaining Web Content management, document management, and business process automation.</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Generated WSP Packages and deployed into GAC using Stsadm tool, created different Calendar Views that display information showing today’s data.</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Created InfoPath forms and published it to SharePoint form libraries and Utilized excel web services and web parts to access the excel spread sheet.</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Worked with C</w:t>
      </w:r>
      <w:bookmarkStart w:id="0" w:name="_GoBack"/>
      <w:bookmarkEnd w:id="0"/>
      <w:r w:rsidRPr="001A17E7">
        <w:rPr>
          <w:rFonts w:ascii="Calibri" w:eastAsia="Batang" w:hAnsi="Calibri" w:cs="Calibri"/>
          <w:sz w:val="22"/>
          <w:szCs w:val="22"/>
        </w:rPr>
        <w:t>entral Administration for creating sites, giving permissions for users, configuration of Shared Service Providers (SSP), MySite, search and crawl settings.</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Created documents and list libraries and configured email settings to send alerts to respective users when the document edited/deleted and updated.</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Created custom web parts using SharePoint Designer and with Visual Studio.Net.</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Developed and designed Info path forms and integrated them into the Form Libraries with Share Point 2007.</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 xml:space="preserve">Worked with </w:t>
      </w:r>
      <w:r w:rsidRPr="001A17E7">
        <w:rPr>
          <w:rFonts w:ascii="Calibri" w:hAnsi="Calibri" w:cs="Calibri"/>
          <w:sz w:val="22"/>
          <w:szCs w:val="22"/>
        </w:rPr>
        <w:t>Collaborative Application Markup Language (CAML) to display data from lists, get the user login information.</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Performed Backup and Restore activities for the portal sites using the STSADM utility. Configured business connectivity services (BCS).</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Developed Workflows for documents assessments using Office 2007 and SharePoint Designer.</w:t>
      </w:r>
    </w:p>
    <w:p w:rsidR="00910A0C" w:rsidRPr="00FC6CD8" w:rsidRDefault="00910A0C" w:rsidP="00910A0C">
      <w:pPr>
        <w:numPr>
          <w:ilvl w:val="0"/>
          <w:numId w:val="6"/>
        </w:numPr>
        <w:tabs>
          <w:tab w:val="left" w:pos="720"/>
        </w:tabs>
        <w:autoSpaceDE/>
        <w:ind w:left="720"/>
        <w:jc w:val="both"/>
        <w:rPr>
          <w:rStyle w:val="hoteladdress1"/>
          <w:rFonts w:ascii="Calibri" w:eastAsia="Batang" w:hAnsi="Calibri" w:cs="Calibri"/>
          <w:color w:val="auto"/>
          <w:sz w:val="22"/>
          <w:szCs w:val="22"/>
        </w:rPr>
      </w:pPr>
      <w:r w:rsidRPr="00FC6CD8">
        <w:rPr>
          <w:rStyle w:val="hoteladdress1"/>
          <w:rFonts w:ascii="Calibri" w:eastAsia="Batang" w:hAnsi="Calibri" w:cs="Calibri"/>
          <w:color w:val="auto"/>
          <w:sz w:val="22"/>
          <w:szCs w:val="22"/>
        </w:rPr>
        <w:t>Worked with SharePoint Designerand Visual Studio in development for creating Websites, Web Parts and Master Pages.</w:t>
      </w:r>
    </w:p>
    <w:p w:rsidR="00910A0C" w:rsidRPr="001A17E7" w:rsidRDefault="00910A0C" w:rsidP="00910A0C">
      <w:pPr>
        <w:tabs>
          <w:tab w:val="left" w:pos="720"/>
        </w:tabs>
        <w:autoSpaceDE/>
        <w:ind w:left="720"/>
        <w:jc w:val="both"/>
        <w:rPr>
          <w:rStyle w:val="hoteladdress1"/>
          <w:rFonts w:ascii="Calibri" w:eastAsia="Batang" w:hAnsi="Calibri" w:cs="Calibri"/>
          <w:sz w:val="22"/>
          <w:szCs w:val="22"/>
        </w:rPr>
      </w:pPr>
    </w:p>
    <w:p w:rsidR="00910A0C" w:rsidRPr="001A17E7" w:rsidRDefault="00910A0C" w:rsidP="00910A0C">
      <w:pPr>
        <w:pStyle w:val="NormalChar0"/>
        <w:suppressAutoHyphens w:val="0"/>
        <w:overflowPunct/>
        <w:autoSpaceDE/>
        <w:spacing w:line="240" w:lineRule="auto"/>
        <w:jc w:val="both"/>
        <w:textAlignment w:val="auto"/>
        <w:rPr>
          <w:rFonts w:ascii="Calibri" w:hAnsi="Calibri" w:cs="Calibri"/>
          <w:bCs/>
          <w:sz w:val="22"/>
          <w:szCs w:val="22"/>
        </w:rPr>
      </w:pPr>
      <w:r w:rsidRPr="001A17E7">
        <w:rPr>
          <w:rFonts w:ascii="Calibri" w:hAnsi="Calibri" w:cs="Calibri"/>
          <w:b/>
          <w:sz w:val="22"/>
          <w:szCs w:val="22"/>
        </w:rPr>
        <w:t xml:space="preserve">Environment: </w:t>
      </w:r>
      <w:r w:rsidRPr="001A17E7">
        <w:rPr>
          <w:rFonts w:ascii="Calibri" w:hAnsi="Calibri" w:cs="Calibri"/>
          <w:bCs/>
          <w:sz w:val="22"/>
          <w:szCs w:val="22"/>
        </w:rPr>
        <w:t>C#.NET, ASP.NET</w:t>
      </w:r>
      <w:r w:rsidRPr="001A17E7">
        <w:rPr>
          <w:rFonts w:ascii="Calibri" w:hAnsi="Calibri" w:cs="Calibri"/>
          <w:sz w:val="22"/>
          <w:szCs w:val="22"/>
        </w:rPr>
        <w:t>, .Net Framework 4, VB 6, SharePoint 2010, MOSS 2007</w:t>
      </w:r>
      <w:r w:rsidRPr="001A17E7">
        <w:rPr>
          <w:rFonts w:ascii="Calibri" w:hAnsi="Calibri" w:cs="Calibri"/>
          <w:bCs/>
          <w:sz w:val="22"/>
          <w:szCs w:val="22"/>
        </w:rPr>
        <w:t>,</w:t>
      </w:r>
      <w:r w:rsidRPr="001A17E7">
        <w:rPr>
          <w:rFonts w:ascii="Calibri" w:hAnsi="Calibri" w:cs="Calibri"/>
          <w:sz w:val="22"/>
          <w:szCs w:val="22"/>
        </w:rPr>
        <w:t xml:space="preserve"> SharePoint Designer, Info Path 2007, </w:t>
      </w:r>
      <w:r w:rsidRPr="001A17E7">
        <w:rPr>
          <w:rFonts w:ascii="Calibri" w:hAnsi="Calibri" w:cs="Calibri"/>
          <w:bCs/>
          <w:sz w:val="22"/>
          <w:szCs w:val="22"/>
        </w:rPr>
        <w:t>Visual Studio.Net 2010</w:t>
      </w:r>
      <w:r w:rsidRPr="001A17E7">
        <w:rPr>
          <w:rFonts w:ascii="Calibri" w:hAnsi="Calibri" w:cs="Calibri"/>
          <w:sz w:val="22"/>
          <w:szCs w:val="22"/>
        </w:rPr>
        <w:t>, Business Data Catalog (BDC), SQL Server 2005,</w:t>
      </w:r>
      <w:r w:rsidRPr="001A17E7">
        <w:rPr>
          <w:rFonts w:ascii="Calibri" w:eastAsia="Batang" w:hAnsi="Calibri" w:cs="Calibri"/>
          <w:sz w:val="22"/>
          <w:szCs w:val="22"/>
        </w:rPr>
        <w:t xml:space="preserve"> Web Services, </w:t>
      </w:r>
      <w:r w:rsidRPr="001A17E7">
        <w:rPr>
          <w:rFonts w:ascii="Calibri" w:hAnsi="Calibri" w:cs="Calibri"/>
          <w:sz w:val="22"/>
          <w:szCs w:val="22"/>
        </w:rPr>
        <w:t>Business Intelligence,</w:t>
      </w:r>
      <w:r w:rsidRPr="001A17E7">
        <w:rPr>
          <w:rFonts w:ascii="Calibri" w:hAnsi="Calibri" w:cs="Calibri"/>
          <w:bCs/>
          <w:sz w:val="22"/>
          <w:szCs w:val="22"/>
        </w:rPr>
        <w:t xml:space="preserve"> business connectivity services (BCS)</w:t>
      </w:r>
      <w:r w:rsidRPr="001A17E7">
        <w:rPr>
          <w:rFonts w:ascii="Calibri" w:hAnsi="Calibri" w:cs="Calibri"/>
          <w:sz w:val="22"/>
          <w:szCs w:val="22"/>
          <w:lang w:val="en-IN"/>
        </w:rPr>
        <w:t>,</w:t>
      </w:r>
      <w:r w:rsidRPr="001A17E7">
        <w:rPr>
          <w:rFonts w:ascii="Calibri" w:hAnsi="Calibri" w:cs="Calibri"/>
          <w:sz w:val="22"/>
          <w:szCs w:val="22"/>
        </w:rPr>
        <w:t xml:space="preserve"> Excel Services, Office 2007, </w:t>
      </w:r>
      <w:r w:rsidRPr="001A17E7">
        <w:rPr>
          <w:rFonts w:ascii="Calibri" w:hAnsi="Calibri" w:cs="Calibri"/>
          <w:bCs/>
          <w:sz w:val="22"/>
          <w:szCs w:val="22"/>
        </w:rPr>
        <w:t xml:space="preserve">XML, </w:t>
      </w:r>
      <w:r w:rsidRPr="001A17E7">
        <w:rPr>
          <w:rFonts w:ascii="Calibri" w:hAnsi="Calibri" w:cs="Calibri"/>
          <w:sz w:val="22"/>
          <w:szCs w:val="22"/>
        </w:rPr>
        <w:t>HTML, Cascading Style Sheets (CSS), SharePoint Portal,</w:t>
      </w:r>
      <w:r w:rsidRPr="001A17E7">
        <w:rPr>
          <w:rFonts w:ascii="Calibri" w:eastAsia="Batang" w:hAnsi="Calibri" w:cs="Calibri"/>
          <w:sz w:val="22"/>
          <w:szCs w:val="22"/>
        </w:rPr>
        <w:t xml:space="preserve">Sql Server Reporting services(SSRS), </w:t>
      </w:r>
      <w:r w:rsidRPr="001A17E7">
        <w:rPr>
          <w:rFonts w:ascii="Calibri" w:hAnsi="Calibri" w:cs="Calibri"/>
          <w:sz w:val="22"/>
          <w:szCs w:val="22"/>
        </w:rPr>
        <w:t>Java Script</w:t>
      </w:r>
      <w:r w:rsidRPr="001A17E7">
        <w:rPr>
          <w:rFonts w:ascii="Calibri" w:hAnsi="Calibri" w:cs="Calibri"/>
          <w:bCs/>
          <w:sz w:val="22"/>
          <w:szCs w:val="22"/>
        </w:rPr>
        <w:t xml:space="preserve"> and Windows 2003 Server,Service-Oriented Architecture</w:t>
      </w:r>
    </w:p>
    <w:p w:rsidR="00910A0C" w:rsidRPr="001A17E7" w:rsidRDefault="00910A0C" w:rsidP="00910A0C">
      <w:pPr>
        <w:pStyle w:val="Heading11"/>
        <w:suppressAutoHyphens w:val="0"/>
        <w:overflowPunct/>
        <w:autoSpaceDE/>
        <w:spacing w:line="240" w:lineRule="auto"/>
        <w:textAlignment w:val="auto"/>
        <w:rPr>
          <w:rFonts w:ascii="Calibri" w:hAnsi="Calibri" w:cs="Calibri"/>
          <w:sz w:val="22"/>
          <w:szCs w:val="22"/>
          <w:u w:val="single"/>
        </w:rPr>
      </w:pPr>
    </w:p>
    <w:p w:rsidR="00910A0C" w:rsidRPr="004E618A" w:rsidRDefault="00910A0C" w:rsidP="00910A0C">
      <w:pPr>
        <w:pStyle w:val="Heading11"/>
        <w:suppressAutoHyphens w:val="0"/>
        <w:overflowPunct/>
        <w:autoSpaceDE/>
        <w:spacing w:line="240" w:lineRule="auto"/>
        <w:textAlignment w:val="auto"/>
        <w:rPr>
          <w:rFonts w:ascii="Calibri" w:hAnsi="Calibri" w:cs="Calibri"/>
          <w:bCs/>
          <w:sz w:val="24"/>
          <w:szCs w:val="24"/>
        </w:rPr>
      </w:pPr>
      <w:r w:rsidRPr="004E618A">
        <w:rPr>
          <w:rFonts w:ascii="Calibri" w:hAnsi="Calibri" w:cs="Calibri"/>
          <w:sz w:val="24"/>
          <w:szCs w:val="24"/>
        </w:rPr>
        <w:t xml:space="preserve">Amedisys, Baton Rouge, LA     </w:t>
      </w:r>
      <w:r w:rsidRPr="004E618A">
        <w:rPr>
          <w:rFonts w:ascii="Calibri" w:hAnsi="Calibri" w:cs="Calibri"/>
          <w:sz w:val="24"/>
          <w:szCs w:val="24"/>
        </w:rPr>
        <w:tab/>
      </w:r>
      <w:r w:rsidRPr="004E618A">
        <w:rPr>
          <w:rFonts w:ascii="Calibri" w:hAnsi="Calibri" w:cs="Calibri"/>
          <w:sz w:val="24"/>
          <w:szCs w:val="24"/>
        </w:rPr>
        <w:tab/>
      </w:r>
      <w:r w:rsidRPr="004E618A">
        <w:rPr>
          <w:rFonts w:ascii="Calibri" w:hAnsi="Calibri" w:cs="Calibri"/>
          <w:sz w:val="24"/>
          <w:szCs w:val="24"/>
        </w:rPr>
        <w:tab/>
      </w:r>
      <w:r w:rsidRPr="004E618A">
        <w:rPr>
          <w:rFonts w:ascii="Calibri" w:hAnsi="Calibri" w:cs="Calibri"/>
          <w:sz w:val="24"/>
          <w:szCs w:val="24"/>
        </w:rPr>
        <w:tab/>
      </w:r>
      <w:r w:rsidRPr="004E618A">
        <w:rPr>
          <w:rFonts w:ascii="Calibri" w:hAnsi="Calibri" w:cs="Calibri"/>
          <w:sz w:val="24"/>
          <w:szCs w:val="24"/>
        </w:rPr>
        <w:tab/>
      </w:r>
      <w:r w:rsidRPr="004E618A">
        <w:rPr>
          <w:rFonts w:ascii="Calibri" w:hAnsi="Calibri" w:cs="Calibri"/>
          <w:sz w:val="24"/>
          <w:szCs w:val="24"/>
        </w:rPr>
        <w:tab/>
        <w:t xml:space="preserve">                                              Apr</w:t>
      </w:r>
      <w:r w:rsidRPr="004E618A">
        <w:rPr>
          <w:rFonts w:ascii="Calibri" w:hAnsi="Calibri" w:cs="Calibri"/>
          <w:bCs/>
          <w:sz w:val="24"/>
          <w:szCs w:val="24"/>
        </w:rPr>
        <w:t xml:space="preserve"> 2011 – Sep 2011</w:t>
      </w:r>
    </w:p>
    <w:p w:rsidR="00910A0C" w:rsidRDefault="00910A0C" w:rsidP="00910A0C">
      <w:pPr>
        <w:pStyle w:val="Heading11"/>
        <w:suppressAutoHyphens w:val="0"/>
        <w:overflowPunct/>
        <w:autoSpaceDE/>
        <w:spacing w:line="240" w:lineRule="auto"/>
        <w:textAlignment w:val="auto"/>
        <w:rPr>
          <w:rFonts w:ascii="Calibri" w:hAnsi="Calibri" w:cs="Calibri"/>
          <w:bCs/>
          <w:sz w:val="22"/>
          <w:szCs w:val="22"/>
        </w:rPr>
      </w:pPr>
    </w:p>
    <w:p w:rsidR="00910A0C" w:rsidRPr="001A17E7" w:rsidRDefault="00910A0C" w:rsidP="00910A0C">
      <w:pPr>
        <w:pStyle w:val="Heading11"/>
        <w:suppressAutoHyphens w:val="0"/>
        <w:overflowPunct/>
        <w:autoSpaceDE/>
        <w:spacing w:line="240" w:lineRule="auto"/>
        <w:textAlignment w:val="auto"/>
        <w:rPr>
          <w:rFonts w:ascii="Calibri" w:hAnsi="Calibri" w:cs="Calibri"/>
          <w:bCs/>
          <w:sz w:val="22"/>
          <w:szCs w:val="22"/>
        </w:rPr>
      </w:pPr>
      <w:r w:rsidRPr="001A17E7">
        <w:rPr>
          <w:rFonts w:ascii="Calibri" w:hAnsi="Calibri" w:cs="Calibri"/>
          <w:bCs/>
          <w:sz w:val="22"/>
          <w:szCs w:val="22"/>
        </w:rPr>
        <w:t xml:space="preserve">Sr. </w:t>
      </w:r>
      <w:r>
        <w:rPr>
          <w:rFonts w:ascii="Calibri" w:hAnsi="Calibri" w:cs="Calibri"/>
          <w:bCs/>
          <w:sz w:val="22"/>
          <w:szCs w:val="22"/>
        </w:rPr>
        <w:t>Share Point</w:t>
      </w:r>
      <w:r w:rsidR="003621C5">
        <w:rPr>
          <w:rFonts w:ascii="Calibri" w:hAnsi="Calibri" w:cs="Calibri"/>
          <w:bCs/>
          <w:sz w:val="22"/>
          <w:szCs w:val="22"/>
        </w:rPr>
        <w:t>/.Net</w:t>
      </w:r>
      <w:r>
        <w:rPr>
          <w:rFonts w:ascii="Calibri" w:hAnsi="Calibri" w:cs="Calibri"/>
          <w:bCs/>
          <w:sz w:val="22"/>
          <w:szCs w:val="22"/>
        </w:rPr>
        <w:t xml:space="preserve"> Developer</w:t>
      </w:r>
    </w:p>
    <w:p w:rsidR="00910A0C" w:rsidRPr="001A17E7" w:rsidRDefault="00910A0C" w:rsidP="00910A0C">
      <w:pPr>
        <w:pStyle w:val="Heading11"/>
        <w:suppressAutoHyphens w:val="0"/>
        <w:overflowPunct/>
        <w:autoSpaceDE/>
        <w:spacing w:line="240" w:lineRule="auto"/>
        <w:textAlignment w:val="auto"/>
        <w:rPr>
          <w:rFonts w:ascii="Calibri" w:hAnsi="Calibri" w:cs="Calibri"/>
          <w:bCs/>
          <w:sz w:val="22"/>
          <w:szCs w:val="22"/>
        </w:rPr>
      </w:pPr>
      <w:r w:rsidRPr="001A17E7">
        <w:rPr>
          <w:rFonts w:ascii="Calibri" w:hAnsi="Calibri" w:cs="Calibri"/>
          <w:bCs/>
          <w:sz w:val="22"/>
          <w:szCs w:val="22"/>
        </w:rPr>
        <w:t>Description:</w:t>
      </w:r>
    </w:p>
    <w:p w:rsidR="00910A0C" w:rsidRPr="001A17E7" w:rsidRDefault="00910A0C" w:rsidP="00910A0C">
      <w:pPr>
        <w:jc w:val="both"/>
        <w:rPr>
          <w:rFonts w:ascii="Calibri" w:hAnsi="Calibri" w:cs="Calibri"/>
          <w:sz w:val="22"/>
          <w:szCs w:val="22"/>
        </w:rPr>
      </w:pPr>
      <w:r w:rsidRPr="001A17E7">
        <w:rPr>
          <w:rFonts w:ascii="Calibri" w:hAnsi="Calibri" w:cs="Calibri"/>
          <w:sz w:val="22"/>
          <w:szCs w:val="22"/>
        </w:rPr>
        <w:t xml:space="preserve">Amedisys is a leading provider of home health care and hospice services, with agencies located across the United States and Puerto Rico. The corporate portal is the entry point from which all employees can get the latest corporate-wide information. The department portal consists of independent sites for each department. Employees can use these sites to access news, events, announcements, documents, and any information related to their specific teams.  </w:t>
      </w:r>
    </w:p>
    <w:p w:rsidR="00910A0C" w:rsidRPr="001A17E7" w:rsidRDefault="00910A0C" w:rsidP="00910A0C">
      <w:pPr>
        <w:jc w:val="both"/>
        <w:rPr>
          <w:rFonts w:ascii="Calibri" w:hAnsi="Calibri" w:cs="Calibri"/>
          <w:sz w:val="22"/>
          <w:szCs w:val="22"/>
        </w:rPr>
      </w:pPr>
    </w:p>
    <w:p w:rsidR="00910A0C" w:rsidRPr="001A17E7" w:rsidRDefault="00910A0C" w:rsidP="00910A0C">
      <w:pPr>
        <w:pStyle w:val="NormalWeb"/>
        <w:spacing w:before="0" w:after="0"/>
        <w:jc w:val="both"/>
        <w:rPr>
          <w:rFonts w:ascii="Calibri" w:hAnsi="Calibri" w:cs="Calibri"/>
          <w:b/>
          <w:color w:val="auto"/>
          <w:sz w:val="22"/>
          <w:szCs w:val="22"/>
        </w:rPr>
      </w:pPr>
      <w:r w:rsidRPr="001A17E7">
        <w:rPr>
          <w:rFonts w:ascii="Calibri" w:hAnsi="Calibri" w:cs="Calibri"/>
          <w:b/>
          <w:color w:val="auto"/>
          <w:sz w:val="22"/>
          <w:szCs w:val="22"/>
        </w:rPr>
        <w:t>Responsibilities:</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lastRenderedPageBreak/>
        <w:t>Participated in Content Migration of contents from SPS 2003 to MOSS 2007 using Content Migration Framework. Some of the migrated contents are Document Streams (files), Metadata, Access Controls, Workflows, User Policy, Web Parts, and Site Definitions etc.</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Worked with ASP.NET Web Forms, Web Services and State Management, Caching features, configuring optimizations and securing the web application.</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Monitored and configured Medium server farm consisting database server, application server running Office SharePoint server 2007 and front-end web server running SharePoint server 2007 &amp; IIS.</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Customized the look and feel of the sites by developing custom master pages and custom site themes.</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Created web applications for intranet and extranet to provide access to internal and external people.</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Created features to provide custom actions which points to custom pages.</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Handled content management and list based document publishing and generated Reports using SQL</w:t>
      </w:r>
      <w:r w:rsidRPr="001A17E7">
        <w:rPr>
          <w:rFonts w:ascii="Calibri" w:hAnsi="Calibri" w:cs="Calibri"/>
          <w:sz w:val="22"/>
          <w:szCs w:val="22"/>
        </w:rPr>
        <w:t xml:space="preserve"> Server</w:t>
      </w:r>
      <w:r w:rsidRPr="001A17E7">
        <w:rPr>
          <w:rFonts w:ascii="Calibri" w:eastAsia="Batang" w:hAnsi="Calibri" w:cs="Calibri"/>
          <w:sz w:val="22"/>
          <w:szCs w:val="22"/>
        </w:rPr>
        <w:t xml:space="preserve"> Reporting Services (SSRS).</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Designed and developed the custom login page, user registration and password retrieval web parts.</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Implemented search along with best bests. Also tuned the search to provide better results.</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Created user profiles by importing from Active Directory and also managed them.</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Used InfoPath forms to develop online forms for the Portal and Created Dashboard to show required information and graphs.</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Created web services in C#.NET to interact with the ASP/ ASP.Net pages for various functionalities with XML as the interface.</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Designed and developed a custom user registration process which would create / associate users to appropriate SharePoint groups and permissions.</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Created custom workflows using Visual Studio 2008 for Issue / Risk Management.</w:t>
      </w:r>
    </w:p>
    <w:p w:rsidR="00910A0C" w:rsidRPr="001A17E7" w:rsidRDefault="00910A0C" w:rsidP="00910A0C">
      <w:pPr>
        <w:numPr>
          <w:ilvl w:val="0"/>
          <w:numId w:val="6"/>
        </w:numPr>
        <w:tabs>
          <w:tab w:val="left" w:pos="720"/>
        </w:tabs>
        <w:autoSpaceDE/>
        <w:ind w:left="720"/>
        <w:jc w:val="both"/>
        <w:rPr>
          <w:rFonts w:ascii="Calibri" w:eastAsia="Batang" w:hAnsi="Calibri" w:cs="Calibri"/>
          <w:sz w:val="22"/>
          <w:szCs w:val="22"/>
        </w:rPr>
      </w:pPr>
      <w:r w:rsidRPr="001A17E7">
        <w:rPr>
          <w:rFonts w:ascii="Calibri" w:eastAsia="Batang" w:hAnsi="Calibri" w:cs="Calibri"/>
          <w:sz w:val="22"/>
          <w:szCs w:val="22"/>
        </w:rPr>
        <w:t>Custom Event Handlers: Changed the content of alert email notification messages, which SharePoint sends out.</w:t>
      </w:r>
    </w:p>
    <w:p w:rsidR="00910A0C" w:rsidRPr="00517072" w:rsidRDefault="00910A0C" w:rsidP="00910A0C">
      <w:pPr>
        <w:numPr>
          <w:ilvl w:val="0"/>
          <w:numId w:val="6"/>
        </w:numPr>
        <w:tabs>
          <w:tab w:val="left" w:pos="720"/>
        </w:tabs>
        <w:autoSpaceDE/>
        <w:ind w:left="720"/>
        <w:jc w:val="both"/>
        <w:rPr>
          <w:rStyle w:val="hoteladdress1"/>
          <w:rFonts w:ascii="Calibri" w:eastAsia="Batang" w:hAnsi="Calibri" w:cs="Calibri"/>
          <w:color w:val="auto"/>
          <w:sz w:val="22"/>
          <w:szCs w:val="22"/>
        </w:rPr>
      </w:pPr>
      <w:r w:rsidRPr="00517072">
        <w:rPr>
          <w:rStyle w:val="hoteladdress1"/>
          <w:rFonts w:ascii="Calibri" w:eastAsia="Batang" w:hAnsi="Calibri" w:cs="Calibri"/>
          <w:color w:val="auto"/>
          <w:sz w:val="22"/>
          <w:szCs w:val="22"/>
        </w:rPr>
        <w:t>Worked with SharePoint Designerand Visual Studio for UI Development for creating Websites, Web Parts and Master Pages.</w:t>
      </w:r>
    </w:p>
    <w:p w:rsidR="00910A0C" w:rsidRPr="00517072" w:rsidRDefault="00910A0C" w:rsidP="00910A0C">
      <w:pPr>
        <w:numPr>
          <w:ilvl w:val="0"/>
          <w:numId w:val="6"/>
        </w:numPr>
        <w:tabs>
          <w:tab w:val="left" w:pos="720"/>
        </w:tabs>
        <w:autoSpaceDE/>
        <w:ind w:left="720"/>
        <w:jc w:val="both"/>
        <w:rPr>
          <w:rStyle w:val="hoteladdress1"/>
          <w:rFonts w:ascii="Calibri" w:eastAsia="Batang" w:hAnsi="Calibri" w:cs="Calibri"/>
          <w:color w:val="auto"/>
          <w:sz w:val="22"/>
          <w:szCs w:val="22"/>
        </w:rPr>
      </w:pPr>
      <w:r w:rsidRPr="00517072">
        <w:rPr>
          <w:rStyle w:val="hoteladdress1"/>
          <w:rFonts w:ascii="Calibri" w:eastAsia="Batang" w:hAnsi="Calibri" w:cs="Calibri"/>
          <w:color w:val="auto"/>
          <w:sz w:val="22"/>
          <w:szCs w:val="22"/>
        </w:rPr>
        <w:t>Developed custom web parts which interact with legacy application databases and Written SQL Server stored procedures and also used extensively DTS packages.</w:t>
      </w:r>
    </w:p>
    <w:p w:rsidR="00910A0C" w:rsidRPr="001A17E7" w:rsidRDefault="00910A0C" w:rsidP="00910A0C">
      <w:pPr>
        <w:tabs>
          <w:tab w:val="left" w:pos="720"/>
        </w:tabs>
        <w:autoSpaceDE/>
        <w:ind w:left="720"/>
        <w:jc w:val="both"/>
        <w:rPr>
          <w:rStyle w:val="hoteladdress1"/>
          <w:rFonts w:ascii="Calibri" w:eastAsia="Batang" w:hAnsi="Calibri" w:cs="Calibri"/>
          <w:sz w:val="22"/>
          <w:szCs w:val="22"/>
        </w:rPr>
      </w:pPr>
    </w:p>
    <w:p w:rsidR="00910A0C" w:rsidRPr="001A17E7" w:rsidRDefault="00910A0C" w:rsidP="00910A0C">
      <w:pPr>
        <w:pStyle w:val="NormalChar0"/>
        <w:suppressAutoHyphens w:val="0"/>
        <w:overflowPunct/>
        <w:autoSpaceDE/>
        <w:spacing w:line="240" w:lineRule="auto"/>
        <w:jc w:val="both"/>
        <w:textAlignment w:val="auto"/>
        <w:rPr>
          <w:rFonts w:ascii="Calibri" w:hAnsi="Calibri" w:cs="Calibri"/>
          <w:bCs/>
          <w:sz w:val="22"/>
          <w:szCs w:val="22"/>
        </w:rPr>
      </w:pPr>
      <w:r w:rsidRPr="001A17E7">
        <w:rPr>
          <w:rFonts w:ascii="Calibri" w:hAnsi="Calibri" w:cs="Calibri"/>
          <w:b/>
          <w:sz w:val="22"/>
          <w:szCs w:val="22"/>
        </w:rPr>
        <w:t xml:space="preserve">Environment: </w:t>
      </w:r>
      <w:r w:rsidRPr="001A17E7">
        <w:rPr>
          <w:rFonts w:ascii="Calibri" w:hAnsi="Calibri" w:cs="Calibri"/>
          <w:bCs/>
          <w:sz w:val="22"/>
          <w:szCs w:val="22"/>
        </w:rPr>
        <w:t>C#.NET, ASP.NET</w:t>
      </w:r>
      <w:r w:rsidRPr="001A17E7">
        <w:rPr>
          <w:rFonts w:ascii="Calibri" w:hAnsi="Calibri" w:cs="Calibri"/>
          <w:sz w:val="22"/>
          <w:szCs w:val="22"/>
        </w:rPr>
        <w:t>, Net Framework 3.5, MOSS 2007</w:t>
      </w:r>
      <w:r w:rsidRPr="001A17E7">
        <w:rPr>
          <w:rFonts w:ascii="Calibri" w:hAnsi="Calibri" w:cs="Calibri"/>
          <w:bCs/>
          <w:sz w:val="22"/>
          <w:szCs w:val="22"/>
        </w:rPr>
        <w:t>,</w:t>
      </w:r>
      <w:r w:rsidRPr="001A17E7">
        <w:rPr>
          <w:rFonts w:ascii="Calibri" w:hAnsi="Calibri" w:cs="Calibri"/>
          <w:sz w:val="22"/>
          <w:szCs w:val="22"/>
        </w:rPr>
        <w:t xml:space="preserve"> SharePoint Designer, WSS 3.0, Info Path 2007, </w:t>
      </w:r>
      <w:r w:rsidRPr="001A17E7">
        <w:rPr>
          <w:rFonts w:ascii="Calibri" w:hAnsi="Calibri" w:cs="Calibri"/>
          <w:bCs/>
          <w:sz w:val="22"/>
          <w:szCs w:val="22"/>
        </w:rPr>
        <w:t>Visual Studio.Net 2008</w:t>
      </w:r>
      <w:r w:rsidRPr="001A17E7">
        <w:rPr>
          <w:rFonts w:ascii="Calibri" w:hAnsi="Calibri" w:cs="Calibri"/>
          <w:sz w:val="22"/>
          <w:szCs w:val="22"/>
        </w:rPr>
        <w:t>,Business Data Catalog(BDC), SharePoint Portal, Silver light, SQL Server 2005,</w:t>
      </w:r>
      <w:r w:rsidRPr="001A17E7">
        <w:rPr>
          <w:rFonts w:ascii="Calibri" w:hAnsi="Calibri" w:cs="Calibri"/>
          <w:bCs/>
          <w:sz w:val="22"/>
          <w:szCs w:val="22"/>
        </w:rPr>
        <w:t xml:space="preserve"> business connectivity services (BCS)</w:t>
      </w:r>
      <w:r w:rsidRPr="001A17E7">
        <w:rPr>
          <w:rFonts w:ascii="Calibri" w:hAnsi="Calibri" w:cs="Calibri"/>
          <w:sz w:val="22"/>
          <w:szCs w:val="22"/>
        </w:rPr>
        <w:t>Collaborative Application Markup Language(CAML)</w:t>
      </w:r>
      <w:r w:rsidRPr="001A17E7">
        <w:rPr>
          <w:rFonts w:ascii="Calibri" w:eastAsia="Batang" w:hAnsi="Calibri" w:cs="Calibri"/>
          <w:sz w:val="22"/>
          <w:szCs w:val="22"/>
        </w:rPr>
        <w:t xml:space="preserve">,SharePoint API, Web Services, </w:t>
      </w:r>
      <w:r w:rsidRPr="001A17E7">
        <w:rPr>
          <w:rFonts w:ascii="Calibri" w:hAnsi="Calibri" w:cs="Calibri"/>
          <w:sz w:val="22"/>
          <w:szCs w:val="22"/>
        </w:rPr>
        <w:t xml:space="preserve">Business Intelligence , Excel Services, Office 2007, </w:t>
      </w:r>
      <w:r w:rsidRPr="001A17E7">
        <w:rPr>
          <w:rFonts w:ascii="Calibri" w:hAnsi="Calibri" w:cs="Calibri"/>
          <w:bCs/>
          <w:sz w:val="22"/>
          <w:szCs w:val="22"/>
        </w:rPr>
        <w:t xml:space="preserve">XML, </w:t>
      </w:r>
      <w:r w:rsidRPr="001A17E7">
        <w:rPr>
          <w:rFonts w:ascii="Calibri" w:hAnsi="Calibri" w:cs="Calibri"/>
          <w:sz w:val="22"/>
          <w:szCs w:val="22"/>
        </w:rPr>
        <w:t>HTML, Cascading Style Sheet (CSS),Collaborative Application Markup Language</w:t>
      </w:r>
      <w:r w:rsidRPr="001A17E7">
        <w:rPr>
          <w:rFonts w:ascii="Calibri" w:eastAsia="Batang" w:hAnsi="Calibri" w:cs="Calibri"/>
          <w:sz w:val="22"/>
          <w:szCs w:val="22"/>
        </w:rPr>
        <w:t xml:space="preserve">(CAML), </w:t>
      </w:r>
      <w:r w:rsidRPr="001A17E7">
        <w:rPr>
          <w:rFonts w:ascii="Calibri" w:hAnsi="Calibri" w:cs="Calibri"/>
          <w:sz w:val="22"/>
          <w:szCs w:val="22"/>
        </w:rPr>
        <w:t>Java Script</w:t>
      </w:r>
      <w:r w:rsidRPr="001A17E7">
        <w:rPr>
          <w:rFonts w:ascii="Calibri" w:hAnsi="Calibri" w:cs="Calibri"/>
          <w:bCs/>
          <w:sz w:val="22"/>
          <w:szCs w:val="22"/>
        </w:rPr>
        <w:t xml:space="preserve"> and Windows 2003 Server.</w:t>
      </w:r>
    </w:p>
    <w:p w:rsidR="00910A0C" w:rsidRPr="001A17E7" w:rsidRDefault="00910A0C" w:rsidP="00910A0C">
      <w:pPr>
        <w:pStyle w:val="Heading11"/>
        <w:suppressAutoHyphens w:val="0"/>
        <w:overflowPunct/>
        <w:autoSpaceDE/>
        <w:spacing w:line="240" w:lineRule="auto"/>
        <w:textAlignment w:val="auto"/>
        <w:rPr>
          <w:rFonts w:ascii="Calibri" w:hAnsi="Calibri" w:cs="Calibri"/>
          <w:sz w:val="22"/>
          <w:szCs w:val="22"/>
          <w:u w:val="single"/>
        </w:rPr>
      </w:pPr>
    </w:p>
    <w:p w:rsidR="00910A0C" w:rsidRPr="001A17E7" w:rsidRDefault="00910A0C" w:rsidP="00910A0C">
      <w:pPr>
        <w:pStyle w:val="Heading11"/>
        <w:suppressAutoHyphens w:val="0"/>
        <w:overflowPunct/>
        <w:autoSpaceDE/>
        <w:spacing w:line="240" w:lineRule="auto"/>
        <w:textAlignment w:val="auto"/>
        <w:rPr>
          <w:rFonts w:ascii="Calibri" w:hAnsi="Calibri" w:cs="Calibri"/>
          <w:sz w:val="22"/>
          <w:szCs w:val="22"/>
        </w:rPr>
      </w:pPr>
    </w:p>
    <w:p w:rsidR="0099500B" w:rsidRDefault="00910A0C" w:rsidP="00910A0C">
      <w:pPr>
        <w:pStyle w:val="Heading11"/>
        <w:suppressAutoHyphens w:val="0"/>
        <w:overflowPunct/>
        <w:autoSpaceDE/>
        <w:spacing w:line="240" w:lineRule="auto"/>
        <w:textAlignment w:val="auto"/>
        <w:rPr>
          <w:rFonts w:ascii="Calibri" w:hAnsi="Calibri" w:cs="Calibri"/>
          <w:sz w:val="24"/>
          <w:szCs w:val="24"/>
        </w:rPr>
      </w:pPr>
      <w:r w:rsidRPr="00517072">
        <w:rPr>
          <w:rFonts w:ascii="Calibri" w:hAnsi="Calibri" w:cs="Calibri"/>
          <w:sz w:val="24"/>
          <w:szCs w:val="24"/>
        </w:rPr>
        <w:t>MARIOTT INTERNATIONALS ,Bethesda, MD</w:t>
      </w:r>
      <w:r w:rsidRPr="00517072">
        <w:rPr>
          <w:rFonts w:ascii="Calibri" w:hAnsi="Calibri" w:cs="Calibri"/>
          <w:sz w:val="24"/>
          <w:szCs w:val="24"/>
        </w:rPr>
        <w:tab/>
      </w:r>
      <w:r w:rsidRPr="00517072">
        <w:rPr>
          <w:rFonts w:ascii="Calibri" w:hAnsi="Calibri" w:cs="Calibri"/>
          <w:sz w:val="24"/>
          <w:szCs w:val="24"/>
        </w:rPr>
        <w:tab/>
      </w:r>
    </w:p>
    <w:p w:rsidR="00910A0C" w:rsidRPr="00517072" w:rsidRDefault="00910A0C" w:rsidP="00910A0C">
      <w:pPr>
        <w:pStyle w:val="Heading11"/>
        <w:suppressAutoHyphens w:val="0"/>
        <w:overflowPunct/>
        <w:autoSpaceDE/>
        <w:spacing w:line="240" w:lineRule="auto"/>
        <w:textAlignment w:val="auto"/>
        <w:rPr>
          <w:rFonts w:ascii="Calibri" w:hAnsi="Calibri" w:cs="Calibri"/>
          <w:bCs/>
          <w:sz w:val="24"/>
          <w:szCs w:val="24"/>
        </w:rPr>
      </w:pPr>
      <w:r w:rsidRPr="00517072">
        <w:rPr>
          <w:rFonts w:ascii="Calibri" w:hAnsi="Calibri" w:cs="Calibri"/>
          <w:bCs/>
          <w:sz w:val="24"/>
          <w:szCs w:val="24"/>
        </w:rPr>
        <w:t>Jul 2010 – Mar 2011</w:t>
      </w:r>
    </w:p>
    <w:p w:rsidR="00910A0C" w:rsidRDefault="00910A0C" w:rsidP="00910A0C">
      <w:pPr>
        <w:pStyle w:val="Heading11"/>
        <w:suppressAutoHyphens w:val="0"/>
        <w:overflowPunct/>
        <w:autoSpaceDE/>
        <w:spacing w:line="240" w:lineRule="auto"/>
        <w:textAlignment w:val="auto"/>
        <w:rPr>
          <w:rFonts w:ascii="Calibri" w:hAnsi="Calibri" w:cs="Calibri"/>
          <w:sz w:val="22"/>
          <w:szCs w:val="22"/>
        </w:rPr>
      </w:pPr>
    </w:p>
    <w:p w:rsidR="00910A0C" w:rsidRPr="00CB37AE" w:rsidRDefault="00910A0C" w:rsidP="00910A0C">
      <w:pPr>
        <w:pStyle w:val="Heading11"/>
        <w:suppressAutoHyphens w:val="0"/>
        <w:overflowPunct/>
        <w:autoSpaceDE/>
        <w:spacing w:line="240" w:lineRule="auto"/>
        <w:textAlignment w:val="auto"/>
        <w:rPr>
          <w:rFonts w:ascii="Calibri" w:hAnsi="Calibri" w:cs="Calibri"/>
          <w:sz w:val="22"/>
          <w:szCs w:val="22"/>
        </w:rPr>
      </w:pPr>
      <w:r>
        <w:rPr>
          <w:rFonts w:ascii="Calibri" w:hAnsi="Calibri" w:cs="Calibri"/>
          <w:sz w:val="22"/>
          <w:szCs w:val="22"/>
        </w:rPr>
        <w:t>Share Point Developer</w:t>
      </w:r>
      <w:r>
        <w:rPr>
          <w:rFonts w:ascii="Calibri" w:hAnsi="Calibri" w:cs="Calibri"/>
          <w:sz w:val="22"/>
          <w:szCs w:val="22"/>
        </w:rPr>
        <w:tab/>
      </w:r>
      <w:r>
        <w:rPr>
          <w:rFonts w:ascii="Calibri" w:hAnsi="Calibri" w:cs="Calibri"/>
          <w:sz w:val="22"/>
          <w:szCs w:val="22"/>
        </w:rPr>
        <w:tab/>
      </w:r>
      <w:r w:rsidRPr="001A17E7">
        <w:rPr>
          <w:rFonts w:ascii="Calibri" w:hAnsi="Calibri" w:cs="Calibri"/>
          <w:bCs/>
          <w:sz w:val="22"/>
          <w:szCs w:val="22"/>
        </w:rPr>
        <w:tab/>
      </w:r>
      <w:r w:rsidRPr="001A17E7">
        <w:rPr>
          <w:rFonts w:ascii="Calibri" w:hAnsi="Calibri" w:cs="Calibri"/>
          <w:bCs/>
          <w:sz w:val="22"/>
          <w:szCs w:val="22"/>
        </w:rPr>
        <w:tab/>
      </w:r>
      <w:r w:rsidRPr="001A17E7">
        <w:rPr>
          <w:rFonts w:ascii="Calibri" w:hAnsi="Calibri" w:cs="Calibri"/>
          <w:bCs/>
          <w:sz w:val="22"/>
          <w:szCs w:val="22"/>
        </w:rPr>
        <w:tab/>
      </w:r>
      <w:r w:rsidRPr="001A17E7">
        <w:rPr>
          <w:rFonts w:ascii="Calibri" w:hAnsi="Calibri" w:cs="Calibri"/>
          <w:bCs/>
          <w:sz w:val="22"/>
          <w:szCs w:val="22"/>
        </w:rPr>
        <w:tab/>
      </w:r>
      <w:r w:rsidRPr="001A17E7">
        <w:rPr>
          <w:rFonts w:ascii="Calibri" w:hAnsi="Calibri" w:cs="Calibri"/>
          <w:bCs/>
          <w:sz w:val="22"/>
          <w:szCs w:val="22"/>
        </w:rPr>
        <w:tab/>
      </w:r>
      <w:r w:rsidRPr="001A17E7">
        <w:rPr>
          <w:rFonts w:ascii="Calibri" w:hAnsi="Calibri" w:cs="Calibri"/>
          <w:bCs/>
          <w:sz w:val="22"/>
          <w:szCs w:val="22"/>
        </w:rPr>
        <w:tab/>
      </w:r>
      <w:r w:rsidRPr="001A17E7">
        <w:rPr>
          <w:rFonts w:ascii="Calibri" w:hAnsi="Calibri" w:cs="Calibri"/>
          <w:bCs/>
          <w:sz w:val="22"/>
          <w:szCs w:val="22"/>
        </w:rPr>
        <w:tab/>
      </w:r>
      <w:r w:rsidRPr="001A17E7">
        <w:rPr>
          <w:rFonts w:ascii="Calibri" w:hAnsi="Calibri" w:cs="Calibri"/>
          <w:bCs/>
          <w:sz w:val="22"/>
          <w:szCs w:val="22"/>
        </w:rPr>
        <w:tab/>
      </w:r>
      <w:r w:rsidRPr="001A17E7">
        <w:rPr>
          <w:rFonts w:ascii="Calibri" w:hAnsi="Calibri" w:cs="Calibri"/>
          <w:bCs/>
          <w:sz w:val="22"/>
          <w:szCs w:val="22"/>
        </w:rPr>
        <w:tab/>
      </w:r>
      <w:r w:rsidRPr="001A17E7">
        <w:rPr>
          <w:rFonts w:ascii="Calibri" w:hAnsi="Calibri" w:cs="Calibri"/>
          <w:bCs/>
          <w:sz w:val="22"/>
          <w:szCs w:val="22"/>
        </w:rPr>
        <w:tab/>
      </w:r>
      <w:r w:rsidRPr="001A17E7">
        <w:rPr>
          <w:rFonts w:ascii="Calibri" w:hAnsi="Calibri" w:cs="Calibri"/>
          <w:bCs/>
          <w:sz w:val="22"/>
          <w:szCs w:val="22"/>
        </w:rPr>
        <w:tab/>
      </w:r>
      <w:r w:rsidRPr="001A17E7">
        <w:rPr>
          <w:rFonts w:ascii="Calibri" w:hAnsi="Calibri" w:cs="Calibri"/>
          <w:bCs/>
          <w:sz w:val="22"/>
          <w:szCs w:val="22"/>
        </w:rPr>
        <w:tab/>
      </w:r>
    </w:p>
    <w:p w:rsidR="00910A0C" w:rsidRPr="001A17E7" w:rsidRDefault="00910A0C" w:rsidP="00910A0C">
      <w:pPr>
        <w:pStyle w:val="Heading1"/>
        <w:tabs>
          <w:tab w:val="left" w:pos="0"/>
        </w:tabs>
        <w:jc w:val="both"/>
        <w:rPr>
          <w:rFonts w:ascii="Calibri" w:hAnsi="Calibri" w:cs="Calibri"/>
          <w:i w:val="0"/>
          <w:color w:val="auto"/>
          <w:u w:val="none"/>
        </w:rPr>
      </w:pPr>
      <w:r w:rsidRPr="001A17E7">
        <w:rPr>
          <w:rFonts w:ascii="Calibri" w:hAnsi="Calibri" w:cs="Calibri"/>
          <w:i w:val="0"/>
          <w:color w:val="auto"/>
          <w:u w:val="none"/>
        </w:rPr>
        <w:t>Description:</w:t>
      </w:r>
    </w:p>
    <w:p w:rsidR="00910A0C" w:rsidRPr="001A17E7" w:rsidRDefault="00910A0C" w:rsidP="00910A0C">
      <w:pPr>
        <w:pStyle w:val="Heading11"/>
        <w:suppressAutoHyphens w:val="0"/>
        <w:overflowPunct/>
        <w:autoSpaceDE/>
        <w:spacing w:line="240" w:lineRule="auto"/>
        <w:textAlignment w:val="auto"/>
        <w:rPr>
          <w:rFonts w:ascii="Calibri" w:hAnsi="Calibri" w:cs="Calibri"/>
          <w:b w:val="0"/>
          <w:sz w:val="22"/>
          <w:szCs w:val="22"/>
        </w:rPr>
      </w:pPr>
      <w:r w:rsidRPr="001A17E7">
        <w:rPr>
          <w:rFonts w:ascii="Calibri" w:hAnsi="Calibri" w:cs="Calibri"/>
          <w:b w:val="0"/>
          <w:sz w:val="22"/>
          <w:szCs w:val="22"/>
        </w:rPr>
        <w:t xml:space="preserve">Content Management system was developed using SharePoint Portal Server 2003. This required support and building new custom site templates and list templates for developing web part pages for the portal. There were several forms used manually across the organization. All these forms have to be automated on the </w:t>
      </w:r>
      <w:r w:rsidRPr="001A17E7">
        <w:rPr>
          <w:rFonts w:ascii="Calibri" w:hAnsi="Calibri" w:cs="Calibri"/>
          <w:b w:val="0"/>
          <w:sz w:val="22"/>
          <w:szCs w:val="22"/>
        </w:rPr>
        <w:lastRenderedPageBreak/>
        <w:t>portal using general Content management and created web parts.  The Content definitions are configurable using configuration file. This configuration file is used as source for information. The InfoPath forms are designed to use the defined workflow.</w:t>
      </w:r>
    </w:p>
    <w:p w:rsidR="00910A0C" w:rsidRPr="001A17E7" w:rsidRDefault="00910A0C" w:rsidP="00910A0C">
      <w:pPr>
        <w:pStyle w:val="Heading11"/>
        <w:suppressAutoHyphens w:val="0"/>
        <w:overflowPunct/>
        <w:autoSpaceDE/>
        <w:spacing w:line="240" w:lineRule="auto"/>
        <w:textAlignment w:val="auto"/>
        <w:rPr>
          <w:rFonts w:ascii="Calibri" w:hAnsi="Calibri" w:cs="Calibri"/>
          <w:b w:val="0"/>
          <w:sz w:val="22"/>
          <w:szCs w:val="22"/>
        </w:rPr>
      </w:pPr>
    </w:p>
    <w:p w:rsidR="00910A0C" w:rsidRPr="001A17E7" w:rsidRDefault="00910A0C" w:rsidP="00910A0C">
      <w:pPr>
        <w:jc w:val="both"/>
        <w:rPr>
          <w:rFonts w:ascii="Calibri" w:hAnsi="Calibri" w:cs="Calibri"/>
          <w:b/>
          <w:sz w:val="22"/>
          <w:szCs w:val="22"/>
        </w:rPr>
      </w:pPr>
      <w:r w:rsidRPr="001A17E7">
        <w:rPr>
          <w:rFonts w:ascii="Calibri" w:hAnsi="Calibri" w:cs="Calibri"/>
          <w:b/>
          <w:bCs/>
          <w:sz w:val="22"/>
          <w:szCs w:val="22"/>
        </w:rPr>
        <w:t>Responsibilities</w:t>
      </w:r>
      <w:r w:rsidRPr="001A17E7">
        <w:rPr>
          <w:rFonts w:ascii="Calibri" w:hAnsi="Calibri" w:cs="Calibri"/>
          <w:b/>
          <w:sz w:val="22"/>
          <w:szCs w:val="22"/>
        </w:rPr>
        <w:t>:</w:t>
      </w:r>
    </w:p>
    <w:p w:rsidR="00910A0C" w:rsidRPr="001A17E7" w:rsidRDefault="00910A0C" w:rsidP="00910A0C">
      <w:pPr>
        <w:numPr>
          <w:ilvl w:val="0"/>
          <w:numId w:val="8"/>
        </w:numPr>
        <w:tabs>
          <w:tab w:val="left" w:pos="720"/>
        </w:tabs>
        <w:autoSpaceDE/>
        <w:jc w:val="both"/>
        <w:rPr>
          <w:rFonts w:ascii="Calibri" w:hAnsi="Calibri" w:cs="Calibri"/>
          <w:bCs/>
          <w:sz w:val="22"/>
          <w:szCs w:val="22"/>
        </w:rPr>
      </w:pPr>
      <w:r w:rsidRPr="001A17E7">
        <w:rPr>
          <w:rFonts w:ascii="Calibri" w:hAnsi="Calibri" w:cs="Calibri"/>
          <w:sz w:val="22"/>
          <w:szCs w:val="22"/>
        </w:rPr>
        <w:t>Worked closely with the team lead to ensure timely delivery of modules</w:t>
      </w:r>
      <w:r w:rsidRPr="001A17E7">
        <w:rPr>
          <w:rFonts w:ascii="Calibri" w:hAnsi="Calibri" w:cs="Calibri"/>
          <w:bCs/>
          <w:sz w:val="22"/>
          <w:szCs w:val="22"/>
        </w:rPr>
        <w:t xml:space="preserve"> and </w:t>
      </w:r>
      <w:r w:rsidRPr="001A17E7">
        <w:rPr>
          <w:rFonts w:ascii="Calibri" w:hAnsi="Calibri" w:cs="Calibri"/>
          <w:sz w:val="22"/>
          <w:szCs w:val="22"/>
        </w:rPr>
        <w:t>sub-releases</w:t>
      </w:r>
      <w:r w:rsidRPr="001A17E7">
        <w:rPr>
          <w:rFonts w:ascii="Calibri" w:hAnsi="Calibri" w:cs="Calibri"/>
          <w:bCs/>
          <w:sz w:val="22"/>
          <w:szCs w:val="22"/>
        </w:rPr>
        <w:t xml:space="preserve">. </w:t>
      </w:r>
      <w:r w:rsidRPr="001A17E7">
        <w:rPr>
          <w:rFonts w:ascii="Calibri" w:hAnsi="Calibri" w:cs="Calibri"/>
          <w:sz w:val="22"/>
          <w:szCs w:val="22"/>
        </w:rPr>
        <w:t>Updating the project progress</w:t>
      </w:r>
      <w:r w:rsidRPr="001A17E7">
        <w:rPr>
          <w:rFonts w:ascii="Calibri" w:hAnsi="Calibri" w:cs="Calibri"/>
          <w:bCs/>
          <w:sz w:val="22"/>
          <w:szCs w:val="22"/>
        </w:rPr>
        <w:t xml:space="preserve"> and </w:t>
      </w:r>
      <w:r w:rsidRPr="001A17E7">
        <w:rPr>
          <w:rFonts w:ascii="Calibri" w:hAnsi="Calibri" w:cs="Calibri"/>
          <w:sz w:val="22"/>
          <w:szCs w:val="22"/>
        </w:rPr>
        <w:t>issue closure status</w:t>
      </w:r>
      <w:r w:rsidRPr="001A17E7">
        <w:rPr>
          <w:rFonts w:ascii="Calibri" w:hAnsi="Calibri" w:cs="Calibri"/>
          <w:bCs/>
          <w:sz w:val="22"/>
          <w:szCs w:val="22"/>
        </w:rPr>
        <w:t xml:space="preserve"> to the client.</w:t>
      </w:r>
    </w:p>
    <w:p w:rsidR="00910A0C" w:rsidRPr="001A17E7" w:rsidRDefault="00910A0C" w:rsidP="00910A0C">
      <w:pPr>
        <w:numPr>
          <w:ilvl w:val="0"/>
          <w:numId w:val="8"/>
        </w:numPr>
        <w:tabs>
          <w:tab w:val="left" w:pos="720"/>
        </w:tabs>
        <w:autoSpaceDE/>
        <w:jc w:val="both"/>
        <w:rPr>
          <w:rFonts w:ascii="Calibri" w:hAnsi="Calibri" w:cs="Calibri"/>
          <w:sz w:val="22"/>
          <w:szCs w:val="22"/>
        </w:rPr>
      </w:pPr>
      <w:r w:rsidRPr="001A17E7">
        <w:rPr>
          <w:rFonts w:ascii="Calibri" w:eastAsia="Batang" w:hAnsi="Calibri" w:cs="Calibri"/>
          <w:sz w:val="22"/>
          <w:szCs w:val="22"/>
        </w:rPr>
        <w:t>Created Custom Site templates and list templatesfor developing web parts Pages for the portal</w:t>
      </w:r>
      <w:r w:rsidRPr="001A17E7">
        <w:rPr>
          <w:rFonts w:ascii="Calibri" w:hAnsi="Calibri" w:cs="Calibri"/>
          <w:sz w:val="22"/>
          <w:szCs w:val="22"/>
        </w:rPr>
        <w:t>.</w:t>
      </w:r>
    </w:p>
    <w:p w:rsidR="00910A0C" w:rsidRPr="001A17E7" w:rsidRDefault="00910A0C" w:rsidP="00910A0C">
      <w:pPr>
        <w:numPr>
          <w:ilvl w:val="0"/>
          <w:numId w:val="8"/>
        </w:numPr>
        <w:tabs>
          <w:tab w:val="left" w:pos="720"/>
        </w:tabs>
        <w:autoSpaceDE/>
        <w:jc w:val="both"/>
        <w:rPr>
          <w:rStyle w:val="normalchar"/>
          <w:rFonts w:ascii="Calibri" w:hAnsi="Calibri" w:cs="Calibri"/>
          <w:sz w:val="22"/>
          <w:szCs w:val="22"/>
        </w:rPr>
      </w:pPr>
      <w:r w:rsidRPr="001A17E7">
        <w:rPr>
          <w:rStyle w:val="normalchar"/>
          <w:rFonts w:ascii="Calibri" w:hAnsi="Calibri" w:cs="Calibri"/>
          <w:sz w:val="22"/>
          <w:szCs w:val="22"/>
        </w:rPr>
        <w:t>Created different Users, Roles, Document libraries and Team Sitesusing Share Point Server 2003.</w:t>
      </w:r>
    </w:p>
    <w:p w:rsidR="00910A0C" w:rsidRPr="001A17E7" w:rsidRDefault="00910A0C" w:rsidP="00910A0C">
      <w:pPr>
        <w:numPr>
          <w:ilvl w:val="0"/>
          <w:numId w:val="8"/>
        </w:numPr>
        <w:tabs>
          <w:tab w:val="left" w:pos="720"/>
        </w:tabs>
        <w:autoSpaceDE/>
        <w:jc w:val="both"/>
        <w:rPr>
          <w:rStyle w:val="normalchar"/>
          <w:rFonts w:ascii="Calibri" w:hAnsi="Calibri" w:cs="Calibri"/>
          <w:b/>
          <w:bCs/>
          <w:sz w:val="22"/>
          <w:szCs w:val="22"/>
        </w:rPr>
      </w:pPr>
      <w:r w:rsidRPr="001A17E7">
        <w:rPr>
          <w:rStyle w:val="normalchar"/>
          <w:rFonts w:ascii="Calibri" w:hAnsi="Calibri" w:cs="Calibri"/>
          <w:sz w:val="22"/>
          <w:szCs w:val="22"/>
        </w:rPr>
        <w:t>Designed and Developed Web Forms using ASP.NET Web Forms and Controls</w:t>
      </w:r>
      <w:r w:rsidRPr="001A17E7">
        <w:rPr>
          <w:rStyle w:val="normalchar"/>
          <w:rFonts w:ascii="Calibri" w:hAnsi="Calibri" w:cs="Calibri"/>
          <w:b/>
          <w:bCs/>
          <w:sz w:val="22"/>
          <w:szCs w:val="22"/>
        </w:rPr>
        <w:t>.</w:t>
      </w:r>
    </w:p>
    <w:p w:rsidR="00910A0C" w:rsidRPr="001A17E7" w:rsidRDefault="00910A0C" w:rsidP="00910A0C">
      <w:pPr>
        <w:numPr>
          <w:ilvl w:val="0"/>
          <w:numId w:val="8"/>
        </w:numPr>
        <w:tabs>
          <w:tab w:val="left" w:pos="720"/>
        </w:tabs>
        <w:autoSpaceDE/>
        <w:jc w:val="both"/>
        <w:rPr>
          <w:rStyle w:val="normalchar"/>
          <w:rFonts w:ascii="Calibri" w:hAnsi="Calibri" w:cs="Calibri"/>
          <w:sz w:val="22"/>
          <w:szCs w:val="22"/>
        </w:rPr>
      </w:pPr>
      <w:r w:rsidRPr="001A17E7">
        <w:rPr>
          <w:rStyle w:val="StyleArial"/>
          <w:rFonts w:ascii="Calibri" w:hAnsi="Calibri" w:cs="Calibri"/>
          <w:sz w:val="22"/>
          <w:szCs w:val="22"/>
        </w:rPr>
        <w:t>Developed Credentials Based on the User Credentials different Web Forms has displayed</w:t>
      </w:r>
      <w:r w:rsidRPr="001A17E7">
        <w:rPr>
          <w:rStyle w:val="normalchar"/>
          <w:rFonts w:ascii="Calibri" w:hAnsi="Calibri" w:cs="Calibri"/>
          <w:sz w:val="22"/>
          <w:szCs w:val="22"/>
        </w:rPr>
        <w:t>.</w:t>
      </w:r>
    </w:p>
    <w:p w:rsidR="00910A0C" w:rsidRPr="001A17E7" w:rsidRDefault="00910A0C" w:rsidP="00910A0C">
      <w:pPr>
        <w:numPr>
          <w:ilvl w:val="0"/>
          <w:numId w:val="8"/>
        </w:numPr>
        <w:tabs>
          <w:tab w:val="left" w:pos="720"/>
        </w:tabs>
        <w:autoSpaceDE/>
        <w:jc w:val="both"/>
        <w:rPr>
          <w:rStyle w:val="normalchar"/>
          <w:rFonts w:ascii="Calibri" w:hAnsi="Calibri" w:cs="Calibri"/>
          <w:sz w:val="22"/>
          <w:szCs w:val="22"/>
        </w:rPr>
      </w:pPr>
      <w:r w:rsidRPr="001A17E7">
        <w:rPr>
          <w:rStyle w:val="StyleArial"/>
          <w:rFonts w:ascii="Calibri" w:hAnsi="Calibri" w:cs="Calibri"/>
          <w:sz w:val="22"/>
          <w:szCs w:val="22"/>
        </w:rPr>
        <w:t>Designed and developed the Screens usingInfo Path 2003 forms</w:t>
      </w:r>
      <w:r w:rsidRPr="001A17E7">
        <w:rPr>
          <w:rStyle w:val="normalchar"/>
          <w:rFonts w:ascii="Calibri" w:hAnsi="Calibri" w:cs="Calibri"/>
          <w:sz w:val="22"/>
          <w:szCs w:val="22"/>
        </w:rPr>
        <w:t>.</w:t>
      </w:r>
    </w:p>
    <w:p w:rsidR="00910A0C" w:rsidRPr="001A17E7" w:rsidRDefault="00910A0C" w:rsidP="00910A0C">
      <w:pPr>
        <w:numPr>
          <w:ilvl w:val="0"/>
          <w:numId w:val="8"/>
        </w:numPr>
        <w:tabs>
          <w:tab w:val="left" w:pos="720"/>
        </w:tabs>
        <w:autoSpaceDE/>
        <w:jc w:val="both"/>
        <w:rPr>
          <w:rStyle w:val="normalchar"/>
          <w:rFonts w:ascii="Calibri" w:hAnsi="Calibri" w:cs="Calibri"/>
          <w:sz w:val="22"/>
          <w:szCs w:val="22"/>
        </w:rPr>
      </w:pPr>
      <w:r w:rsidRPr="001A17E7">
        <w:rPr>
          <w:rStyle w:val="normalchar"/>
          <w:rFonts w:ascii="Calibri" w:hAnsi="Calibri" w:cs="Calibri"/>
          <w:sz w:val="22"/>
          <w:szCs w:val="22"/>
        </w:rPr>
        <w:t>Used Microsoft VSS for source management.</w:t>
      </w:r>
    </w:p>
    <w:p w:rsidR="00910A0C" w:rsidRPr="001A17E7" w:rsidRDefault="00910A0C" w:rsidP="00910A0C">
      <w:pPr>
        <w:numPr>
          <w:ilvl w:val="0"/>
          <w:numId w:val="8"/>
        </w:numPr>
        <w:tabs>
          <w:tab w:val="left" w:pos="720"/>
        </w:tabs>
        <w:autoSpaceDE/>
        <w:jc w:val="both"/>
        <w:rPr>
          <w:rStyle w:val="normalchar"/>
          <w:rFonts w:ascii="Calibri" w:hAnsi="Calibri" w:cs="Calibri"/>
          <w:sz w:val="22"/>
          <w:szCs w:val="22"/>
        </w:rPr>
      </w:pPr>
      <w:r w:rsidRPr="001A17E7">
        <w:rPr>
          <w:rStyle w:val="normalchar"/>
          <w:rFonts w:ascii="Calibri" w:hAnsi="Calibri" w:cs="Calibri"/>
          <w:sz w:val="22"/>
          <w:szCs w:val="22"/>
        </w:rPr>
        <w:t>Used the Concept ADO. Net as a Database Connecting Technology.</w:t>
      </w:r>
    </w:p>
    <w:p w:rsidR="00910A0C" w:rsidRPr="001A17E7" w:rsidRDefault="00910A0C" w:rsidP="00910A0C">
      <w:pPr>
        <w:numPr>
          <w:ilvl w:val="0"/>
          <w:numId w:val="8"/>
        </w:numPr>
        <w:tabs>
          <w:tab w:val="left" w:pos="720"/>
        </w:tabs>
        <w:autoSpaceDE/>
        <w:jc w:val="both"/>
        <w:rPr>
          <w:rStyle w:val="normalchar"/>
          <w:rFonts w:ascii="Calibri" w:hAnsi="Calibri" w:cs="Calibri"/>
          <w:sz w:val="22"/>
          <w:szCs w:val="22"/>
        </w:rPr>
      </w:pPr>
      <w:r w:rsidRPr="001A17E7">
        <w:rPr>
          <w:rStyle w:val="normalchar"/>
          <w:rFonts w:ascii="Calibri" w:hAnsi="Calibri" w:cs="Calibri"/>
          <w:sz w:val="22"/>
          <w:szCs w:val="22"/>
        </w:rPr>
        <w:t>Worked with Sql Server 2005 for Database Operations.</w:t>
      </w:r>
    </w:p>
    <w:p w:rsidR="00910A0C" w:rsidRPr="001A17E7" w:rsidRDefault="00910A0C" w:rsidP="00910A0C">
      <w:pPr>
        <w:numPr>
          <w:ilvl w:val="0"/>
          <w:numId w:val="8"/>
        </w:numPr>
        <w:tabs>
          <w:tab w:val="left" w:pos="720"/>
        </w:tabs>
        <w:autoSpaceDE/>
        <w:jc w:val="both"/>
        <w:rPr>
          <w:rStyle w:val="normalchar"/>
          <w:rFonts w:ascii="Calibri" w:hAnsi="Calibri" w:cs="Calibri"/>
          <w:sz w:val="22"/>
          <w:szCs w:val="22"/>
        </w:rPr>
      </w:pPr>
      <w:r w:rsidRPr="001A17E7">
        <w:rPr>
          <w:rStyle w:val="normalchar"/>
          <w:rFonts w:ascii="Calibri" w:hAnsi="Calibri" w:cs="Calibri"/>
          <w:sz w:val="22"/>
          <w:szCs w:val="22"/>
        </w:rPr>
        <w:t>Used Java Script validations with ASP. Net controls.</w:t>
      </w:r>
    </w:p>
    <w:p w:rsidR="00910A0C" w:rsidRPr="001A17E7" w:rsidRDefault="00910A0C" w:rsidP="00910A0C">
      <w:pPr>
        <w:numPr>
          <w:ilvl w:val="0"/>
          <w:numId w:val="8"/>
        </w:numPr>
        <w:tabs>
          <w:tab w:val="left" w:pos="720"/>
        </w:tabs>
        <w:autoSpaceDE/>
        <w:jc w:val="both"/>
        <w:rPr>
          <w:rStyle w:val="normalchar"/>
          <w:rFonts w:ascii="Calibri" w:hAnsi="Calibri" w:cs="Calibri"/>
          <w:sz w:val="22"/>
          <w:szCs w:val="22"/>
        </w:rPr>
      </w:pPr>
      <w:r w:rsidRPr="001A17E7">
        <w:rPr>
          <w:rStyle w:val="normalchar"/>
          <w:rFonts w:ascii="Calibri" w:hAnsi="Calibri" w:cs="Calibri"/>
          <w:sz w:val="22"/>
          <w:szCs w:val="22"/>
        </w:rPr>
        <w:t>Unit testing of developed modules.</w:t>
      </w:r>
    </w:p>
    <w:p w:rsidR="00910A0C" w:rsidRPr="001A17E7" w:rsidRDefault="00910A0C" w:rsidP="00910A0C">
      <w:pPr>
        <w:tabs>
          <w:tab w:val="left" w:pos="1440"/>
        </w:tabs>
        <w:autoSpaceDE/>
        <w:ind w:left="720"/>
        <w:jc w:val="both"/>
        <w:rPr>
          <w:rFonts w:ascii="Calibri" w:hAnsi="Calibri" w:cs="Calibri"/>
          <w:sz w:val="22"/>
          <w:szCs w:val="22"/>
        </w:rPr>
      </w:pPr>
    </w:p>
    <w:p w:rsidR="00910A0C" w:rsidRPr="001A17E7" w:rsidRDefault="00910A0C" w:rsidP="00910A0C">
      <w:pPr>
        <w:pStyle w:val="Normal1"/>
        <w:spacing w:before="0" w:after="0"/>
        <w:jc w:val="both"/>
        <w:rPr>
          <w:rStyle w:val="normalchar"/>
          <w:rFonts w:ascii="Calibri" w:hAnsi="Calibri" w:cs="Calibri"/>
          <w:sz w:val="22"/>
          <w:szCs w:val="22"/>
        </w:rPr>
      </w:pPr>
      <w:r w:rsidRPr="001A17E7">
        <w:rPr>
          <w:rFonts w:ascii="Calibri" w:hAnsi="Calibri" w:cs="Calibri"/>
          <w:b/>
          <w:sz w:val="22"/>
          <w:szCs w:val="22"/>
        </w:rPr>
        <w:t xml:space="preserve">Environment: </w:t>
      </w:r>
      <w:r w:rsidRPr="001A17E7">
        <w:rPr>
          <w:rStyle w:val="normalchar"/>
          <w:rFonts w:ascii="Calibri" w:hAnsi="Calibri" w:cs="Calibri"/>
          <w:bCs/>
          <w:sz w:val="22"/>
          <w:szCs w:val="22"/>
        </w:rPr>
        <w:t>Share Point Portal Server 2003, MS Share Point 2003, VB.NET, ASP.NET, WSS 2.0,</w:t>
      </w:r>
      <w:r w:rsidRPr="001A17E7">
        <w:rPr>
          <w:rStyle w:val="StyleArial"/>
          <w:rFonts w:ascii="Calibri" w:hAnsi="Calibri" w:cs="Calibri"/>
          <w:sz w:val="22"/>
          <w:szCs w:val="22"/>
        </w:rPr>
        <w:t xml:space="preserve">Info Path forms, </w:t>
      </w:r>
      <w:r w:rsidRPr="001A17E7">
        <w:rPr>
          <w:rStyle w:val="normalchar"/>
          <w:rFonts w:ascii="Calibri" w:hAnsi="Calibri" w:cs="Calibri"/>
          <w:bCs/>
          <w:sz w:val="22"/>
          <w:szCs w:val="22"/>
        </w:rPr>
        <w:t>SQL Server 2005, XML, Java Script, Visual Studio.NET 2005 and Windows 2003 Server.</w:t>
      </w:r>
    </w:p>
    <w:p w:rsidR="00EB0594" w:rsidRPr="00EB0594" w:rsidRDefault="00EB0594" w:rsidP="00910A0C">
      <w:pPr>
        <w:jc w:val="both"/>
        <w:rPr>
          <w:rStyle w:val="normalchar"/>
          <w:rFonts w:ascii="Calibri" w:hAnsi="Calibri" w:cs="Calibri"/>
          <w:bCs/>
          <w:sz w:val="22"/>
          <w:szCs w:val="22"/>
        </w:rPr>
      </w:pPr>
    </w:p>
    <w:p w:rsidR="0099500B" w:rsidRDefault="00EB0594" w:rsidP="00EB0594">
      <w:pPr>
        <w:suppressAutoHyphens w:val="0"/>
        <w:autoSpaceDN w:val="0"/>
        <w:adjustRightInd w:val="0"/>
        <w:jc w:val="both"/>
        <w:rPr>
          <w:rFonts w:ascii="Calibri" w:eastAsiaTheme="minorHAnsi" w:hAnsi="Calibri"/>
          <w:b/>
          <w:bCs/>
          <w:lang w:eastAsia="en-US"/>
        </w:rPr>
      </w:pPr>
      <w:r w:rsidRPr="00517072">
        <w:rPr>
          <w:rFonts w:ascii="Calibri" w:eastAsiaTheme="minorHAnsi" w:hAnsi="Calibri"/>
          <w:b/>
          <w:bCs/>
          <w:lang w:eastAsia="en-US"/>
        </w:rPr>
        <w:t xml:space="preserve">Valtech India technology solutions pvt ltd, Hyderabad                          </w:t>
      </w:r>
    </w:p>
    <w:p w:rsidR="00EB0594" w:rsidRPr="00517072" w:rsidRDefault="004E618A" w:rsidP="00EB0594">
      <w:pPr>
        <w:suppressAutoHyphens w:val="0"/>
        <w:autoSpaceDN w:val="0"/>
        <w:adjustRightInd w:val="0"/>
        <w:jc w:val="both"/>
        <w:rPr>
          <w:rFonts w:ascii="Calibri" w:eastAsiaTheme="minorHAnsi" w:hAnsi="Calibri"/>
          <w:b/>
          <w:bCs/>
          <w:lang w:eastAsia="en-US"/>
        </w:rPr>
      </w:pPr>
      <w:r w:rsidRPr="00517072">
        <w:rPr>
          <w:rFonts w:ascii="Calibri" w:eastAsiaTheme="minorHAnsi" w:hAnsi="Calibri"/>
          <w:b/>
          <w:bCs/>
          <w:lang w:eastAsia="en-US"/>
        </w:rPr>
        <w:t>Sep 2008 – May 20</w:t>
      </w:r>
      <w:r w:rsidR="00EB0594" w:rsidRPr="00517072">
        <w:rPr>
          <w:rFonts w:ascii="Calibri" w:eastAsiaTheme="minorHAnsi" w:hAnsi="Calibri"/>
          <w:b/>
          <w:bCs/>
          <w:lang w:eastAsia="en-US"/>
        </w:rPr>
        <w:t>10</w:t>
      </w:r>
    </w:p>
    <w:p w:rsidR="00517072" w:rsidRDefault="00517072" w:rsidP="00EB0594">
      <w:pPr>
        <w:suppressAutoHyphens w:val="0"/>
        <w:autoSpaceDN w:val="0"/>
        <w:adjustRightInd w:val="0"/>
        <w:jc w:val="both"/>
        <w:rPr>
          <w:rFonts w:ascii="Calibri" w:eastAsiaTheme="minorHAnsi" w:hAnsi="Calibri"/>
          <w:b/>
          <w:bCs/>
          <w:sz w:val="22"/>
          <w:szCs w:val="22"/>
          <w:lang w:eastAsia="en-US"/>
        </w:rPr>
      </w:pPr>
    </w:p>
    <w:p w:rsidR="00EB0594" w:rsidRDefault="00517072" w:rsidP="00EB0594">
      <w:pPr>
        <w:suppressAutoHyphens w:val="0"/>
        <w:autoSpaceDN w:val="0"/>
        <w:adjustRightInd w:val="0"/>
        <w:jc w:val="both"/>
        <w:rPr>
          <w:rFonts w:ascii="Calibri" w:eastAsiaTheme="minorHAnsi" w:hAnsi="Calibri"/>
          <w:b/>
          <w:bCs/>
          <w:sz w:val="22"/>
          <w:szCs w:val="22"/>
          <w:lang w:eastAsia="en-US"/>
        </w:rPr>
      </w:pPr>
      <w:r>
        <w:rPr>
          <w:rFonts w:ascii="Calibri" w:eastAsiaTheme="minorHAnsi" w:hAnsi="Calibri"/>
          <w:b/>
          <w:bCs/>
          <w:sz w:val="22"/>
          <w:szCs w:val="22"/>
          <w:lang w:eastAsia="en-US"/>
        </w:rPr>
        <w:t>Jr.SharePoint Developer</w:t>
      </w:r>
    </w:p>
    <w:p w:rsidR="00517072" w:rsidRPr="00517072" w:rsidRDefault="00517072" w:rsidP="00517072">
      <w:pPr>
        <w:pStyle w:val="Heading1"/>
        <w:tabs>
          <w:tab w:val="left" w:pos="0"/>
        </w:tabs>
        <w:jc w:val="both"/>
        <w:rPr>
          <w:rFonts w:ascii="Calibri" w:hAnsi="Calibri" w:cs="Calibri"/>
          <w:i w:val="0"/>
          <w:color w:val="auto"/>
          <w:u w:val="none"/>
        </w:rPr>
      </w:pPr>
      <w:r>
        <w:rPr>
          <w:rFonts w:ascii="Calibri" w:hAnsi="Calibri" w:cs="Calibri"/>
          <w:i w:val="0"/>
          <w:color w:val="auto"/>
          <w:u w:val="none"/>
        </w:rPr>
        <w:t>Description:</w:t>
      </w:r>
    </w:p>
    <w:p w:rsidR="00EB0594" w:rsidRPr="00EB0594" w:rsidRDefault="00EB0594" w:rsidP="00EB0594">
      <w:pPr>
        <w:suppressAutoHyphens w:val="0"/>
        <w:autoSpaceDN w:val="0"/>
        <w:adjustRightInd w:val="0"/>
        <w:spacing w:after="200"/>
        <w:jc w:val="both"/>
        <w:rPr>
          <w:rFonts w:ascii="Calibri" w:eastAsiaTheme="minorHAnsi" w:hAnsi="Calibri"/>
          <w:sz w:val="22"/>
          <w:szCs w:val="22"/>
          <w:lang w:eastAsia="en-US"/>
        </w:rPr>
      </w:pPr>
      <w:r w:rsidRPr="00EB0594">
        <w:rPr>
          <w:rFonts w:ascii="Calibri" w:eastAsiaTheme="minorHAnsi" w:hAnsi="Calibri"/>
          <w:sz w:val="22"/>
          <w:szCs w:val="22"/>
          <w:lang w:eastAsia="en-US"/>
        </w:rPr>
        <w:t>Valtech technology works with clients to help resolve their most important and demanding environmental and human health issues. The portal was developed to surface information from multiple repositories to one location for users.</w:t>
      </w:r>
    </w:p>
    <w:p w:rsidR="00EB0594" w:rsidRPr="00517072" w:rsidRDefault="00517072" w:rsidP="00517072">
      <w:pPr>
        <w:pStyle w:val="NormalWeb"/>
        <w:spacing w:before="0" w:after="0"/>
        <w:jc w:val="both"/>
        <w:rPr>
          <w:rFonts w:ascii="Calibri" w:hAnsi="Calibri" w:cs="Calibri"/>
          <w:b/>
          <w:color w:val="auto"/>
          <w:sz w:val="22"/>
          <w:szCs w:val="22"/>
        </w:rPr>
      </w:pPr>
      <w:r>
        <w:rPr>
          <w:rFonts w:ascii="Calibri" w:hAnsi="Calibri" w:cs="Calibri"/>
          <w:b/>
          <w:color w:val="auto"/>
          <w:sz w:val="22"/>
          <w:szCs w:val="22"/>
        </w:rPr>
        <w:t>Responsibilities:</w:t>
      </w:r>
    </w:p>
    <w:p w:rsidR="00EB0594" w:rsidRPr="00EB0594" w:rsidRDefault="00EB0594" w:rsidP="00EB0594">
      <w:pPr>
        <w:numPr>
          <w:ilvl w:val="0"/>
          <w:numId w:val="10"/>
        </w:numPr>
        <w:tabs>
          <w:tab w:val="left" w:pos="720"/>
        </w:tabs>
        <w:suppressAutoHyphens w:val="0"/>
        <w:autoSpaceDN w:val="0"/>
        <w:adjustRightInd w:val="0"/>
        <w:ind w:left="720" w:hanging="360"/>
        <w:jc w:val="both"/>
        <w:rPr>
          <w:rFonts w:ascii="Calibri" w:eastAsiaTheme="minorHAnsi" w:hAnsi="Calibri"/>
          <w:sz w:val="22"/>
          <w:szCs w:val="22"/>
          <w:lang w:eastAsia="en-US"/>
        </w:rPr>
      </w:pPr>
      <w:r w:rsidRPr="00EB0594">
        <w:rPr>
          <w:rFonts w:ascii="Calibri" w:eastAsiaTheme="minorHAnsi" w:hAnsi="Calibri"/>
          <w:sz w:val="22"/>
          <w:szCs w:val="22"/>
          <w:lang w:eastAsia="en-US"/>
        </w:rPr>
        <w:t xml:space="preserve">Create Custom SharePoint Master Pages with CSS files, JavaScript and Themes.  </w:t>
      </w:r>
    </w:p>
    <w:p w:rsidR="00EB0594" w:rsidRPr="00EB0594" w:rsidRDefault="00EB0594" w:rsidP="00EB0594">
      <w:pPr>
        <w:numPr>
          <w:ilvl w:val="0"/>
          <w:numId w:val="10"/>
        </w:numPr>
        <w:tabs>
          <w:tab w:val="left" w:pos="720"/>
        </w:tabs>
        <w:suppressAutoHyphens w:val="0"/>
        <w:autoSpaceDN w:val="0"/>
        <w:adjustRightInd w:val="0"/>
        <w:spacing w:before="40" w:after="80"/>
        <w:ind w:left="720" w:hanging="360"/>
        <w:jc w:val="both"/>
        <w:rPr>
          <w:rFonts w:ascii="Calibri" w:eastAsiaTheme="minorHAnsi" w:hAnsi="Calibri"/>
          <w:color w:val="000000"/>
          <w:sz w:val="22"/>
          <w:szCs w:val="22"/>
          <w:lang w:eastAsia="en-US"/>
        </w:rPr>
      </w:pPr>
      <w:r w:rsidRPr="00EB0594">
        <w:rPr>
          <w:rFonts w:ascii="Calibri" w:eastAsiaTheme="minorHAnsi" w:hAnsi="Calibri"/>
          <w:color w:val="000000"/>
          <w:sz w:val="22"/>
          <w:szCs w:val="22"/>
          <w:lang w:eastAsia="en-US"/>
        </w:rPr>
        <w:t>Created Web Application and Site Collection Team site using SharePoint Central Administration tool.</w:t>
      </w:r>
    </w:p>
    <w:p w:rsidR="00EB0594" w:rsidRPr="00EB0594" w:rsidRDefault="00EB0594" w:rsidP="00EB0594">
      <w:pPr>
        <w:numPr>
          <w:ilvl w:val="0"/>
          <w:numId w:val="10"/>
        </w:numPr>
        <w:tabs>
          <w:tab w:val="left" w:pos="720"/>
        </w:tabs>
        <w:suppressAutoHyphens w:val="0"/>
        <w:autoSpaceDN w:val="0"/>
        <w:adjustRightInd w:val="0"/>
        <w:spacing w:before="40"/>
        <w:ind w:left="720" w:hanging="360"/>
        <w:jc w:val="both"/>
        <w:rPr>
          <w:rFonts w:ascii="Calibri" w:eastAsiaTheme="minorHAnsi" w:hAnsi="Calibri"/>
          <w:color w:val="000000"/>
          <w:sz w:val="22"/>
          <w:szCs w:val="22"/>
          <w:lang w:eastAsia="en-US"/>
        </w:rPr>
      </w:pPr>
      <w:r w:rsidRPr="00EB0594">
        <w:rPr>
          <w:rFonts w:ascii="Calibri" w:eastAsiaTheme="minorHAnsi" w:hAnsi="Calibri"/>
          <w:color w:val="000000"/>
          <w:sz w:val="22"/>
          <w:szCs w:val="22"/>
          <w:lang w:eastAsia="en-US"/>
        </w:rPr>
        <w:t>Created Alerts in Team sites so that team members can stay up-to-date on the changes in SharePoint lists or libraries.</w:t>
      </w:r>
    </w:p>
    <w:p w:rsidR="00EB0594" w:rsidRPr="00EB0594" w:rsidRDefault="00EB0594" w:rsidP="00EB0594">
      <w:pPr>
        <w:numPr>
          <w:ilvl w:val="0"/>
          <w:numId w:val="10"/>
        </w:numPr>
        <w:tabs>
          <w:tab w:val="left" w:pos="720"/>
        </w:tabs>
        <w:suppressAutoHyphens w:val="0"/>
        <w:autoSpaceDN w:val="0"/>
        <w:adjustRightInd w:val="0"/>
        <w:spacing w:before="40"/>
        <w:ind w:left="720" w:hanging="360"/>
        <w:jc w:val="both"/>
        <w:rPr>
          <w:rFonts w:ascii="Calibri" w:eastAsiaTheme="minorHAnsi" w:hAnsi="Calibri"/>
          <w:color w:val="000000"/>
          <w:sz w:val="22"/>
          <w:szCs w:val="22"/>
          <w:lang w:eastAsia="en-US"/>
        </w:rPr>
      </w:pPr>
      <w:r w:rsidRPr="00EB0594">
        <w:rPr>
          <w:rFonts w:ascii="Calibri" w:eastAsiaTheme="minorHAnsi" w:hAnsi="Calibri"/>
          <w:color w:val="000000"/>
          <w:sz w:val="22"/>
          <w:szCs w:val="22"/>
          <w:lang w:eastAsia="en-US"/>
        </w:rPr>
        <w:t>Created individual Sub sites for each department of the organization for collaboration and information sharing.</w:t>
      </w:r>
    </w:p>
    <w:p w:rsidR="00EB0594" w:rsidRPr="00EB0594" w:rsidRDefault="00EB0594" w:rsidP="00EB0594">
      <w:pPr>
        <w:numPr>
          <w:ilvl w:val="0"/>
          <w:numId w:val="10"/>
        </w:numPr>
        <w:tabs>
          <w:tab w:val="left" w:pos="720"/>
        </w:tabs>
        <w:suppressAutoHyphens w:val="0"/>
        <w:autoSpaceDN w:val="0"/>
        <w:adjustRightInd w:val="0"/>
        <w:spacing w:before="40"/>
        <w:ind w:left="720" w:hanging="360"/>
        <w:jc w:val="both"/>
        <w:rPr>
          <w:rFonts w:ascii="Calibri" w:eastAsiaTheme="minorHAnsi" w:hAnsi="Calibri"/>
          <w:color w:val="000000"/>
          <w:sz w:val="22"/>
          <w:szCs w:val="22"/>
          <w:lang w:eastAsia="en-US"/>
        </w:rPr>
      </w:pPr>
      <w:r w:rsidRPr="00EB0594">
        <w:rPr>
          <w:rFonts w:ascii="Calibri" w:eastAsiaTheme="minorHAnsi" w:hAnsi="Calibri"/>
          <w:color w:val="000000"/>
          <w:sz w:val="22"/>
          <w:szCs w:val="22"/>
          <w:lang w:eastAsia="en-US"/>
        </w:rPr>
        <w:t>Created Lists such as Calendar list, Task list, Project Task list, Announcement lists.</w:t>
      </w:r>
    </w:p>
    <w:p w:rsidR="00EB0594" w:rsidRPr="00EB0594" w:rsidRDefault="00EB0594" w:rsidP="00EB0594">
      <w:pPr>
        <w:numPr>
          <w:ilvl w:val="0"/>
          <w:numId w:val="10"/>
        </w:numPr>
        <w:tabs>
          <w:tab w:val="left" w:pos="720"/>
        </w:tabs>
        <w:suppressAutoHyphens w:val="0"/>
        <w:autoSpaceDN w:val="0"/>
        <w:adjustRightInd w:val="0"/>
        <w:spacing w:before="40"/>
        <w:ind w:left="720" w:hanging="360"/>
        <w:jc w:val="both"/>
        <w:rPr>
          <w:rFonts w:ascii="Calibri" w:eastAsiaTheme="minorHAnsi" w:hAnsi="Calibri"/>
          <w:color w:val="000000"/>
          <w:sz w:val="22"/>
          <w:szCs w:val="22"/>
          <w:lang w:eastAsia="en-US"/>
        </w:rPr>
      </w:pPr>
      <w:r w:rsidRPr="00EB0594">
        <w:rPr>
          <w:rFonts w:ascii="Calibri" w:eastAsiaTheme="minorHAnsi" w:hAnsi="Calibri"/>
          <w:color w:val="000000"/>
          <w:sz w:val="22"/>
          <w:szCs w:val="22"/>
          <w:lang w:eastAsia="en-US"/>
        </w:rPr>
        <w:t>Performed backup and restore operations using Stsadm.exe and Spsbackup.exe</w:t>
      </w:r>
    </w:p>
    <w:p w:rsidR="00EB0594" w:rsidRPr="00EB0594" w:rsidRDefault="00EB0594" w:rsidP="00EB0594">
      <w:pPr>
        <w:numPr>
          <w:ilvl w:val="0"/>
          <w:numId w:val="10"/>
        </w:numPr>
        <w:tabs>
          <w:tab w:val="left" w:pos="720"/>
        </w:tabs>
        <w:suppressAutoHyphens w:val="0"/>
        <w:autoSpaceDN w:val="0"/>
        <w:adjustRightInd w:val="0"/>
        <w:ind w:left="720" w:hanging="360"/>
        <w:jc w:val="both"/>
        <w:rPr>
          <w:rFonts w:ascii="Calibri" w:eastAsiaTheme="minorHAnsi" w:hAnsi="Calibri"/>
          <w:sz w:val="22"/>
          <w:szCs w:val="22"/>
          <w:lang w:eastAsia="en-US"/>
        </w:rPr>
      </w:pPr>
      <w:r w:rsidRPr="00EB0594">
        <w:rPr>
          <w:rFonts w:ascii="Calibri" w:eastAsiaTheme="minorHAnsi" w:hAnsi="Calibri"/>
          <w:sz w:val="22"/>
          <w:szCs w:val="22"/>
          <w:lang w:eastAsia="en-US"/>
        </w:rPr>
        <w:t xml:space="preserve">Build custom Web Parts using Visual studio to host the custom built User Controls on to the SharePoint site.  </w:t>
      </w:r>
    </w:p>
    <w:p w:rsidR="00EB0594" w:rsidRPr="00EB0594" w:rsidRDefault="00EB0594" w:rsidP="00EB0594">
      <w:pPr>
        <w:numPr>
          <w:ilvl w:val="0"/>
          <w:numId w:val="10"/>
        </w:numPr>
        <w:tabs>
          <w:tab w:val="left" w:pos="720"/>
        </w:tabs>
        <w:suppressAutoHyphens w:val="0"/>
        <w:autoSpaceDN w:val="0"/>
        <w:adjustRightInd w:val="0"/>
        <w:ind w:left="720" w:hanging="360"/>
        <w:jc w:val="both"/>
        <w:rPr>
          <w:rFonts w:ascii="Calibri" w:eastAsiaTheme="minorHAnsi" w:hAnsi="Calibri"/>
          <w:sz w:val="22"/>
          <w:szCs w:val="22"/>
          <w:lang w:eastAsia="en-US"/>
        </w:rPr>
      </w:pPr>
      <w:r w:rsidRPr="00EB0594">
        <w:rPr>
          <w:rFonts w:ascii="Calibri" w:eastAsiaTheme="minorHAnsi" w:hAnsi="Calibri"/>
          <w:sz w:val="22"/>
          <w:szCs w:val="22"/>
          <w:lang w:eastAsia="en-US"/>
        </w:rPr>
        <w:t>Created InfoPath form with code for the Events Form Load, Context Change and Button click.</w:t>
      </w:r>
    </w:p>
    <w:p w:rsidR="00EB0594" w:rsidRPr="00EB0594" w:rsidRDefault="00EB0594" w:rsidP="00EB0594">
      <w:pPr>
        <w:numPr>
          <w:ilvl w:val="0"/>
          <w:numId w:val="10"/>
        </w:numPr>
        <w:tabs>
          <w:tab w:val="left" w:pos="720"/>
        </w:tabs>
        <w:suppressAutoHyphens w:val="0"/>
        <w:autoSpaceDN w:val="0"/>
        <w:adjustRightInd w:val="0"/>
        <w:ind w:left="720" w:hanging="360"/>
        <w:jc w:val="both"/>
        <w:rPr>
          <w:rFonts w:ascii="Calibri" w:eastAsiaTheme="minorHAnsi" w:hAnsi="Calibri"/>
          <w:sz w:val="22"/>
          <w:szCs w:val="22"/>
          <w:lang w:eastAsia="en-US"/>
        </w:rPr>
      </w:pPr>
      <w:r w:rsidRPr="00EB0594">
        <w:rPr>
          <w:rFonts w:ascii="Calibri" w:eastAsiaTheme="minorHAnsi" w:hAnsi="Calibri"/>
          <w:sz w:val="22"/>
          <w:szCs w:val="22"/>
          <w:lang w:eastAsia="en-US"/>
        </w:rPr>
        <w:t xml:space="preserve">Design and implement Dashboard functionality using Excel services by enabling, activating appropriate features and establishing data connections to SQL server. </w:t>
      </w:r>
    </w:p>
    <w:p w:rsidR="00EB0594" w:rsidRPr="00EB0594" w:rsidRDefault="00EB0594" w:rsidP="00EB0594">
      <w:pPr>
        <w:numPr>
          <w:ilvl w:val="0"/>
          <w:numId w:val="10"/>
        </w:numPr>
        <w:tabs>
          <w:tab w:val="left" w:pos="720"/>
        </w:tabs>
        <w:suppressAutoHyphens w:val="0"/>
        <w:autoSpaceDN w:val="0"/>
        <w:adjustRightInd w:val="0"/>
        <w:ind w:left="720" w:hanging="360"/>
        <w:jc w:val="both"/>
        <w:rPr>
          <w:rFonts w:ascii="Calibri" w:eastAsiaTheme="minorHAnsi" w:hAnsi="Calibri"/>
          <w:sz w:val="22"/>
          <w:szCs w:val="22"/>
          <w:lang w:eastAsia="en-US"/>
        </w:rPr>
      </w:pPr>
      <w:r w:rsidRPr="00EB0594">
        <w:rPr>
          <w:rFonts w:ascii="Calibri" w:eastAsiaTheme="minorHAnsi" w:hAnsi="Calibri"/>
          <w:sz w:val="22"/>
          <w:szCs w:val="22"/>
          <w:lang w:eastAsia="en-US"/>
        </w:rPr>
        <w:t xml:space="preserve">Developed Custom Multi level Sequential and State Machine work flows depends on business requirements using Visual studio. </w:t>
      </w:r>
    </w:p>
    <w:p w:rsidR="00EB0594" w:rsidRPr="00EB0594" w:rsidRDefault="00EB0594" w:rsidP="00EB0594">
      <w:pPr>
        <w:numPr>
          <w:ilvl w:val="0"/>
          <w:numId w:val="10"/>
        </w:numPr>
        <w:tabs>
          <w:tab w:val="left" w:pos="720"/>
        </w:tabs>
        <w:suppressAutoHyphens w:val="0"/>
        <w:autoSpaceDN w:val="0"/>
        <w:adjustRightInd w:val="0"/>
        <w:spacing w:before="40" w:after="80"/>
        <w:ind w:left="720" w:hanging="360"/>
        <w:jc w:val="both"/>
        <w:rPr>
          <w:rFonts w:ascii="Calibri" w:eastAsiaTheme="minorHAnsi" w:hAnsi="Calibri"/>
          <w:color w:val="000000"/>
          <w:sz w:val="22"/>
          <w:szCs w:val="22"/>
          <w:lang w:eastAsia="en-US"/>
        </w:rPr>
      </w:pPr>
      <w:r w:rsidRPr="00EB0594">
        <w:rPr>
          <w:rFonts w:ascii="Calibri" w:eastAsiaTheme="minorHAnsi" w:hAnsi="Calibri"/>
          <w:color w:val="000000"/>
          <w:sz w:val="22"/>
          <w:szCs w:val="22"/>
          <w:lang w:eastAsia="en-US"/>
        </w:rPr>
        <w:t>Involved in all testing phases and prepared how-to-used manuals.</w:t>
      </w:r>
    </w:p>
    <w:p w:rsidR="00EB0594" w:rsidRPr="00EB0594" w:rsidRDefault="00EB0594" w:rsidP="00EB0594">
      <w:pPr>
        <w:suppressAutoHyphens w:val="0"/>
        <w:autoSpaceDN w:val="0"/>
        <w:adjustRightInd w:val="0"/>
        <w:spacing w:before="40" w:after="80"/>
        <w:ind w:left="720"/>
        <w:jc w:val="both"/>
        <w:rPr>
          <w:rFonts w:ascii="Calibri" w:eastAsiaTheme="minorHAnsi" w:hAnsi="Calibri"/>
          <w:color w:val="000000"/>
          <w:sz w:val="22"/>
          <w:szCs w:val="22"/>
          <w:lang w:eastAsia="en-US"/>
        </w:rPr>
      </w:pPr>
    </w:p>
    <w:p w:rsidR="00EB0594" w:rsidRPr="001A17E7" w:rsidRDefault="00EB0594" w:rsidP="00A61864">
      <w:pPr>
        <w:suppressAutoHyphens w:val="0"/>
        <w:autoSpaceDN w:val="0"/>
        <w:adjustRightInd w:val="0"/>
        <w:spacing w:after="200" w:line="276" w:lineRule="auto"/>
        <w:jc w:val="both"/>
        <w:rPr>
          <w:rStyle w:val="normalchar"/>
          <w:rFonts w:ascii="Calibri" w:hAnsi="Calibri" w:cs="Calibri"/>
          <w:bCs/>
          <w:sz w:val="22"/>
          <w:szCs w:val="22"/>
        </w:rPr>
      </w:pPr>
      <w:r w:rsidRPr="00EB0594">
        <w:rPr>
          <w:rFonts w:ascii="Calibri" w:eastAsiaTheme="minorHAnsi" w:hAnsi="Calibri"/>
          <w:b/>
          <w:bCs/>
          <w:sz w:val="22"/>
          <w:szCs w:val="22"/>
          <w:lang w:eastAsia="en-US"/>
        </w:rPr>
        <w:t>Environment:</w:t>
      </w:r>
      <w:r w:rsidRPr="00EB0594">
        <w:rPr>
          <w:rFonts w:ascii="Calibri" w:eastAsiaTheme="minorHAnsi" w:hAnsi="Calibri"/>
          <w:sz w:val="22"/>
          <w:szCs w:val="22"/>
          <w:lang w:eastAsia="en-US"/>
        </w:rPr>
        <w:t xml:space="preserve"> MOSS 2003, ASP.NET 2.0, C#, WSS 2.0, Visual Studio .Net 2003/2005, Windows Server 2003, IIS, SQL Server 2000/2005, SharePoint Designer 2003, InfoPath 2003.</w:t>
      </w:r>
    </w:p>
    <w:p w:rsidR="00910A0C" w:rsidRPr="001A17E7" w:rsidRDefault="00910A0C" w:rsidP="00910A0C">
      <w:pPr>
        <w:pStyle w:val="NormalWeb"/>
        <w:spacing w:before="0" w:after="0"/>
        <w:jc w:val="both"/>
        <w:rPr>
          <w:rFonts w:ascii="Calibri" w:hAnsi="Calibri" w:cs="Calibri"/>
          <w:b/>
          <w:color w:val="auto"/>
          <w:sz w:val="22"/>
          <w:szCs w:val="22"/>
          <w:u w:val="single"/>
        </w:rPr>
      </w:pPr>
    </w:p>
    <w:p w:rsidR="00910A0C" w:rsidRPr="00CB37AE" w:rsidRDefault="00910A0C" w:rsidP="00910A0C">
      <w:pPr>
        <w:pStyle w:val="NormalWeb"/>
        <w:spacing w:before="0" w:after="0"/>
        <w:jc w:val="both"/>
        <w:rPr>
          <w:rFonts w:ascii="Calibri" w:hAnsi="Calibri" w:cs="Calibri"/>
          <w:b/>
          <w:color w:val="auto"/>
          <w:sz w:val="22"/>
          <w:szCs w:val="22"/>
        </w:rPr>
      </w:pPr>
      <w:r w:rsidRPr="00CB37AE">
        <w:rPr>
          <w:rFonts w:ascii="Calibri" w:hAnsi="Calibri" w:cs="Calibri"/>
          <w:b/>
          <w:color w:val="auto"/>
          <w:sz w:val="22"/>
          <w:szCs w:val="22"/>
        </w:rPr>
        <w:t xml:space="preserve">ICICI Bank, Hyderabad, India </w:t>
      </w:r>
      <w:r w:rsidRPr="00CB37AE">
        <w:rPr>
          <w:rFonts w:ascii="Calibri" w:hAnsi="Calibri" w:cs="Calibri"/>
          <w:b/>
          <w:color w:val="auto"/>
          <w:sz w:val="22"/>
          <w:szCs w:val="22"/>
        </w:rPr>
        <w:tab/>
      </w:r>
      <w:r w:rsidRPr="00CB37AE">
        <w:rPr>
          <w:rFonts w:ascii="Calibri" w:hAnsi="Calibri" w:cs="Calibri"/>
          <w:b/>
          <w:color w:val="auto"/>
          <w:sz w:val="22"/>
          <w:szCs w:val="22"/>
        </w:rPr>
        <w:tab/>
      </w:r>
      <w:r w:rsidRPr="00CB37AE">
        <w:rPr>
          <w:rFonts w:ascii="Calibri" w:hAnsi="Calibri" w:cs="Calibri"/>
          <w:b/>
          <w:color w:val="auto"/>
          <w:sz w:val="22"/>
          <w:szCs w:val="22"/>
        </w:rPr>
        <w:tab/>
      </w:r>
      <w:r w:rsidRPr="00CB37AE">
        <w:rPr>
          <w:rFonts w:ascii="Calibri" w:hAnsi="Calibri" w:cs="Calibri"/>
          <w:b/>
          <w:color w:val="auto"/>
          <w:sz w:val="22"/>
          <w:szCs w:val="22"/>
        </w:rPr>
        <w:tab/>
      </w:r>
      <w:r>
        <w:rPr>
          <w:rFonts w:ascii="Calibri" w:hAnsi="Calibri" w:cs="Calibri"/>
          <w:b/>
          <w:color w:val="auto"/>
          <w:sz w:val="22"/>
          <w:szCs w:val="22"/>
        </w:rPr>
        <w:t>Ju</w:t>
      </w:r>
      <w:r w:rsidRPr="00CB37AE">
        <w:rPr>
          <w:rFonts w:ascii="Calibri" w:hAnsi="Calibri" w:cs="Calibri"/>
          <w:b/>
          <w:color w:val="auto"/>
          <w:sz w:val="22"/>
          <w:szCs w:val="22"/>
        </w:rPr>
        <w:t>n 200</w:t>
      </w:r>
      <w:r>
        <w:rPr>
          <w:rFonts w:ascii="Calibri" w:hAnsi="Calibri" w:cs="Calibri"/>
          <w:b/>
          <w:color w:val="auto"/>
          <w:sz w:val="22"/>
          <w:szCs w:val="22"/>
        </w:rPr>
        <w:t>6</w:t>
      </w:r>
      <w:r w:rsidRPr="00CB37AE">
        <w:rPr>
          <w:rFonts w:ascii="Calibri" w:hAnsi="Calibri" w:cs="Calibri"/>
          <w:b/>
          <w:color w:val="auto"/>
          <w:sz w:val="22"/>
          <w:szCs w:val="22"/>
        </w:rPr>
        <w:t>-Aug 200</w:t>
      </w:r>
      <w:r>
        <w:rPr>
          <w:rFonts w:ascii="Calibri" w:hAnsi="Calibri" w:cs="Calibri"/>
          <w:b/>
          <w:color w:val="auto"/>
          <w:sz w:val="22"/>
          <w:szCs w:val="22"/>
        </w:rPr>
        <w:t>8</w:t>
      </w:r>
    </w:p>
    <w:p w:rsidR="00910A0C" w:rsidRDefault="00910A0C" w:rsidP="00910A0C">
      <w:pPr>
        <w:pStyle w:val="NormalWeb"/>
        <w:spacing w:before="0" w:after="0"/>
        <w:jc w:val="both"/>
        <w:rPr>
          <w:rFonts w:ascii="Calibri" w:hAnsi="Calibri" w:cs="Calibri"/>
          <w:b/>
          <w:color w:val="auto"/>
          <w:sz w:val="22"/>
          <w:szCs w:val="22"/>
        </w:rPr>
      </w:pPr>
    </w:p>
    <w:p w:rsidR="00910A0C" w:rsidRPr="00CB37AE" w:rsidRDefault="00910A0C" w:rsidP="00910A0C">
      <w:pPr>
        <w:pStyle w:val="NormalWeb"/>
        <w:spacing w:before="0" w:after="0"/>
        <w:jc w:val="both"/>
        <w:rPr>
          <w:rFonts w:ascii="Calibri" w:hAnsi="Calibri" w:cs="Calibri"/>
          <w:b/>
          <w:color w:val="auto"/>
          <w:sz w:val="22"/>
          <w:szCs w:val="22"/>
        </w:rPr>
      </w:pPr>
      <w:r>
        <w:rPr>
          <w:rFonts w:ascii="Calibri" w:hAnsi="Calibri" w:cs="Calibri"/>
          <w:b/>
          <w:color w:val="auto"/>
          <w:sz w:val="22"/>
          <w:szCs w:val="22"/>
        </w:rPr>
        <w:t>.NET Developer</w:t>
      </w:r>
    </w:p>
    <w:p w:rsidR="00910A0C" w:rsidRPr="001A17E7" w:rsidRDefault="00910A0C" w:rsidP="00910A0C">
      <w:pPr>
        <w:pStyle w:val="NormalWeb"/>
        <w:spacing w:before="0" w:after="0"/>
        <w:jc w:val="both"/>
        <w:rPr>
          <w:rFonts w:ascii="Calibri" w:hAnsi="Calibri" w:cs="Calibri"/>
          <w:b/>
          <w:color w:val="auto"/>
          <w:sz w:val="22"/>
          <w:szCs w:val="22"/>
        </w:rPr>
      </w:pPr>
      <w:r w:rsidRPr="001A17E7">
        <w:rPr>
          <w:rFonts w:ascii="Calibri" w:hAnsi="Calibri" w:cs="Calibri"/>
          <w:b/>
          <w:color w:val="auto"/>
          <w:sz w:val="22"/>
          <w:szCs w:val="22"/>
        </w:rPr>
        <w:t>Description:</w:t>
      </w:r>
    </w:p>
    <w:p w:rsidR="00910A0C" w:rsidRPr="001A17E7" w:rsidRDefault="00910A0C" w:rsidP="00910A0C">
      <w:pPr>
        <w:pStyle w:val="NormalWeb"/>
        <w:spacing w:before="0" w:after="0"/>
        <w:jc w:val="both"/>
        <w:rPr>
          <w:rFonts w:ascii="Calibri" w:hAnsi="Calibri" w:cs="Calibri"/>
          <w:color w:val="auto"/>
          <w:sz w:val="22"/>
          <w:szCs w:val="22"/>
        </w:rPr>
      </w:pPr>
      <w:r w:rsidRPr="001A17E7">
        <w:rPr>
          <w:rFonts w:ascii="Calibri" w:hAnsi="Calibri" w:cs="Calibri"/>
          <w:color w:val="auto"/>
          <w:sz w:val="22"/>
          <w:szCs w:val="22"/>
        </w:rPr>
        <w:t>Whole Loans System is a comprehensive application covering commercial loans from inception to pay-off. Includes the ability to track developing information during offering and acceptance as well as loan balance and status during the life of the loan. Application includes graphical data representation with comparative and search functions. The UI allows the users to submit initial loan request, view the status of the initiated requests and check the detail of the rejected and cancelled loan requests. The application notifies the customer regarding the approval of the loan. The application also supports various reports during the life of the loan.</w:t>
      </w:r>
    </w:p>
    <w:p w:rsidR="00910A0C" w:rsidRPr="001A17E7" w:rsidRDefault="00910A0C" w:rsidP="00910A0C">
      <w:pPr>
        <w:pStyle w:val="NormalWeb"/>
        <w:spacing w:before="0" w:after="0"/>
        <w:jc w:val="both"/>
        <w:rPr>
          <w:rFonts w:ascii="Calibri" w:hAnsi="Calibri" w:cs="Calibri"/>
          <w:color w:val="auto"/>
          <w:sz w:val="22"/>
          <w:szCs w:val="22"/>
        </w:rPr>
      </w:pPr>
    </w:p>
    <w:p w:rsidR="00910A0C" w:rsidRPr="001A17E7" w:rsidRDefault="00910A0C" w:rsidP="00910A0C">
      <w:pPr>
        <w:pStyle w:val="NormalWeb"/>
        <w:spacing w:before="0" w:after="0"/>
        <w:jc w:val="both"/>
        <w:rPr>
          <w:rFonts w:ascii="Calibri" w:hAnsi="Calibri" w:cs="Calibri"/>
          <w:b/>
          <w:color w:val="auto"/>
          <w:sz w:val="22"/>
          <w:szCs w:val="22"/>
        </w:rPr>
      </w:pPr>
      <w:r w:rsidRPr="001A17E7">
        <w:rPr>
          <w:rFonts w:ascii="Calibri" w:hAnsi="Calibri" w:cs="Calibri"/>
          <w:b/>
          <w:color w:val="auto"/>
          <w:sz w:val="22"/>
          <w:szCs w:val="22"/>
        </w:rPr>
        <w:t>Responsibilities:</w:t>
      </w:r>
    </w:p>
    <w:p w:rsidR="00910A0C" w:rsidRPr="001A17E7" w:rsidRDefault="00910A0C" w:rsidP="00910A0C">
      <w:pPr>
        <w:pStyle w:val="NormalWeb"/>
        <w:numPr>
          <w:ilvl w:val="0"/>
          <w:numId w:val="2"/>
        </w:numPr>
        <w:tabs>
          <w:tab w:val="left" w:pos="720"/>
        </w:tabs>
        <w:autoSpaceDE/>
        <w:spacing w:before="0" w:after="0"/>
        <w:jc w:val="both"/>
        <w:rPr>
          <w:rFonts w:ascii="Calibri" w:hAnsi="Calibri" w:cs="Calibri"/>
          <w:color w:val="auto"/>
          <w:sz w:val="22"/>
          <w:szCs w:val="22"/>
        </w:rPr>
      </w:pPr>
      <w:r w:rsidRPr="001A17E7">
        <w:rPr>
          <w:rFonts w:ascii="Calibri" w:hAnsi="Calibri" w:cs="Calibri"/>
          <w:color w:val="auto"/>
          <w:sz w:val="22"/>
          <w:szCs w:val="22"/>
        </w:rPr>
        <w:t xml:space="preserve">Client discussions to gather requirements. </w:t>
      </w:r>
    </w:p>
    <w:p w:rsidR="00910A0C" w:rsidRPr="001A17E7" w:rsidRDefault="00910A0C" w:rsidP="00910A0C">
      <w:pPr>
        <w:numPr>
          <w:ilvl w:val="0"/>
          <w:numId w:val="2"/>
        </w:numPr>
        <w:tabs>
          <w:tab w:val="left" w:pos="720"/>
        </w:tabs>
        <w:autoSpaceDE/>
        <w:jc w:val="both"/>
        <w:rPr>
          <w:rFonts w:ascii="Calibri" w:hAnsi="Calibri" w:cs="Calibri"/>
          <w:sz w:val="22"/>
          <w:szCs w:val="22"/>
        </w:rPr>
      </w:pPr>
      <w:r w:rsidRPr="001A17E7">
        <w:rPr>
          <w:rFonts w:ascii="Calibri" w:hAnsi="Calibri" w:cs="Calibri"/>
          <w:sz w:val="22"/>
          <w:szCs w:val="22"/>
        </w:rPr>
        <w:t>Closely worked with Project Managers to manage the project scope, identify &amp; deploy the appropriate resources to support the systems development efforts.</w:t>
      </w:r>
    </w:p>
    <w:p w:rsidR="00910A0C" w:rsidRPr="001A17E7" w:rsidRDefault="00910A0C" w:rsidP="00910A0C">
      <w:pPr>
        <w:numPr>
          <w:ilvl w:val="0"/>
          <w:numId w:val="2"/>
        </w:numPr>
        <w:tabs>
          <w:tab w:val="left" w:pos="720"/>
        </w:tabs>
        <w:autoSpaceDE/>
        <w:jc w:val="both"/>
        <w:rPr>
          <w:rFonts w:ascii="Calibri" w:hAnsi="Calibri" w:cs="Calibri"/>
          <w:sz w:val="22"/>
          <w:szCs w:val="22"/>
        </w:rPr>
      </w:pPr>
      <w:r w:rsidRPr="001A17E7">
        <w:rPr>
          <w:rFonts w:ascii="Calibri" w:hAnsi="Calibri" w:cs="Calibri"/>
          <w:sz w:val="22"/>
          <w:szCs w:val="22"/>
        </w:rPr>
        <w:t xml:space="preserve">Involved in coding in creating </w:t>
      </w:r>
      <w:r w:rsidRPr="001A17E7">
        <w:rPr>
          <w:rFonts w:ascii="Calibri" w:hAnsi="Calibri" w:cs="Calibri"/>
          <w:bCs/>
          <w:sz w:val="22"/>
          <w:szCs w:val="22"/>
        </w:rPr>
        <w:t>event drivenWindows Application Services</w:t>
      </w:r>
      <w:r w:rsidRPr="001A17E7">
        <w:rPr>
          <w:rFonts w:ascii="Calibri" w:hAnsi="Calibri" w:cs="Calibri"/>
          <w:sz w:val="22"/>
          <w:szCs w:val="22"/>
        </w:rPr>
        <w:t xml:space="preserve"> using VB. Net. </w:t>
      </w:r>
    </w:p>
    <w:p w:rsidR="00910A0C" w:rsidRPr="001A17E7" w:rsidRDefault="00910A0C" w:rsidP="00910A0C">
      <w:pPr>
        <w:numPr>
          <w:ilvl w:val="0"/>
          <w:numId w:val="2"/>
        </w:numPr>
        <w:tabs>
          <w:tab w:val="left" w:pos="720"/>
        </w:tabs>
        <w:autoSpaceDE/>
        <w:jc w:val="both"/>
        <w:rPr>
          <w:rFonts w:ascii="Calibri" w:hAnsi="Calibri" w:cs="Calibri"/>
          <w:sz w:val="22"/>
          <w:szCs w:val="22"/>
        </w:rPr>
      </w:pPr>
      <w:r w:rsidRPr="001A17E7">
        <w:rPr>
          <w:rFonts w:ascii="Calibri" w:hAnsi="Calibri" w:cs="Calibri"/>
          <w:sz w:val="22"/>
          <w:szCs w:val="22"/>
        </w:rPr>
        <w:t>Prepared callable statement to connect with database.</w:t>
      </w:r>
    </w:p>
    <w:p w:rsidR="00910A0C" w:rsidRPr="001A17E7" w:rsidRDefault="00910A0C" w:rsidP="00910A0C">
      <w:pPr>
        <w:numPr>
          <w:ilvl w:val="0"/>
          <w:numId w:val="2"/>
        </w:numPr>
        <w:tabs>
          <w:tab w:val="left" w:pos="720"/>
        </w:tabs>
        <w:autoSpaceDE/>
        <w:jc w:val="both"/>
        <w:rPr>
          <w:rFonts w:ascii="Calibri" w:hAnsi="Calibri" w:cs="Calibri"/>
          <w:sz w:val="22"/>
          <w:szCs w:val="22"/>
        </w:rPr>
      </w:pPr>
      <w:r w:rsidRPr="001A17E7">
        <w:rPr>
          <w:rFonts w:ascii="Calibri" w:hAnsi="Calibri" w:cs="Calibri"/>
          <w:sz w:val="22"/>
          <w:szCs w:val="22"/>
        </w:rPr>
        <w:t>Trouble shooting, Bug Tracking, Bug fixingand helping others.</w:t>
      </w:r>
    </w:p>
    <w:p w:rsidR="00910A0C" w:rsidRPr="001A17E7" w:rsidRDefault="00910A0C" w:rsidP="00910A0C">
      <w:pPr>
        <w:numPr>
          <w:ilvl w:val="0"/>
          <w:numId w:val="2"/>
        </w:numPr>
        <w:tabs>
          <w:tab w:val="left" w:pos="720"/>
        </w:tabs>
        <w:autoSpaceDE/>
        <w:jc w:val="both"/>
        <w:rPr>
          <w:rFonts w:ascii="Calibri" w:hAnsi="Calibri" w:cs="Calibri"/>
          <w:sz w:val="22"/>
          <w:szCs w:val="22"/>
        </w:rPr>
      </w:pPr>
      <w:r w:rsidRPr="001A17E7">
        <w:rPr>
          <w:rFonts w:ascii="Calibri" w:hAnsi="Calibri" w:cs="Calibri"/>
          <w:sz w:val="22"/>
          <w:szCs w:val="22"/>
        </w:rPr>
        <w:t xml:space="preserve">Creating .Net Framework customized classes that would be used later as the building blocks for the application. </w:t>
      </w:r>
    </w:p>
    <w:p w:rsidR="00910A0C" w:rsidRPr="001A17E7" w:rsidRDefault="00910A0C" w:rsidP="00910A0C">
      <w:pPr>
        <w:numPr>
          <w:ilvl w:val="0"/>
          <w:numId w:val="2"/>
        </w:numPr>
        <w:tabs>
          <w:tab w:val="left" w:pos="720"/>
        </w:tabs>
        <w:autoSpaceDE/>
        <w:jc w:val="both"/>
        <w:rPr>
          <w:rFonts w:ascii="Calibri" w:hAnsi="Calibri" w:cs="Calibri"/>
          <w:bCs/>
          <w:color w:val="000000"/>
          <w:sz w:val="22"/>
          <w:szCs w:val="22"/>
        </w:rPr>
      </w:pPr>
      <w:r w:rsidRPr="001A17E7">
        <w:rPr>
          <w:rFonts w:ascii="Calibri" w:hAnsi="Calibri" w:cs="Calibri"/>
          <w:sz w:val="22"/>
          <w:szCs w:val="22"/>
        </w:rPr>
        <w:t xml:space="preserve">Used </w:t>
      </w:r>
      <w:r w:rsidRPr="001A17E7">
        <w:rPr>
          <w:rFonts w:ascii="Calibri" w:hAnsi="Calibri" w:cs="Calibri"/>
          <w:color w:val="000000"/>
          <w:sz w:val="22"/>
          <w:szCs w:val="22"/>
        </w:rPr>
        <w:t>Crystal Reports</w:t>
      </w:r>
      <w:r w:rsidRPr="001A17E7">
        <w:rPr>
          <w:rFonts w:ascii="Calibri" w:hAnsi="Calibri" w:cs="Calibri"/>
          <w:bCs/>
          <w:color w:val="000000"/>
          <w:sz w:val="22"/>
          <w:szCs w:val="22"/>
        </w:rPr>
        <w:t xml:space="preserve"> for Report generation.</w:t>
      </w:r>
    </w:p>
    <w:p w:rsidR="00910A0C" w:rsidRPr="001A17E7" w:rsidRDefault="00910A0C" w:rsidP="00910A0C">
      <w:pPr>
        <w:numPr>
          <w:ilvl w:val="0"/>
          <w:numId w:val="2"/>
        </w:numPr>
        <w:tabs>
          <w:tab w:val="left" w:pos="720"/>
        </w:tabs>
        <w:autoSpaceDE/>
        <w:jc w:val="both"/>
        <w:rPr>
          <w:rFonts w:ascii="Calibri" w:hAnsi="Calibri" w:cs="Calibri"/>
          <w:sz w:val="22"/>
          <w:szCs w:val="22"/>
        </w:rPr>
      </w:pPr>
      <w:r w:rsidRPr="001A17E7">
        <w:rPr>
          <w:rFonts w:ascii="Calibri" w:hAnsi="Calibri" w:cs="Calibri"/>
          <w:sz w:val="22"/>
          <w:szCs w:val="22"/>
        </w:rPr>
        <w:t xml:space="preserve">Involved in Unit testing of this application.  </w:t>
      </w:r>
    </w:p>
    <w:p w:rsidR="00910A0C" w:rsidRPr="001A17E7" w:rsidRDefault="00910A0C" w:rsidP="00910A0C">
      <w:pPr>
        <w:numPr>
          <w:ilvl w:val="0"/>
          <w:numId w:val="2"/>
        </w:numPr>
        <w:tabs>
          <w:tab w:val="left" w:pos="720"/>
        </w:tabs>
        <w:autoSpaceDE/>
        <w:jc w:val="both"/>
        <w:rPr>
          <w:rFonts w:ascii="Calibri" w:hAnsi="Calibri" w:cs="Calibri"/>
          <w:sz w:val="22"/>
          <w:szCs w:val="22"/>
        </w:rPr>
      </w:pPr>
      <w:r w:rsidRPr="001A17E7">
        <w:rPr>
          <w:rFonts w:ascii="Calibri" w:hAnsi="Calibri" w:cs="Calibri"/>
          <w:sz w:val="22"/>
          <w:szCs w:val="22"/>
        </w:rPr>
        <w:t>Develop interfaces to the application using XML.</w:t>
      </w:r>
    </w:p>
    <w:p w:rsidR="00910A0C" w:rsidRPr="001A17E7" w:rsidRDefault="00910A0C" w:rsidP="00910A0C">
      <w:pPr>
        <w:tabs>
          <w:tab w:val="left" w:pos="1440"/>
        </w:tabs>
        <w:autoSpaceDE/>
        <w:ind w:left="720"/>
        <w:jc w:val="both"/>
        <w:rPr>
          <w:rFonts w:ascii="Calibri" w:hAnsi="Calibri" w:cs="Calibri"/>
          <w:sz w:val="22"/>
          <w:szCs w:val="22"/>
        </w:rPr>
      </w:pPr>
    </w:p>
    <w:p w:rsidR="00910A0C" w:rsidRPr="001A17E7" w:rsidRDefault="00910A0C" w:rsidP="00910A0C">
      <w:pPr>
        <w:tabs>
          <w:tab w:val="left" w:pos="720"/>
        </w:tabs>
        <w:jc w:val="both"/>
        <w:rPr>
          <w:rFonts w:ascii="Calibri" w:hAnsi="Calibri" w:cs="Calibri"/>
          <w:bCs/>
          <w:sz w:val="22"/>
          <w:szCs w:val="22"/>
        </w:rPr>
      </w:pPr>
      <w:r w:rsidRPr="001A17E7">
        <w:rPr>
          <w:rFonts w:ascii="Calibri" w:hAnsi="Calibri" w:cs="Calibri"/>
          <w:b/>
          <w:sz w:val="22"/>
          <w:szCs w:val="22"/>
        </w:rPr>
        <w:t>Environment:</w:t>
      </w:r>
      <w:r w:rsidRPr="001A17E7">
        <w:rPr>
          <w:rFonts w:ascii="Calibri" w:hAnsi="Calibri" w:cs="Calibri"/>
          <w:bCs/>
          <w:sz w:val="22"/>
          <w:szCs w:val="22"/>
        </w:rPr>
        <w:t xml:space="preserve"> VB.NET, ASP.NET,.Net Framework, Visual Studio.NET 2003,</w:t>
      </w:r>
      <w:r w:rsidRPr="001A17E7">
        <w:rPr>
          <w:rFonts w:ascii="Calibri" w:hAnsi="Calibri" w:cs="Calibri"/>
          <w:sz w:val="22"/>
          <w:szCs w:val="22"/>
        </w:rPr>
        <w:t xml:space="preserve"> Win forms, ADO.NET,</w:t>
      </w:r>
      <w:r w:rsidRPr="001A17E7">
        <w:rPr>
          <w:rFonts w:ascii="Calibri" w:hAnsi="Calibri" w:cs="Calibri"/>
          <w:bCs/>
          <w:sz w:val="22"/>
          <w:szCs w:val="22"/>
        </w:rPr>
        <w:t xml:space="preserve"> MS SQL Server 2000, Visual Source Safe, Crystal</w:t>
      </w:r>
      <w:r w:rsidRPr="001A17E7">
        <w:rPr>
          <w:rFonts w:ascii="Calibri" w:hAnsi="Calibri" w:cs="Calibri"/>
          <w:color w:val="000000"/>
          <w:sz w:val="22"/>
          <w:szCs w:val="22"/>
        </w:rPr>
        <w:t xml:space="preserve"> Reports</w:t>
      </w:r>
      <w:r w:rsidRPr="001A17E7">
        <w:rPr>
          <w:rFonts w:ascii="Calibri" w:hAnsi="Calibri" w:cs="Calibri"/>
          <w:b/>
          <w:bCs/>
          <w:color w:val="000000"/>
          <w:sz w:val="22"/>
          <w:szCs w:val="22"/>
        </w:rPr>
        <w:t xml:space="preserve">, </w:t>
      </w:r>
      <w:r w:rsidRPr="001A17E7">
        <w:rPr>
          <w:rFonts w:ascii="Calibri" w:hAnsi="Calibri" w:cs="Calibri"/>
          <w:bCs/>
          <w:sz w:val="22"/>
          <w:szCs w:val="22"/>
        </w:rPr>
        <w:t>HTML and Java Script.</w:t>
      </w:r>
    </w:p>
    <w:p w:rsidR="00910A0C" w:rsidRPr="001A17E7" w:rsidRDefault="00910A0C" w:rsidP="00910A0C">
      <w:pPr>
        <w:pStyle w:val="Heading11"/>
        <w:suppressAutoHyphens w:val="0"/>
        <w:overflowPunct/>
        <w:autoSpaceDE/>
        <w:spacing w:line="240" w:lineRule="auto"/>
        <w:textAlignment w:val="auto"/>
        <w:rPr>
          <w:rFonts w:ascii="Calibri" w:hAnsi="Calibri" w:cs="Calibri"/>
          <w:sz w:val="22"/>
          <w:szCs w:val="22"/>
          <w:u w:val="single"/>
        </w:rPr>
      </w:pPr>
    </w:p>
    <w:p w:rsidR="00910A0C" w:rsidRPr="001A17E7" w:rsidRDefault="00910A0C" w:rsidP="00910A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bCs/>
          <w:sz w:val="22"/>
          <w:szCs w:val="22"/>
        </w:rPr>
      </w:pPr>
    </w:p>
    <w:p w:rsidR="00910A0C" w:rsidRPr="001A17E7" w:rsidRDefault="00910A0C" w:rsidP="00910A0C">
      <w:pPr>
        <w:shd w:val="clear" w:color="auto" w:fill="000000"/>
        <w:jc w:val="both"/>
        <w:rPr>
          <w:rFonts w:ascii="Calibri" w:hAnsi="Calibri" w:cs="Calibri"/>
          <w:b/>
          <w:sz w:val="22"/>
          <w:szCs w:val="22"/>
        </w:rPr>
      </w:pPr>
      <w:r w:rsidRPr="001A17E7">
        <w:rPr>
          <w:rFonts w:ascii="Calibri" w:hAnsi="Calibri" w:cs="Calibri"/>
          <w:b/>
          <w:sz w:val="22"/>
          <w:szCs w:val="22"/>
        </w:rPr>
        <w:t>EDUCATION</w:t>
      </w:r>
    </w:p>
    <w:p w:rsidR="00910A0C" w:rsidRPr="001A17E7" w:rsidRDefault="00910A0C" w:rsidP="00910A0C">
      <w:pPr>
        <w:pStyle w:val="BodyTextIndent"/>
        <w:spacing w:after="0"/>
        <w:ind w:left="720"/>
        <w:jc w:val="both"/>
        <w:rPr>
          <w:rFonts w:ascii="Calibri" w:hAnsi="Calibri" w:cs="Calibri"/>
          <w:bCs/>
          <w:color w:val="auto"/>
          <w:sz w:val="22"/>
          <w:szCs w:val="22"/>
        </w:rPr>
      </w:pPr>
    </w:p>
    <w:p w:rsidR="00910A0C" w:rsidRDefault="00910A0C" w:rsidP="00620FB2">
      <w:pPr>
        <w:pStyle w:val="BodyTextIndent"/>
        <w:numPr>
          <w:ilvl w:val="0"/>
          <w:numId w:val="4"/>
        </w:numPr>
        <w:spacing w:after="0"/>
        <w:jc w:val="both"/>
        <w:rPr>
          <w:rFonts w:ascii="Calibri" w:hAnsi="Calibri" w:cs="Calibri"/>
          <w:bCs/>
          <w:color w:val="auto"/>
          <w:sz w:val="22"/>
          <w:szCs w:val="22"/>
        </w:rPr>
      </w:pPr>
      <w:r>
        <w:rPr>
          <w:rFonts w:ascii="Calibri" w:hAnsi="Calibri" w:cs="Calibri"/>
          <w:bCs/>
          <w:color w:val="auto"/>
          <w:sz w:val="22"/>
          <w:szCs w:val="22"/>
        </w:rPr>
        <w:t>Masters of Business Administration, India</w:t>
      </w:r>
      <w:r w:rsidR="00620FB2" w:rsidRPr="00620FB2">
        <w:rPr>
          <w:rFonts w:ascii="Calibri" w:hAnsi="Calibri" w:cs="Calibri"/>
          <w:bCs/>
          <w:color w:val="auto"/>
          <w:sz w:val="22"/>
          <w:szCs w:val="22"/>
        </w:rPr>
        <w:t>M.B.A (H.R),Osmania University,India,2006</w:t>
      </w:r>
    </w:p>
    <w:p w:rsidR="00620FB2" w:rsidRDefault="00910A0C" w:rsidP="00620FB2">
      <w:pPr>
        <w:pStyle w:val="BodyTextIndent"/>
        <w:numPr>
          <w:ilvl w:val="0"/>
          <w:numId w:val="4"/>
        </w:numPr>
        <w:spacing w:after="0"/>
        <w:jc w:val="both"/>
        <w:rPr>
          <w:rFonts w:ascii="Calibri" w:hAnsi="Calibri" w:cs="Calibri"/>
          <w:bCs/>
          <w:color w:val="auto"/>
          <w:sz w:val="22"/>
          <w:szCs w:val="22"/>
        </w:rPr>
      </w:pPr>
      <w:r>
        <w:rPr>
          <w:rFonts w:ascii="Calibri" w:hAnsi="Calibri" w:cs="Calibri"/>
          <w:bCs/>
          <w:color w:val="auto"/>
          <w:sz w:val="22"/>
          <w:szCs w:val="22"/>
        </w:rPr>
        <w:t>Bachelors of Computer Science, India</w:t>
      </w:r>
      <w:r w:rsidR="00620FB2" w:rsidRPr="007229A5">
        <w:rPr>
          <w:rFonts w:ascii="Calibri" w:hAnsi="Calibri" w:cs="Calibri"/>
          <w:bCs/>
          <w:color w:val="auto"/>
          <w:sz w:val="22"/>
          <w:szCs w:val="22"/>
        </w:rPr>
        <w:t>B.SC (COMPUETR SCIENCE),Kakatiya University,India,2004</w:t>
      </w:r>
    </w:p>
    <w:p w:rsidR="00910A0C" w:rsidRDefault="00910A0C" w:rsidP="00620FB2">
      <w:pPr>
        <w:pStyle w:val="BodyTextIndent"/>
        <w:spacing w:after="0"/>
        <w:ind w:left="720"/>
        <w:jc w:val="both"/>
        <w:rPr>
          <w:rFonts w:ascii="Calibri" w:hAnsi="Calibri" w:cs="Calibri"/>
          <w:bCs/>
          <w:color w:val="auto"/>
          <w:sz w:val="22"/>
          <w:szCs w:val="22"/>
        </w:rPr>
      </w:pPr>
    </w:p>
    <w:p w:rsidR="00910A0C" w:rsidRDefault="00910A0C" w:rsidP="00910A0C">
      <w:pPr>
        <w:pStyle w:val="BodyTextIndent"/>
        <w:spacing w:after="0"/>
        <w:ind w:left="720"/>
        <w:jc w:val="both"/>
        <w:rPr>
          <w:rFonts w:ascii="Calibri" w:hAnsi="Calibri" w:cs="Calibri"/>
          <w:bCs/>
          <w:color w:val="auto"/>
          <w:sz w:val="22"/>
          <w:szCs w:val="22"/>
        </w:rPr>
      </w:pPr>
    </w:p>
    <w:p w:rsidR="00910A0C" w:rsidRPr="00CD3AD2" w:rsidRDefault="00910A0C" w:rsidP="00910A0C"/>
    <w:p w:rsidR="00910A0C" w:rsidRDefault="00910A0C" w:rsidP="00910A0C"/>
    <w:p w:rsidR="00910A0C" w:rsidRPr="00CD3AD2" w:rsidRDefault="00910A0C" w:rsidP="00910A0C">
      <w:pPr>
        <w:jc w:val="center"/>
      </w:pPr>
    </w:p>
    <w:p w:rsidR="00E823E8" w:rsidRDefault="00E823E8"/>
    <w:sectPr w:rsidR="00E823E8" w:rsidSect="001A059F">
      <w:headerReference w:type="even" r:id="rId7"/>
      <w:headerReference w:type="default" r:id="rId8"/>
      <w:footerReference w:type="even" r:id="rId9"/>
      <w:footerReference w:type="default" r:id="rId10"/>
      <w:headerReference w:type="first" r:id="rId11"/>
      <w:footerReference w:type="first" r:id="rId12"/>
      <w:footnotePr>
        <w:pos w:val="beneathText"/>
      </w:footnotePr>
      <w:pgSz w:w="12240" w:h="15840"/>
      <w:pgMar w:top="720" w:right="1170" w:bottom="126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18C" w:rsidRDefault="00ED718C">
      <w:r>
        <w:separator/>
      </w:r>
    </w:p>
  </w:endnote>
  <w:endnote w:type="continuationSeparator" w:id="1">
    <w:p w:rsidR="00ED718C" w:rsidRDefault="00ED71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584" w:rsidRDefault="009E75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584" w:rsidRDefault="009E75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584" w:rsidRDefault="009E75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18C" w:rsidRDefault="00ED718C">
      <w:r>
        <w:separator/>
      </w:r>
    </w:p>
  </w:footnote>
  <w:footnote w:type="continuationSeparator" w:id="1">
    <w:p w:rsidR="00ED718C" w:rsidRDefault="00ED71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584" w:rsidRDefault="009E75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7E7" w:rsidRDefault="00ED718C">
    <w:pPr>
      <w:pStyle w:val="Header"/>
    </w:pPr>
  </w:p>
  <w:p w:rsidR="001A17E7" w:rsidRDefault="00ED71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584" w:rsidRDefault="009E75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1C0BF2"/>
    <w:lvl w:ilvl="0">
      <w:numFmt w:val="bullet"/>
      <w:lvlText w:val="*"/>
      <w:lvlJc w:val="left"/>
    </w:lvl>
  </w:abstractNum>
  <w:abstractNum w:abstractNumId="1">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6">
    <w:nsid w:val="00000006"/>
    <w:multiLevelType w:val="singleLevel"/>
    <w:tmpl w:val="00000006"/>
    <w:name w:val="WW8Num6"/>
    <w:lvl w:ilvl="0">
      <w:start w:val="1"/>
      <w:numFmt w:val="bullet"/>
      <w:lvlText w:val=""/>
      <w:lvlJc w:val="left"/>
      <w:pPr>
        <w:tabs>
          <w:tab w:val="num" w:pos="4320"/>
        </w:tabs>
        <w:ind w:left="43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360"/>
        </w:tabs>
        <w:ind w:left="360"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0">
    <w:nsid w:val="33864C0A"/>
    <w:multiLevelType w:val="hybridMultilevel"/>
    <w:tmpl w:val="CA70B462"/>
    <w:lvl w:ilvl="0" w:tplc="A1A0F9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0"/>
    <w:lvlOverride w:ilvl="0">
      <w:lvl w:ilvl="0">
        <w:numFmt w:val="bullet"/>
        <w:lvlText w:val=""/>
        <w:legacy w:legacy="1" w:legacySpace="0" w:legacyIndent="360"/>
        <w:lvlJc w:val="left"/>
        <w:rPr>
          <w:rFonts w:ascii="Symbol" w:hAnsi="Symbol" w:hint="default"/>
        </w:rPr>
      </w:lvl>
    </w:lvlOverride>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pos w:val="beneathText"/>
    <w:footnote w:id="0"/>
    <w:footnote w:id="1"/>
  </w:footnotePr>
  <w:endnotePr>
    <w:endnote w:id="0"/>
    <w:endnote w:id="1"/>
  </w:endnotePr>
  <w:compat/>
  <w:rsids>
    <w:rsidRoot w:val="00910A0C"/>
    <w:rsid w:val="00061B16"/>
    <w:rsid w:val="000D188B"/>
    <w:rsid w:val="00100FE4"/>
    <w:rsid w:val="0011554D"/>
    <w:rsid w:val="001A059F"/>
    <w:rsid w:val="002805A5"/>
    <w:rsid w:val="002C246B"/>
    <w:rsid w:val="0030097C"/>
    <w:rsid w:val="00344CBA"/>
    <w:rsid w:val="003621C5"/>
    <w:rsid w:val="003625EF"/>
    <w:rsid w:val="003D3CB7"/>
    <w:rsid w:val="00415E41"/>
    <w:rsid w:val="0047486F"/>
    <w:rsid w:val="004762E3"/>
    <w:rsid w:val="004E3D5A"/>
    <w:rsid w:val="004E618A"/>
    <w:rsid w:val="00517072"/>
    <w:rsid w:val="0057394F"/>
    <w:rsid w:val="00620FB2"/>
    <w:rsid w:val="00645375"/>
    <w:rsid w:val="006C2774"/>
    <w:rsid w:val="006F3516"/>
    <w:rsid w:val="0070372F"/>
    <w:rsid w:val="00711693"/>
    <w:rsid w:val="007229A5"/>
    <w:rsid w:val="007856E5"/>
    <w:rsid w:val="007B0890"/>
    <w:rsid w:val="007C5F3F"/>
    <w:rsid w:val="00832946"/>
    <w:rsid w:val="00842CCE"/>
    <w:rsid w:val="00850D25"/>
    <w:rsid w:val="008C402F"/>
    <w:rsid w:val="00910A0C"/>
    <w:rsid w:val="00947852"/>
    <w:rsid w:val="00965A51"/>
    <w:rsid w:val="0099500B"/>
    <w:rsid w:val="009D7DE7"/>
    <w:rsid w:val="009E74F5"/>
    <w:rsid w:val="009E7584"/>
    <w:rsid w:val="00A61864"/>
    <w:rsid w:val="00AB6D53"/>
    <w:rsid w:val="00B5509B"/>
    <w:rsid w:val="00B825C2"/>
    <w:rsid w:val="00B95CD4"/>
    <w:rsid w:val="00BB692F"/>
    <w:rsid w:val="00CA3FC4"/>
    <w:rsid w:val="00CE1A3D"/>
    <w:rsid w:val="00D33C83"/>
    <w:rsid w:val="00DC3B08"/>
    <w:rsid w:val="00DF3CEE"/>
    <w:rsid w:val="00E81A36"/>
    <w:rsid w:val="00E823E8"/>
    <w:rsid w:val="00EB0594"/>
    <w:rsid w:val="00EC0893"/>
    <w:rsid w:val="00ED690D"/>
    <w:rsid w:val="00ED718C"/>
    <w:rsid w:val="00F72AAE"/>
    <w:rsid w:val="00F77A4D"/>
    <w:rsid w:val="00F95902"/>
    <w:rsid w:val="00FA61D7"/>
    <w:rsid w:val="00FC6CD8"/>
    <w:rsid w:val="00FD46EE"/>
    <w:rsid w:val="00FD680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A0C"/>
    <w:pPr>
      <w:suppressAutoHyphens/>
      <w:autoSpaceDE w:val="0"/>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910A0C"/>
    <w:pPr>
      <w:keepNext/>
      <w:numPr>
        <w:numId w:val="1"/>
      </w:numPr>
      <w:outlineLvl w:val="0"/>
    </w:pPr>
    <w:rPr>
      <w:b/>
      <w:bCs/>
      <w:i/>
      <w:iCs/>
      <w:color w:val="0000FF"/>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0A0C"/>
    <w:rPr>
      <w:rFonts w:ascii="Times New Roman" w:eastAsia="Times New Roman" w:hAnsi="Times New Roman" w:cs="Times New Roman"/>
      <w:b/>
      <w:bCs/>
      <w:i/>
      <w:iCs/>
      <w:color w:val="0000FF"/>
      <w:u w:val="single"/>
      <w:lang w:eastAsia="ar-SA"/>
    </w:rPr>
  </w:style>
  <w:style w:type="character" w:customStyle="1" w:styleId="WW8Num2z0">
    <w:name w:val="WW8Num2z0"/>
    <w:rsid w:val="00910A0C"/>
    <w:rPr>
      <w:rFonts w:ascii="Symbol" w:hAnsi="Symbol"/>
    </w:rPr>
  </w:style>
  <w:style w:type="character" w:customStyle="1" w:styleId="hoteladdress1">
    <w:name w:val="hoteladdress1"/>
    <w:rsid w:val="00910A0C"/>
    <w:rPr>
      <w:rFonts w:ascii="Verdana" w:hAnsi="Verdana" w:cs="Arial"/>
      <w:color w:val="787878"/>
      <w:sz w:val="17"/>
      <w:szCs w:val="17"/>
    </w:rPr>
  </w:style>
  <w:style w:type="character" w:customStyle="1" w:styleId="normalchar">
    <w:name w:val="normal__char"/>
    <w:basedOn w:val="DefaultParagraphFont"/>
    <w:rsid w:val="00910A0C"/>
  </w:style>
  <w:style w:type="character" w:customStyle="1" w:styleId="StyleArial">
    <w:name w:val="Style Arial"/>
    <w:rsid w:val="00910A0C"/>
    <w:rPr>
      <w:rFonts w:ascii="Arial" w:hAnsi="Arial"/>
      <w:sz w:val="20"/>
    </w:rPr>
  </w:style>
  <w:style w:type="character" w:customStyle="1" w:styleId="StyleVerdana9ptBold">
    <w:name w:val="Style Verdana 9 pt Bold"/>
    <w:rsid w:val="00910A0C"/>
    <w:rPr>
      <w:rFonts w:ascii="Verdana" w:hAnsi="Verdana"/>
      <w:b/>
      <w:bCs/>
      <w:color w:val="000000"/>
      <w:sz w:val="18"/>
    </w:rPr>
  </w:style>
  <w:style w:type="character" w:styleId="Hyperlink">
    <w:name w:val="Hyperlink"/>
    <w:semiHidden/>
    <w:rsid w:val="00910A0C"/>
    <w:rPr>
      <w:color w:val="0000FF"/>
      <w:u w:val="single"/>
    </w:rPr>
  </w:style>
  <w:style w:type="character" w:customStyle="1" w:styleId="contentarea">
    <w:name w:val="contentarea"/>
    <w:basedOn w:val="DefaultParagraphFont"/>
    <w:rsid w:val="00910A0C"/>
  </w:style>
  <w:style w:type="paragraph" w:styleId="BodyText">
    <w:name w:val="Body Text"/>
    <w:basedOn w:val="Normal"/>
    <w:link w:val="BodyTextChar"/>
    <w:semiHidden/>
    <w:rsid w:val="00910A0C"/>
    <w:pPr>
      <w:jc w:val="center"/>
    </w:pPr>
    <w:rPr>
      <w:b/>
      <w:bCs/>
      <w:sz w:val="28"/>
      <w:szCs w:val="28"/>
    </w:rPr>
  </w:style>
  <w:style w:type="character" w:customStyle="1" w:styleId="BodyTextChar">
    <w:name w:val="Body Text Char"/>
    <w:basedOn w:val="DefaultParagraphFont"/>
    <w:link w:val="BodyText"/>
    <w:semiHidden/>
    <w:rsid w:val="00910A0C"/>
    <w:rPr>
      <w:rFonts w:ascii="Times New Roman" w:eastAsia="Times New Roman" w:hAnsi="Times New Roman" w:cs="Times New Roman"/>
      <w:b/>
      <w:bCs/>
      <w:sz w:val="28"/>
      <w:szCs w:val="28"/>
      <w:lang w:eastAsia="ar-SA"/>
    </w:rPr>
  </w:style>
  <w:style w:type="paragraph" w:styleId="Header">
    <w:name w:val="header"/>
    <w:basedOn w:val="Normal"/>
    <w:link w:val="HeaderChar"/>
    <w:uiPriority w:val="99"/>
    <w:rsid w:val="00910A0C"/>
    <w:pPr>
      <w:tabs>
        <w:tab w:val="center" w:pos="4320"/>
        <w:tab w:val="right" w:pos="8640"/>
      </w:tabs>
    </w:pPr>
  </w:style>
  <w:style w:type="character" w:customStyle="1" w:styleId="HeaderChar">
    <w:name w:val="Header Char"/>
    <w:basedOn w:val="DefaultParagraphFont"/>
    <w:link w:val="Header"/>
    <w:uiPriority w:val="99"/>
    <w:rsid w:val="00910A0C"/>
    <w:rPr>
      <w:rFonts w:ascii="Times New Roman" w:eastAsia="Times New Roman" w:hAnsi="Times New Roman" w:cs="Times New Roman"/>
      <w:sz w:val="24"/>
      <w:szCs w:val="24"/>
      <w:lang w:eastAsia="ar-SA"/>
    </w:rPr>
  </w:style>
  <w:style w:type="paragraph" w:customStyle="1" w:styleId="Heading11">
    <w:name w:val="Heading 11"/>
    <w:basedOn w:val="Normal"/>
    <w:rsid w:val="00910A0C"/>
    <w:pPr>
      <w:overflowPunct w:val="0"/>
      <w:spacing w:line="228" w:lineRule="auto"/>
      <w:jc w:val="both"/>
      <w:textAlignment w:val="baseline"/>
    </w:pPr>
    <w:rPr>
      <w:b/>
      <w:sz w:val="20"/>
      <w:szCs w:val="20"/>
    </w:rPr>
  </w:style>
  <w:style w:type="paragraph" w:customStyle="1" w:styleId="NormalChar0">
    <w:name w:val="Normal~ Char"/>
    <w:basedOn w:val="Normal"/>
    <w:rsid w:val="00910A0C"/>
    <w:pPr>
      <w:overflowPunct w:val="0"/>
      <w:spacing w:line="228" w:lineRule="auto"/>
      <w:textAlignment w:val="baseline"/>
    </w:pPr>
    <w:rPr>
      <w:sz w:val="20"/>
      <w:szCs w:val="20"/>
    </w:rPr>
  </w:style>
  <w:style w:type="paragraph" w:styleId="NormalWeb">
    <w:name w:val="Normal (Web)"/>
    <w:basedOn w:val="Normal"/>
    <w:rsid w:val="00910A0C"/>
    <w:pPr>
      <w:spacing w:before="100" w:after="100"/>
    </w:pPr>
    <w:rPr>
      <w:color w:val="000000"/>
      <w:sz w:val="20"/>
    </w:rPr>
  </w:style>
  <w:style w:type="paragraph" w:customStyle="1" w:styleId="Normal1">
    <w:name w:val="Normal1"/>
    <w:basedOn w:val="Normal"/>
    <w:rsid w:val="00910A0C"/>
    <w:pPr>
      <w:autoSpaceDE/>
      <w:spacing w:before="280" w:after="280"/>
    </w:pPr>
  </w:style>
  <w:style w:type="paragraph" w:styleId="BodyTextIndent">
    <w:name w:val="Body Text Indent"/>
    <w:basedOn w:val="Normal"/>
    <w:link w:val="BodyTextIndentChar"/>
    <w:semiHidden/>
    <w:rsid w:val="00910A0C"/>
    <w:pPr>
      <w:autoSpaceDE/>
      <w:spacing w:after="120"/>
      <w:ind w:left="360"/>
    </w:pPr>
    <w:rPr>
      <w:color w:val="000000"/>
      <w:sz w:val="20"/>
      <w:szCs w:val="20"/>
    </w:rPr>
  </w:style>
  <w:style w:type="character" w:customStyle="1" w:styleId="BodyTextIndentChar">
    <w:name w:val="Body Text Indent Char"/>
    <w:basedOn w:val="DefaultParagraphFont"/>
    <w:link w:val="BodyTextIndent"/>
    <w:semiHidden/>
    <w:rsid w:val="00910A0C"/>
    <w:rPr>
      <w:rFonts w:ascii="Times New Roman" w:eastAsia="Times New Roman" w:hAnsi="Times New Roman" w:cs="Times New Roman"/>
      <w:color w:val="000000"/>
      <w:sz w:val="20"/>
      <w:szCs w:val="20"/>
      <w:lang w:eastAsia="ar-SA"/>
    </w:rPr>
  </w:style>
  <w:style w:type="paragraph" w:customStyle="1" w:styleId="RoseResumeHeader">
    <w:name w:val="Rose Resume Header"/>
    <w:basedOn w:val="BodyTextIndent"/>
    <w:rsid w:val="00910A0C"/>
    <w:pPr>
      <w:shd w:val="clear" w:color="auto" w:fill="000000"/>
      <w:tabs>
        <w:tab w:val="left" w:pos="2880"/>
      </w:tabs>
      <w:spacing w:after="0"/>
      <w:ind w:left="0"/>
      <w:jc w:val="center"/>
    </w:pPr>
    <w:rPr>
      <w:rFonts w:ascii="Arial" w:hAnsi="Arial" w:cs="Arial"/>
      <w:b/>
      <w:caps/>
      <w:color w:val="auto"/>
      <w:sz w:val="24"/>
      <w:szCs w:val="24"/>
    </w:rPr>
  </w:style>
  <w:style w:type="paragraph" w:customStyle="1" w:styleId="Heading110">
    <w:name w:val="Heading 11"/>
    <w:basedOn w:val="Normal"/>
    <w:rsid w:val="00910A0C"/>
    <w:pPr>
      <w:overflowPunct w:val="0"/>
      <w:spacing w:line="228" w:lineRule="auto"/>
      <w:jc w:val="both"/>
      <w:textAlignment w:val="baseline"/>
    </w:pPr>
    <w:rPr>
      <w:b/>
      <w:sz w:val="20"/>
      <w:szCs w:val="20"/>
    </w:rPr>
  </w:style>
  <w:style w:type="paragraph" w:styleId="Footer">
    <w:name w:val="footer"/>
    <w:basedOn w:val="Normal"/>
    <w:link w:val="FooterChar"/>
    <w:uiPriority w:val="99"/>
    <w:unhideWhenUsed/>
    <w:rsid w:val="009E7584"/>
    <w:pPr>
      <w:tabs>
        <w:tab w:val="center" w:pos="4419"/>
        <w:tab w:val="right" w:pos="8838"/>
      </w:tabs>
    </w:pPr>
  </w:style>
  <w:style w:type="character" w:customStyle="1" w:styleId="FooterChar">
    <w:name w:val="Footer Char"/>
    <w:basedOn w:val="DefaultParagraphFont"/>
    <w:link w:val="Footer"/>
    <w:uiPriority w:val="99"/>
    <w:rsid w:val="009E7584"/>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9E7584"/>
    <w:rPr>
      <w:rFonts w:ascii="Tahoma" w:hAnsi="Tahoma" w:cs="Tahoma"/>
      <w:sz w:val="16"/>
      <w:szCs w:val="16"/>
    </w:rPr>
  </w:style>
  <w:style w:type="character" w:customStyle="1" w:styleId="BalloonTextChar">
    <w:name w:val="Balloon Text Char"/>
    <w:basedOn w:val="DefaultParagraphFont"/>
    <w:link w:val="BalloonText"/>
    <w:uiPriority w:val="99"/>
    <w:semiHidden/>
    <w:rsid w:val="009E758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A0C"/>
    <w:pPr>
      <w:suppressAutoHyphens/>
      <w:autoSpaceDE w:val="0"/>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910A0C"/>
    <w:pPr>
      <w:keepNext/>
      <w:numPr>
        <w:numId w:val="1"/>
      </w:numPr>
      <w:outlineLvl w:val="0"/>
    </w:pPr>
    <w:rPr>
      <w:b/>
      <w:bCs/>
      <w:i/>
      <w:iCs/>
      <w:color w:val="0000FF"/>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0A0C"/>
    <w:rPr>
      <w:rFonts w:ascii="Times New Roman" w:eastAsia="Times New Roman" w:hAnsi="Times New Roman" w:cs="Times New Roman"/>
      <w:b/>
      <w:bCs/>
      <w:i/>
      <w:iCs/>
      <w:color w:val="0000FF"/>
      <w:u w:val="single"/>
      <w:lang w:eastAsia="ar-SA"/>
    </w:rPr>
  </w:style>
  <w:style w:type="character" w:customStyle="1" w:styleId="WW8Num2z0">
    <w:name w:val="WW8Num2z0"/>
    <w:rsid w:val="00910A0C"/>
    <w:rPr>
      <w:rFonts w:ascii="Symbol" w:hAnsi="Symbol"/>
    </w:rPr>
  </w:style>
  <w:style w:type="character" w:customStyle="1" w:styleId="hoteladdress1">
    <w:name w:val="hoteladdress1"/>
    <w:rsid w:val="00910A0C"/>
    <w:rPr>
      <w:rFonts w:ascii="Verdana" w:hAnsi="Verdana" w:cs="Arial"/>
      <w:color w:val="787878"/>
      <w:sz w:val="17"/>
      <w:szCs w:val="17"/>
    </w:rPr>
  </w:style>
  <w:style w:type="character" w:customStyle="1" w:styleId="normalchar">
    <w:name w:val="normal__char"/>
    <w:basedOn w:val="DefaultParagraphFont"/>
    <w:rsid w:val="00910A0C"/>
  </w:style>
  <w:style w:type="character" w:customStyle="1" w:styleId="StyleArial">
    <w:name w:val="Style Arial"/>
    <w:rsid w:val="00910A0C"/>
    <w:rPr>
      <w:rFonts w:ascii="Arial" w:hAnsi="Arial"/>
      <w:sz w:val="20"/>
    </w:rPr>
  </w:style>
  <w:style w:type="character" w:customStyle="1" w:styleId="StyleVerdana9ptBold">
    <w:name w:val="Style Verdana 9 pt Bold"/>
    <w:rsid w:val="00910A0C"/>
    <w:rPr>
      <w:rFonts w:ascii="Verdana" w:hAnsi="Verdana"/>
      <w:b/>
      <w:bCs/>
      <w:color w:val="000000"/>
      <w:sz w:val="18"/>
    </w:rPr>
  </w:style>
  <w:style w:type="character" w:styleId="Hyperlink">
    <w:name w:val="Hyperlink"/>
    <w:semiHidden/>
    <w:rsid w:val="00910A0C"/>
    <w:rPr>
      <w:color w:val="0000FF"/>
      <w:u w:val="single"/>
    </w:rPr>
  </w:style>
  <w:style w:type="character" w:customStyle="1" w:styleId="contentarea">
    <w:name w:val="contentarea"/>
    <w:basedOn w:val="DefaultParagraphFont"/>
    <w:rsid w:val="00910A0C"/>
  </w:style>
  <w:style w:type="paragraph" w:styleId="BodyText">
    <w:name w:val="Body Text"/>
    <w:basedOn w:val="Normal"/>
    <w:link w:val="BodyTextChar"/>
    <w:semiHidden/>
    <w:rsid w:val="00910A0C"/>
    <w:pPr>
      <w:jc w:val="center"/>
    </w:pPr>
    <w:rPr>
      <w:b/>
      <w:bCs/>
      <w:sz w:val="28"/>
      <w:szCs w:val="28"/>
    </w:rPr>
  </w:style>
  <w:style w:type="character" w:customStyle="1" w:styleId="BodyTextChar">
    <w:name w:val="Body Text Char"/>
    <w:basedOn w:val="DefaultParagraphFont"/>
    <w:link w:val="BodyText"/>
    <w:semiHidden/>
    <w:rsid w:val="00910A0C"/>
    <w:rPr>
      <w:rFonts w:ascii="Times New Roman" w:eastAsia="Times New Roman" w:hAnsi="Times New Roman" w:cs="Times New Roman"/>
      <w:b/>
      <w:bCs/>
      <w:sz w:val="28"/>
      <w:szCs w:val="28"/>
      <w:lang w:eastAsia="ar-SA"/>
    </w:rPr>
  </w:style>
  <w:style w:type="paragraph" w:styleId="Header">
    <w:name w:val="header"/>
    <w:basedOn w:val="Normal"/>
    <w:link w:val="HeaderChar"/>
    <w:uiPriority w:val="99"/>
    <w:rsid w:val="00910A0C"/>
    <w:pPr>
      <w:tabs>
        <w:tab w:val="center" w:pos="4320"/>
        <w:tab w:val="right" w:pos="8640"/>
      </w:tabs>
    </w:pPr>
  </w:style>
  <w:style w:type="character" w:customStyle="1" w:styleId="HeaderChar">
    <w:name w:val="Header Char"/>
    <w:basedOn w:val="DefaultParagraphFont"/>
    <w:link w:val="Header"/>
    <w:uiPriority w:val="99"/>
    <w:rsid w:val="00910A0C"/>
    <w:rPr>
      <w:rFonts w:ascii="Times New Roman" w:eastAsia="Times New Roman" w:hAnsi="Times New Roman" w:cs="Times New Roman"/>
      <w:sz w:val="24"/>
      <w:szCs w:val="24"/>
      <w:lang w:eastAsia="ar-SA"/>
    </w:rPr>
  </w:style>
  <w:style w:type="paragraph" w:customStyle="1" w:styleId="Heading11">
    <w:name w:val="Heading 11"/>
    <w:basedOn w:val="Normal"/>
    <w:rsid w:val="00910A0C"/>
    <w:pPr>
      <w:overflowPunct w:val="0"/>
      <w:spacing w:line="228" w:lineRule="auto"/>
      <w:jc w:val="both"/>
      <w:textAlignment w:val="baseline"/>
    </w:pPr>
    <w:rPr>
      <w:b/>
      <w:sz w:val="20"/>
      <w:szCs w:val="20"/>
    </w:rPr>
  </w:style>
  <w:style w:type="paragraph" w:customStyle="1" w:styleId="NormalChar0">
    <w:name w:val="Normal~ Char"/>
    <w:basedOn w:val="Normal"/>
    <w:rsid w:val="00910A0C"/>
    <w:pPr>
      <w:overflowPunct w:val="0"/>
      <w:spacing w:line="228" w:lineRule="auto"/>
      <w:textAlignment w:val="baseline"/>
    </w:pPr>
    <w:rPr>
      <w:sz w:val="20"/>
      <w:szCs w:val="20"/>
    </w:rPr>
  </w:style>
  <w:style w:type="paragraph" w:styleId="NormalWeb">
    <w:name w:val="Normal (Web)"/>
    <w:basedOn w:val="Normal"/>
    <w:rsid w:val="00910A0C"/>
    <w:pPr>
      <w:spacing w:before="100" w:after="100"/>
    </w:pPr>
    <w:rPr>
      <w:color w:val="000000"/>
      <w:sz w:val="20"/>
    </w:rPr>
  </w:style>
  <w:style w:type="paragraph" w:customStyle="1" w:styleId="Normal1">
    <w:name w:val="Normal1"/>
    <w:basedOn w:val="Normal"/>
    <w:rsid w:val="00910A0C"/>
    <w:pPr>
      <w:autoSpaceDE/>
      <w:spacing w:before="280" w:after="280"/>
    </w:pPr>
  </w:style>
  <w:style w:type="paragraph" w:styleId="BodyTextIndent">
    <w:name w:val="Body Text Indent"/>
    <w:basedOn w:val="Normal"/>
    <w:link w:val="BodyTextIndentChar"/>
    <w:semiHidden/>
    <w:rsid w:val="00910A0C"/>
    <w:pPr>
      <w:autoSpaceDE/>
      <w:spacing w:after="120"/>
      <w:ind w:left="360"/>
    </w:pPr>
    <w:rPr>
      <w:color w:val="000000"/>
      <w:sz w:val="20"/>
      <w:szCs w:val="20"/>
    </w:rPr>
  </w:style>
  <w:style w:type="character" w:customStyle="1" w:styleId="BodyTextIndentChar">
    <w:name w:val="Body Text Indent Char"/>
    <w:basedOn w:val="DefaultParagraphFont"/>
    <w:link w:val="BodyTextIndent"/>
    <w:semiHidden/>
    <w:rsid w:val="00910A0C"/>
    <w:rPr>
      <w:rFonts w:ascii="Times New Roman" w:eastAsia="Times New Roman" w:hAnsi="Times New Roman" w:cs="Times New Roman"/>
      <w:color w:val="000000"/>
      <w:sz w:val="20"/>
      <w:szCs w:val="20"/>
      <w:lang w:eastAsia="ar-SA"/>
    </w:rPr>
  </w:style>
  <w:style w:type="paragraph" w:customStyle="1" w:styleId="RoseResumeHeader">
    <w:name w:val="Rose Resume Header"/>
    <w:basedOn w:val="BodyTextIndent"/>
    <w:rsid w:val="00910A0C"/>
    <w:pPr>
      <w:shd w:val="clear" w:color="auto" w:fill="000000"/>
      <w:tabs>
        <w:tab w:val="left" w:pos="2880"/>
      </w:tabs>
      <w:spacing w:after="0"/>
      <w:ind w:left="0"/>
      <w:jc w:val="center"/>
    </w:pPr>
    <w:rPr>
      <w:rFonts w:ascii="Arial" w:hAnsi="Arial" w:cs="Arial"/>
      <w:b/>
      <w:caps/>
      <w:color w:val="auto"/>
      <w:sz w:val="24"/>
      <w:szCs w:val="24"/>
    </w:rPr>
  </w:style>
  <w:style w:type="paragraph" w:customStyle="1" w:styleId="Heading110">
    <w:name w:val="Heading 11"/>
    <w:basedOn w:val="Normal"/>
    <w:rsid w:val="00910A0C"/>
    <w:pPr>
      <w:overflowPunct w:val="0"/>
      <w:spacing w:line="228" w:lineRule="auto"/>
      <w:jc w:val="both"/>
      <w:textAlignment w:val="baseline"/>
    </w:pPr>
    <w:rPr>
      <w:b/>
      <w:sz w:val="20"/>
      <w:szCs w:val="20"/>
    </w:rPr>
  </w:style>
  <w:style w:type="paragraph" w:styleId="Footer">
    <w:name w:val="footer"/>
    <w:basedOn w:val="Normal"/>
    <w:link w:val="FooterChar"/>
    <w:uiPriority w:val="99"/>
    <w:unhideWhenUsed/>
    <w:rsid w:val="009E7584"/>
    <w:pPr>
      <w:tabs>
        <w:tab w:val="center" w:pos="4419"/>
        <w:tab w:val="right" w:pos="8838"/>
      </w:tabs>
    </w:pPr>
  </w:style>
  <w:style w:type="character" w:customStyle="1" w:styleId="FooterChar">
    <w:name w:val="Footer Char"/>
    <w:basedOn w:val="DefaultParagraphFont"/>
    <w:link w:val="Footer"/>
    <w:uiPriority w:val="99"/>
    <w:rsid w:val="009E7584"/>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9E7584"/>
    <w:rPr>
      <w:rFonts w:ascii="Tahoma" w:hAnsi="Tahoma" w:cs="Tahoma"/>
      <w:sz w:val="16"/>
      <w:szCs w:val="16"/>
    </w:rPr>
  </w:style>
  <w:style w:type="character" w:customStyle="1" w:styleId="BalloonTextChar">
    <w:name w:val="Balloon Text Char"/>
    <w:basedOn w:val="DefaultParagraphFont"/>
    <w:link w:val="BalloonText"/>
    <w:uiPriority w:val="99"/>
    <w:semiHidden/>
    <w:rsid w:val="009E7584"/>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3300</Words>
  <Characters>18812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Life Technologies</Company>
  <LinksUpToDate>false</LinksUpToDate>
  <CharactersWithSpaces>22068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PRACHI</dc:creator>
  <cp:lastModifiedBy>MYPC</cp:lastModifiedBy>
  <cp:revision>2</cp:revision>
  <dcterms:created xsi:type="dcterms:W3CDTF">2015-05-08T19:38:00Z</dcterms:created>
  <dcterms:modified xsi:type="dcterms:W3CDTF">2015-05-08T19:38:00Z</dcterms:modified>
</cp:coreProperties>
</file>